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FD3" w:rsidRDefault="003D4FD3"/>
    <w:p w:rsidR="00490A26" w:rsidRDefault="00490A26" w:rsidP="00490A26">
      <w:pPr>
        <w:pStyle w:val="Header"/>
        <w:rPr>
          <w:rFonts w:ascii="Arial" w:hAnsi="Arial" w:cs="Arial"/>
          <w:b/>
        </w:rPr>
      </w:pPr>
      <w:r>
        <w:ptab w:relativeTo="margin" w:alignment="center" w:leader="none"/>
      </w:r>
      <w:r>
        <w:rPr>
          <w:rFonts w:ascii="Arial" w:hAnsi="Arial" w:cs="Arial"/>
          <w:b/>
        </w:rPr>
        <w:t xml:space="preserve">Attachment </w:t>
      </w:r>
      <w:r w:rsidR="00A71318">
        <w:rPr>
          <w:rFonts w:ascii="Arial" w:hAnsi="Arial" w:cs="Arial"/>
          <w:b/>
        </w:rPr>
        <w:t>5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Submission Form for 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Technical Proposal</w:t>
      </w:r>
    </w:p>
    <w:p w:rsidR="00897DF3" w:rsidRDefault="00897DF3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(Full Service)</w:t>
      </w:r>
    </w:p>
    <w:p w:rsidR="00125B5F" w:rsidRDefault="00125B5F" w:rsidP="00125B5F">
      <w:pPr>
        <w:tabs>
          <w:tab w:val="left" w:pos="1530"/>
        </w:tabs>
      </w:pPr>
    </w:p>
    <w:p w:rsidR="00125B5F" w:rsidRDefault="00B9580A" w:rsidP="00B9580A">
      <w:pPr>
        <w:pStyle w:val="ListParagraph"/>
        <w:numPr>
          <w:ilvl w:val="0"/>
          <w:numId w:val="6"/>
        </w:numPr>
        <w:tabs>
          <w:tab w:val="left" w:pos="540"/>
        </w:tabs>
      </w:pPr>
      <w:r>
        <w:t xml:space="preserve">Proposer’s name, address, telephone and fax numbers, email and federal tax identification number.  </w:t>
      </w:r>
    </w:p>
    <w:p w:rsidR="00B9580A" w:rsidRDefault="00B9580A" w:rsidP="00125B5F">
      <w:pPr>
        <w:tabs>
          <w:tab w:val="left" w:pos="1530"/>
        </w:tabs>
      </w:pPr>
    </w:p>
    <w:tbl>
      <w:tblPr>
        <w:tblStyle w:val="TableGrid"/>
        <w:tblW w:w="0" w:type="auto"/>
        <w:tblLook w:val="04A0"/>
      </w:tblPr>
      <w:tblGrid>
        <w:gridCol w:w="2538"/>
        <w:gridCol w:w="7038"/>
      </w:tblGrid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Firm</w:t>
            </w:r>
            <w:r w:rsidR="00E8377C">
              <w:t xml:space="preserve"> (Legal Name)</w:t>
            </w:r>
            <w:r>
              <w:t>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 Line 2: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 xml:space="preserve">City, State,  </w:t>
            </w:r>
            <w:proofErr w:type="spellStart"/>
            <w:r>
              <w:t>Zipcode</w:t>
            </w:r>
            <w:proofErr w:type="spellEnd"/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Contact: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Title: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Phone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Fax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Email 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Federal Tax ID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A955CF" w:rsidTr="00A955CF">
        <w:trPr>
          <w:trHeight w:val="490"/>
        </w:trPr>
        <w:tc>
          <w:tcPr>
            <w:tcW w:w="2538" w:type="dxa"/>
          </w:tcPr>
          <w:p w:rsidR="00A955CF" w:rsidRDefault="00A955CF" w:rsidP="00125B5F">
            <w:pPr>
              <w:tabs>
                <w:tab w:val="left" w:pos="1530"/>
              </w:tabs>
            </w:pPr>
            <w:r>
              <w:t xml:space="preserve">Web Site: </w:t>
            </w:r>
          </w:p>
        </w:tc>
        <w:tc>
          <w:tcPr>
            <w:tcW w:w="7038" w:type="dxa"/>
          </w:tcPr>
          <w:p w:rsidR="00A955CF" w:rsidRDefault="00A955CF" w:rsidP="00125B5F">
            <w:pPr>
              <w:tabs>
                <w:tab w:val="left" w:pos="1530"/>
              </w:tabs>
            </w:pPr>
          </w:p>
        </w:tc>
      </w:tr>
    </w:tbl>
    <w:p w:rsidR="00B9580A" w:rsidRDefault="00B9580A" w:rsidP="00B9580A">
      <w:pPr>
        <w:pStyle w:val="ListParagraph"/>
        <w:tabs>
          <w:tab w:val="left" w:pos="540"/>
        </w:tabs>
        <w:ind w:left="900"/>
      </w:pPr>
    </w:p>
    <w:p w:rsidR="00E06D03" w:rsidRDefault="00E06D03" w:rsidP="00E06D03">
      <w:pPr>
        <w:pStyle w:val="ListParagraph"/>
        <w:numPr>
          <w:ilvl w:val="0"/>
          <w:numId w:val="8"/>
        </w:numPr>
        <w:tabs>
          <w:tab w:val="left" w:pos="450"/>
        </w:tabs>
        <w:rPr>
          <w:sz w:val="22"/>
        </w:rPr>
      </w:pPr>
      <w:r>
        <w:rPr>
          <w:sz w:val="22"/>
        </w:rPr>
        <w:t xml:space="preserve">Please indicate which dates you are offering for the program: </w:t>
      </w:r>
    </w:p>
    <w:p w:rsidR="00E06D03" w:rsidRDefault="00E06D03" w:rsidP="00E06D03">
      <w:pPr>
        <w:pStyle w:val="ListParagraph"/>
        <w:tabs>
          <w:tab w:val="left" w:pos="450"/>
        </w:tabs>
        <w:rPr>
          <w:sz w:val="22"/>
        </w:rPr>
      </w:pP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/>
      </w:tblPr>
      <w:tblGrid>
        <w:gridCol w:w="2178"/>
        <w:gridCol w:w="540"/>
      </w:tblGrid>
      <w:tr w:rsidR="00E06D03" w:rsidTr="00E06D03">
        <w:trPr>
          <w:trHeight w:val="623"/>
        </w:trPr>
        <w:tc>
          <w:tcPr>
            <w:tcW w:w="2178" w:type="dxa"/>
          </w:tcPr>
          <w:p w:rsidR="00E06D03" w:rsidRPr="00D32837" w:rsidRDefault="00E06D03" w:rsidP="00E31A6B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March 19 – 22, 2013</w:t>
            </w:r>
            <w:r w:rsidRPr="00D32837">
              <w:rPr>
                <w:b/>
                <w:szCs w:val="16"/>
              </w:rPr>
              <w:t xml:space="preserve"> </w:t>
            </w:r>
          </w:p>
        </w:tc>
        <w:tc>
          <w:tcPr>
            <w:tcW w:w="540" w:type="dxa"/>
          </w:tcPr>
          <w:p w:rsidR="00E06D03" w:rsidRPr="00D32837" w:rsidRDefault="00E06D03" w:rsidP="00E31A6B">
            <w:pPr>
              <w:rPr>
                <w:b/>
                <w:szCs w:val="16"/>
              </w:rPr>
            </w:pPr>
          </w:p>
        </w:tc>
      </w:tr>
      <w:tr w:rsidR="00E06D03" w:rsidTr="00E06D03">
        <w:trPr>
          <w:trHeight w:val="533"/>
        </w:trPr>
        <w:tc>
          <w:tcPr>
            <w:tcW w:w="2178" w:type="dxa"/>
          </w:tcPr>
          <w:p w:rsidR="00E06D03" w:rsidRPr="00D32837" w:rsidRDefault="00E06D03" w:rsidP="00E31A6B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March 17 – 20, 2012  </w:t>
            </w:r>
          </w:p>
        </w:tc>
        <w:tc>
          <w:tcPr>
            <w:tcW w:w="540" w:type="dxa"/>
          </w:tcPr>
          <w:p w:rsidR="00E06D03" w:rsidRPr="00D32837" w:rsidRDefault="00E06D03" w:rsidP="00E31A6B">
            <w:pPr>
              <w:rPr>
                <w:b/>
                <w:szCs w:val="16"/>
              </w:rPr>
            </w:pPr>
          </w:p>
        </w:tc>
      </w:tr>
    </w:tbl>
    <w:p w:rsidR="00E06D03" w:rsidRDefault="00E06D03" w:rsidP="00B9580A">
      <w:pPr>
        <w:pStyle w:val="ListParagraph"/>
        <w:tabs>
          <w:tab w:val="left" w:pos="540"/>
        </w:tabs>
        <w:ind w:left="900"/>
      </w:pPr>
    </w:p>
    <w:p w:rsidR="00E06D03" w:rsidRDefault="00E06D03" w:rsidP="00B9580A">
      <w:pPr>
        <w:pStyle w:val="ListParagraph"/>
        <w:tabs>
          <w:tab w:val="left" w:pos="540"/>
        </w:tabs>
        <w:ind w:left="900"/>
      </w:pPr>
    </w:p>
    <w:p w:rsidR="00E06D03" w:rsidRDefault="00E06D03" w:rsidP="00B9580A">
      <w:pPr>
        <w:pStyle w:val="ListParagraph"/>
        <w:tabs>
          <w:tab w:val="left" w:pos="540"/>
        </w:tabs>
        <w:ind w:left="900"/>
      </w:pPr>
    </w:p>
    <w:p w:rsidR="00E06D03" w:rsidRDefault="00E06D03" w:rsidP="00B9580A">
      <w:pPr>
        <w:pStyle w:val="ListParagraph"/>
        <w:tabs>
          <w:tab w:val="left" w:pos="540"/>
        </w:tabs>
        <w:ind w:left="900"/>
      </w:pPr>
    </w:p>
    <w:p w:rsidR="00E06D03" w:rsidRDefault="00E06D03" w:rsidP="00B9580A">
      <w:pPr>
        <w:pStyle w:val="ListParagraph"/>
        <w:tabs>
          <w:tab w:val="left" w:pos="540"/>
        </w:tabs>
        <w:ind w:left="900"/>
      </w:pPr>
    </w:p>
    <w:p w:rsidR="00BC4552" w:rsidRDefault="00BC4552" w:rsidP="00B9580A">
      <w:pPr>
        <w:pStyle w:val="ListParagraph"/>
        <w:tabs>
          <w:tab w:val="left" w:pos="540"/>
        </w:tabs>
        <w:ind w:left="900"/>
      </w:pPr>
    </w:p>
    <w:p w:rsidR="00BC4552" w:rsidRDefault="00BC4552" w:rsidP="00B9580A">
      <w:pPr>
        <w:pStyle w:val="ListParagraph"/>
        <w:tabs>
          <w:tab w:val="left" w:pos="540"/>
        </w:tabs>
        <w:ind w:left="900"/>
      </w:pPr>
    </w:p>
    <w:p w:rsidR="00BC4552" w:rsidRDefault="00BC4552" w:rsidP="00B9580A">
      <w:pPr>
        <w:pStyle w:val="ListParagraph"/>
        <w:tabs>
          <w:tab w:val="left" w:pos="540"/>
        </w:tabs>
        <w:ind w:left="900"/>
      </w:pPr>
    </w:p>
    <w:p w:rsidR="00BC4552" w:rsidRDefault="00BC4552" w:rsidP="00B9580A">
      <w:pPr>
        <w:pStyle w:val="ListParagraph"/>
        <w:tabs>
          <w:tab w:val="left" w:pos="540"/>
        </w:tabs>
        <w:ind w:left="900"/>
      </w:pPr>
    </w:p>
    <w:p w:rsidR="00BC4552" w:rsidRDefault="00BC4552" w:rsidP="00B9580A">
      <w:pPr>
        <w:pStyle w:val="ListParagraph"/>
        <w:tabs>
          <w:tab w:val="left" w:pos="540"/>
        </w:tabs>
        <w:ind w:left="900"/>
      </w:pPr>
    </w:p>
    <w:p w:rsidR="00BC4552" w:rsidRDefault="00BC4552" w:rsidP="00B9580A">
      <w:pPr>
        <w:pStyle w:val="ListParagraph"/>
        <w:tabs>
          <w:tab w:val="left" w:pos="540"/>
        </w:tabs>
        <w:ind w:left="900"/>
      </w:pPr>
    </w:p>
    <w:p w:rsidR="00BC4552" w:rsidRDefault="00BC4552" w:rsidP="00B9580A">
      <w:pPr>
        <w:pStyle w:val="ListParagraph"/>
        <w:tabs>
          <w:tab w:val="left" w:pos="540"/>
        </w:tabs>
        <w:ind w:left="900"/>
      </w:pPr>
    </w:p>
    <w:p w:rsidR="00BC4552" w:rsidRDefault="00BC4552" w:rsidP="00B9580A">
      <w:pPr>
        <w:pStyle w:val="ListParagraph"/>
        <w:tabs>
          <w:tab w:val="left" w:pos="540"/>
        </w:tabs>
        <w:ind w:left="900"/>
      </w:pPr>
    </w:p>
    <w:p w:rsidR="00BC4552" w:rsidRDefault="00BC4552" w:rsidP="00B9580A">
      <w:pPr>
        <w:pStyle w:val="ListParagraph"/>
        <w:tabs>
          <w:tab w:val="left" w:pos="540"/>
        </w:tabs>
        <w:ind w:left="900"/>
      </w:pPr>
    </w:p>
    <w:p w:rsidR="00E06D03" w:rsidRDefault="00E06D03" w:rsidP="00B9580A">
      <w:pPr>
        <w:pStyle w:val="ListParagraph"/>
        <w:tabs>
          <w:tab w:val="left" w:pos="540"/>
        </w:tabs>
        <w:ind w:left="900"/>
      </w:pPr>
    </w:p>
    <w:p w:rsidR="009A7284" w:rsidRPr="00B9580A" w:rsidRDefault="009A7284" w:rsidP="00E06D03">
      <w:pPr>
        <w:pStyle w:val="ListParagraph"/>
        <w:numPr>
          <w:ilvl w:val="0"/>
          <w:numId w:val="8"/>
        </w:numPr>
        <w:tabs>
          <w:tab w:val="left" w:pos="450"/>
        </w:tabs>
        <w:rPr>
          <w:sz w:val="22"/>
        </w:rPr>
      </w:pPr>
      <w:r w:rsidRPr="00B9580A">
        <w:rPr>
          <w:color w:val="0000FF"/>
          <w:sz w:val="22"/>
        </w:rPr>
        <w:t>Estimated Meeting and Function Room Block:</w:t>
      </w:r>
      <w:r w:rsidRPr="00B9580A">
        <w:rPr>
          <w:sz w:val="22"/>
        </w:rPr>
        <w:t xml:space="preserve"> </w:t>
      </w:r>
    </w:p>
    <w:p w:rsidR="009A7284" w:rsidRDefault="00B9580A" w:rsidP="00624411">
      <w:pPr>
        <w:ind w:left="720" w:hanging="630"/>
        <w:rPr>
          <w:sz w:val="22"/>
        </w:rPr>
      </w:pPr>
      <w:r>
        <w:rPr>
          <w:sz w:val="22"/>
        </w:rPr>
        <w:tab/>
      </w:r>
      <w:r w:rsidR="009A7284">
        <w:rPr>
          <w:sz w:val="22"/>
        </w:rPr>
        <w:t xml:space="preserve">Propose Meeting and Function Rooms schedule, including the date, time, and a description of the set is detailed below.  Please add the Function room name, square footage, noting dimensions, any odd shapes, angles, pillars and other salient characteristics).  Enter “n/a” for any items that are not applicable.   </w:t>
      </w:r>
    </w:p>
    <w:p w:rsidR="0059186B" w:rsidRDefault="0059186B" w:rsidP="00624411">
      <w:pPr>
        <w:ind w:left="720" w:hanging="630"/>
        <w:rPr>
          <w:sz w:val="22"/>
          <w:szCs w:val="16"/>
        </w:rPr>
      </w:pPr>
    </w:p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70"/>
        <w:gridCol w:w="1890"/>
        <w:gridCol w:w="2520"/>
        <w:gridCol w:w="1170"/>
        <w:gridCol w:w="2790"/>
      </w:tblGrid>
      <w:tr w:rsidR="009A7284" w:rsidRPr="00635184" w:rsidTr="00E31A6B">
        <w:trPr>
          <w:tblHeader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635184" w:rsidRDefault="009A7284" w:rsidP="00E31A6B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  <w:color w:val="0000FF"/>
              </w:rPr>
            </w:pPr>
          </w:p>
          <w:p w:rsidR="009A7284" w:rsidRPr="00635184" w:rsidRDefault="009A7284" w:rsidP="00E31A6B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  <w:color w:val="0000FF"/>
              </w:rPr>
            </w:pPr>
            <w:r w:rsidRPr="00635184">
              <w:rPr>
                <w:rFonts w:ascii="Times New Roman" w:hAnsi="Times New Roman"/>
                <w:b/>
                <w:bCs/>
                <w:color w:val="0000FF"/>
                <w:sz w:val="22"/>
              </w:rPr>
              <w:t>Time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635184" w:rsidRDefault="009A7284" w:rsidP="00E31A6B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  <w:color w:val="0000FF"/>
              </w:rPr>
            </w:pPr>
          </w:p>
          <w:p w:rsidR="009A7284" w:rsidRPr="00635184" w:rsidRDefault="009A7284" w:rsidP="00E31A6B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  <w:color w:val="0000FF"/>
              </w:rPr>
            </w:pPr>
            <w:r w:rsidRPr="00635184">
              <w:rPr>
                <w:rFonts w:ascii="Times New Roman" w:hAnsi="Times New Roman"/>
                <w:b/>
                <w:bCs/>
                <w:color w:val="0000FF"/>
                <w:sz w:val="22"/>
              </w:rPr>
              <w:t>Function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635184" w:rsidRDefault="009A7284" w:rsidP="00E31A6B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  <w:color w:val="0000FF"/>
              </w:rPr>
            </w:pPr>
          </w:p>
          <w:p w:rsidR="009A7284" w:rsidRPr="00635184" w:rsidRDefault="009A7284" w:rsidP="00E31A6B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  <w:color w:val="0000FF"/>
              </w:rPr>
            </w:pPr>
            <w:r w:rsidRPr="00635184">
              <w:rPr>
                <w:rFonts w:ascii="Times New Roman" w:hAnsi="Times New Roman"/>
                <w:b/>
                <w:bCs/>
                <w:color w:val="0000FF"/>
                <w:sz w:val="22"/>
              </w:rPr>
              <w:t>Set Up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635184" w:rsidRDefault="009A7284" w:rsidP="00E31A6B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  <w:color w:val="0000FF"/>
              </w:rPr>
            </w:pPr>
            <w:r w:rsidRPr="00635184">
              <w:rPr>
                <w:rFonts w:ascii="Times New Roman" w:hAnsi="Times New Roman"/>
                <w:b/>
                <w:bCs/>
                <w:color w:val="0000FF"/>
                <w:sz w:val="22"/>
              </w:rPr>
              <w:t>Expected Attendance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284" w:rsidRPr="00635184" w:rsidRDefault="009A7284" w:rsidP="00E31A6B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  <w:color w:val="0000FF"/>
              </w:rPr>
            </w:pPr>
            <w:r w:rsidRPr="00635184">
              <w:rPr>
                <w:rFonts w:ascii="Times New Roman" w:hAnsi="Times New Roman"/>
                <w:b/>
                <w:bCs/>
                <w:color w:val="0000FF"/>
                <w:sz w:val="22"/>
              </w:rPr>
              <w:t>Room Name</w:t>
            </w:r>
          </w:p>
          <w:p w:rsidR="009A7284" w:rsidRPr="00635184" w:rsidRDefault="009A7284" w:rsidP="00E31A6B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  <w:color w:val="0000FF"/>
              </w:rPr>
            </w:pPr>
            <w:r w:rsidRPr="00635184">
              <w:rPr>
                <w:rFonts w:ascii="Times New Roman" w:hAnsi="Times New Roman"/>
                <w:b/>
                <w:bCs/>
                <w:color w:val="0000FF"/>
                <w:sz w:val="22"/>
              </w:rPr>
              <w:t>Sq. Footage</w:t>
            </w:r>
          </w:p>
        </w:tc>
      </w:tr>
      <w:tr w:rsidR="009A7284" w:rsidRPr="008D6FF3" w:rsidTr="00E31A6B"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284" w:rsidRPr="004A5E11" w:rsidRDefault="00E31A6B" w:rsidP="00E31A6B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0000FF"/>
                <w:szCs w:val="24"/>
                <w:highlight w:val="yellow"/>
              </w:rPr>
            </w:pPr>
            <w:r w:rsidRPr="004A5E11">
              <w:rPr>
                <w:rFonts w:ascii="Times New Roman" w:hAnsi="Times New Roman"/>
                <w:b/>
                <w:color w:val="0000FF"/>
                <w:szCs w:val="24"/>
                <w:highlight w:val="yellow"/>
              </w:rPr>
              <w:t>Day 1: Set up day</w:t>
            </w:r>
          </w:p>
          <w:p w:rsidR="00E31A6B" w:rsidRPr="004A5E11" w:rsidRDefault="00E31A6B" w:rsidP="00E31A6B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0000FF"/>
                <w:szCs w:val="24"/>
                <w:highlight w:val="yellow"/>
              </w:rPr>
            </w:pPr>
            <w:r w:rsidRPr="004A5E11">
              <w:rPr>
                <w:rFonts w:ascii="Times New Roman" w:hAnsi="Times New Roman"/>
                <w:b/>
                <w:color w:val="0000FF"/>
                <w:szCs w:val="24"/>
                <w:highlight w:val="yellow"/>
              </w:rPr>
              <w:t xml:space="preserve">24 hour hold on all rooms </w:t>
            </w:r>
          </w:p>
        </w:tc>
      </w:tr>
      <w:tr w:rsidR="009A7284" w:rsidTr="00E31A6B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Default="00E31A6B" w:rsidP="00E31A6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>
              <w:rPr>
                <w:rFonts w:ascii="Times New Roman" w:hAnsi="Times New Roman"/>
                <w:color w:val="0000FF"/>
                <w:sz w:val="20"/>
              </w:rPr>
              <w:t xml:space="preserve">5:00 p.m. </w:t>
            </w:r>
            <w:r w:rsidR="00A86079">
              <w:rPr>
                <w:rFonts w:ascii="Times New Roman" w:hAnsi="Times New Roman"/>
                <w:color w:val="0000FF"/>
                <w:sz w:val="20"/>
              </w:rPr>
              <w:t>–</w:t>
            </w:r>
            <w:r>
              <w:rPr>
                <w:rFonts w:ascii="Times New Roman" w:hAnsi="Times New Roman"/>
                <w:color w:val="0000FF"/>
                <w:sz w:val="20"/>
              </w:rPr>
              <w:t xml:space="preserve"> </w:t>
            </w:r>
            <w:r w:rsidR="00A86079">
              <w:rPr>
                <w:rFonts w:ascii="Times New Roman" w:hAnsi="Times New Roman"/>
                <w:color w:val="0000FF"/>
                <w:sz w:val="20"/>
              </w:rPr>
              <w:t xml:space="preserve">11:59 p.m.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Default="009A7284" w:rsidP="00E31A6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>
              <w:rPr>
                <w:rFonts w:ascii="Times New Roman" w:hAnsi="Times New Roman"/>
                <w:color w:val="0000FF"/>
                <w:sz w:val="20"/>
              </w:rPr>
              <w:t>Staff Office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Default="009A7284" w:rsidP="00E31A6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>
              <w:rPr>
                <w:rFonts w:ascii="Times New Roman" w:hAnsi="Times New Roman"/>
                <w:color w:val="0000FF"/>
                <w:sz w:val="20"/>
              </w:rPr>
              <w:t>Conference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Default="00A86079" w:rsidP="00E31A6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>
              <w:rPr>
                <w:rFonts w:ascii="Times New Roman" w:hAnsi="Times New Roman"/>
                <w:color w:val="0000FF"/>
                <w:sz w:val="20"/>
              </w:rPr>
              <w:t>6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284" w:rsidRPr="00635184" w:rsidRDefault="009A7284" w:rsidP="00E31A6B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A86079" w:rsidTr="00E31A6B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79" w:rsidRDefault="00A86079" w:rsidP="000133B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>
              <w:rPr>
                <w:rFonts w:ascii="Times New Roman" w:hAnsi="Times New Roman"/>
                <w:color w:val="0000FF"/>
                <w:sz w:val="20"/>
              </w:rPr>
              <w:t xml:space="preserve">5:00 p.m. – 11:59 p.m.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79" w:rsidRDefault="00A86079" w:rsidP="00E31A6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>
              <w:rPr>
                <w:rFonts w:ascii="Times New Roman" w:hAnsi="Times New Roman"/>
                <w:color w:val="0000FF"/>
                <w:sz w:val="20"/>
              </w:rPr>
              <w:t>AV Storage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79" w:rsidRDefault="00A86079" w:rsidP="00E31A6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>
              <w:rPr>
                <w:rFonts w:ascii="Times New Roman" w:hAnsi="Times New Roman"/>
                <w:color w:val="0000FF"/>
                <w:sz w:val="20"/>
              </w:rPr>
              <w:t>Empty Room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79" w:rsidRDefault="00A86079" w:rsidP="00E31A6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6079" w:rsidRPr="00635184" w:rsidRDefault="00A86079" w:rsidP="00E31A6B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A86079" w:rsidTr="00E31A6B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79" w:rsidRDefault="00A86079" w:rsidP="000133B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>
              <w:rPr>
                <w:rFonts w:ascii="Times New Roman" w:hAnsi="Times New Roman"/>
                <w:color w:val="0000FF"/>
                <w:sz w:val="20"/>
              </w:rPr>
              <w:t xml:space="preserve">5:00 p.m. – 11:59 p.m.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79" w:rsidRDefault="00A86079" w:rsidP="00E31A6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>
              <w:rPr>
                <w:rFonts w:ascii="Times New Roman" w:hAnsi="Times New Roman"/>
                <w:color w:val="0000FF"/>
                <w:sz w:val="20"/>
              </w:rPr>
              <w:t xml:space="preserve">Registration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79" w:rsidRDefault="00A86079" w:rsidP="00E31A6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>
              <w:rPr>
                <w:rFonts w:ascii="Times New Roman" w:hAnsi="Times New Roman"/>
                <w:color w:val="0000FF"/>
                <w:sz w:val="20"/>
              </w:rPr>
              <w:t xml:space="preserve">Ballroom Foyer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79" w:rsidRDefault="00A86079" w:rsidP="00E31A6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>
              <w:rPr>
                <w:rFonts w:ascii="Times New Roman" w:hAnsi="Times New Roman"/>
                <w:color w:val="0000FF"/>
                <w:sz w:val="20"/>
              </w:rPr>
              <w:t>95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6079" w:rsidRPr="00635184" w:rsidRDefault="00A86079" w:rsidP="00E31A6B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A86079" w:rsidTr="00E31A6B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79" w:rsidRDefault="00A86079" w:rsidP="000133B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>
              <w:rPr>
                <w:rFonts w:ascii="Times New Roman" w:hAnsi="Times New Roman"/>
                <w:color w:val="0000FF"/>
                <w:sz w:val="20"/>
              </w:rPr>
              <w:t xml:space="preserve">5:00 p.m. – 11:59 p.m.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79" w:rsidRDefault="00A86079" w:rsidP="00E31A6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>
              <w:rPr>
                <w:rFonts w:ascii="Times New Roman" w:hAnsi="Times New Roman"/>
                <w:color w:val="0000FF"/>
                <w:sz w:val="20"/>
              </w:rPr>
              <w:t xml:space="preserve">Faculty Room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79" w:rsidRDefault="00A86079" w:rsidP="00E31A6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>
              <w:rPr>
                <w:rFonts w:ascii="Times New Roman" w:hAnsi="Times New Roman"/>
                <w:color w:val="0000FF"/>
                <w:sz w:val="20"/>
              </w:rPr>
              <w:t xml:space="preserve">Conference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79" w:rsidRDefault="00A86079" w:rsidP="00E31A6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>
              <w:rPr>
                <w:rFonts w:ascii="Times New Roman" w:hAnsi="Times New Roman"/>
                <w:color w:val="0000FF"/>
                <w:sz w:val="20"/>
              </w:rPr>
              <w:t xml:space="preserve">10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6079" w:rsidRPr="00635184" w:rsidRDefault="00A86079" w:rsidP="00E31A6B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A86079" w:rsidTr="00E31A6B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79" w:rsidRDefault="00A86079" w:rsidP="000133B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>
              <w:rPr>
                <w:rFonts w:ascii="Times New Roman" w:hAnsi="Times New Roman"/>
                <w:color w:val="0000FF"/>
                <w:sz w:val="20"/>
              </w:rPr>
              <w:t xml:space="preserve">5:00 p.m. – 11:59 p.m.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79" w:rsidRDefault="00A86079" w:rsidP="00E31A6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>
              <w:rPr>
                <w:rFonts w:ascii="Times New Roman" w:hAnsi="Times New Roman"/>
                <w:color w:val="0000FF"/>
                <w:sz w:val="20"/>
              </w:rPr>
              <w:t xml:space="preserve">General Session </w:t>
            </w:r>
          </w:p>
          <w:p w:rsidR="00A86079" w:rsidRDefault="00A86079" w:rsidP="00E31A6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>
              <w:rPr>
                <w:rFonts w:ascii="Times New Roman" w:hAnsi="Times New Roman"/>
                <w:color w:val="0000FF"/>
                <w:sz w:val="20"/>
              </w:rPr>
              <w:t>Set Up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79" w:rsidRDefault="00A86079" w:rsidP="00E31A6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>
              <w:rPr>
                <w:rFonts w:ascii="Times New Roman" w:hAnsi="Times New Roman"/>
                <w:color w:val="0000FF"/>
                <w:sz w:val="20"/>
              </w:rPr>
              <w:t>Rounds of 6 – 7</w:t>
            </w:r>
          </w:p>
          <w:p w:rsidR="00A86079" w:rsidRDefault="00A86079" w:rsidP="00E31A6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>
              <w:rPr>
                <w:rFonts w:ascii="Times New Roman" w:hAnsi="Times New Roman"/>
                <w:color w:val="0000FF"/>
                <w:sz w:val="20"/>
              </w:rPr>
              <w:t>Head table for 5 on Stage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79" w:rsidRDefault="00A86079" w:rsidP="00E31A6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>
              <w:rPr>
                <w:rFonts w:ascii="Times New Roman" w:hAnsi="Times New Roman"/>
                <w:color w:val="0000FF"/>
                <w:sz w:val="20"/>
              </w:rPr>
              <w:t>95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6079" w:rsidRPr="00635184" w:rsidRDefault="00A86079" w:rsidP="00E31A6B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A86079" w:rsidTr="00E31A6B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79" w:rsidRDefault="00A86079" w:rsidP="000133B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>
              <w:rPr>
                <w:rFonts w:ascii="Times New Roman" w:hAnsi="Times New Roman"/>
                <w:color w:val="0000FF"/>
                <w:sz w:val="20"/>
              </w:rPr>
              <w:t xml:space="preserve">5:00 p.m. – 11:59 p.m.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79" w:rsidRDefault="00A86079" w:rsidP="00E31A6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>
              <w:rPr>
                <w:rFonts w:ascii="Times New Roman" w:hAnsi="Times New Roman"/>
                <w:color w:val="0000FF"/>
                <w:sz w:val="20"/>
              </w:rPr>
              <w:t xml:space="preserve">Breakout #1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79" w:rsidRDefault="00A86079" w:rsidP="00E31A6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>
              <w:rPr>
                <w:rFonts w:ascii="Times New Roman" w:hAnsi="Times New Roman"/>
                <w:color w:val="0000FF"/>
                <w:sz w:val="20"/>
              </w:rPr>
              <w:t>Crescent rounds of 5 - 6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79" w:rsidRDefault="00A86079" w:rsidP="00E31A6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>
              <w:rPr>
                <w:rFonts w:ascii="Times New Roman" w:hAnsi="Times New Roman"/>
                <w:color w:val="0000FF"/>
                <w:sz w:val="20"/>
              </w:rPr>
              <w:t xml:space="preserve">40 – 50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6079" w:rsidRPr="00635184" w:rsidRDefault="00A86079" w:rsidP="00E31A6B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A86079" w:rsidTr="00E31A6B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79" w:rsidRDefault="00A86079" w:rsidP="000133B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>
              <w:rPr>
                <w:rFonts w:ascii="Times New Roman" w:hAnsi="Times New Roman"/>
                <w:color w:val="0000FF"/>
                <w:sz w:val="20"/>
              </w:rPr>
              <w:t xml:space="preserve">5:00 p.m. – 11:59 p.m.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79" w:rsidRDefault="00A86079" w:rsidP="000133B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>
              <w:rPr>
                <w:rFonts w:ascii="Times New Roman" w:hAnsi="Times New Roman"/>
                <w:color w:val="0000FF"/>
                <w:sz w:val="20"/>
              </w:rPr>
              <w:t>Breakout #2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79" w:rsidRDefault="00A86079" w:rsidP="000133B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>
              <w:rPr>
                <w:rFonts w:ascii="Times New Roman" w:hAnsi="Times New Roman"/>
                <w:color w:val="0000FF"/>
                <w:sz w:val="20"/>
              </w:rPr>
              <w:t>Crescent rounds of 5 - 6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79" w:rsidRDefault="00A86079" w:rsidP="000133B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>
              <w:rPr>
                <w:rFonts w:ascii="Times New Roman" w:hAnsi="Times New Roman"/>
                <w:color w:val="0000FF"/>
                <w:sz w:val="20"/>
              </w:rPr>
              <w:t xml:space="preserve">40 – 50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6079" w:rsidRPr="00635184" w:rsidRDefault="00A86079" w:rsidP="00E31A6B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9A7284" w:rsidRPr="008D6FF3" w:rsidTr="000133B4">
        <w:trPr>
          <w:trHeight w:val="1480"/>
        </w:trPr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284" w:rsidRPr="004A5E11" w:rsidRDefault="005D5C07" w:rsidP="00E31A6B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0000FF"/>
                <w:szCs w:val="24"/>
                <w:highlight w:val="yellow"/>
              </w:rPr>
            </w:pPr>
            <w:r w:rsidRPr="004A5E11">
              <w:rPr>
                <w:rFonts w:ascii="Times New Roman" w:hAnsi="Times New Roman"/>
                <w:b/>
                <w:color w:val="0000FF"/>
                <w:szCs w:val="24"/>
                <w:highlight w:val="yellow"/>
              </w:rPr>
              <w:t xml:space="preserve">Day 2: </w:t>
            </w:r>
          </w:p>
          <w:p w:rsidR="005D5C07" w:rsidRPr="004A5E11" w:rsidRDefault="005D5C07" w:rsidP="00E31A6B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0000FF"/>
                <w:szCs w:val="24"/>
                <w:highlight w:val="yellow"/>
              </w:rPr>
            </w:pPr>
            <w:r w:rsidRPr="004A5E11">
              <w:rPr>
                <w:rFonts w:ascii="Times New Roman" w:hAnsi="Times New Roman"/>
                <w:b/>
                <w:color w:val="0000FF"/>
                <w:szCs w:val="24"/>
                <w:highlight w:val="yellow"/>
              </w:rPr>
              <w:t xml:space="preserve">AM rehearsal, faculty set up </w:t>
            </w:r>
          </w:p>
          <w:p w:rsidR="005D5C07" w:rsidRPr="004A5E11" w:rsidRDefault="005D5C07" w:rsidP="00E31A6B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0000FF"/>
                <w:szCs w:val="24"/>
                <w:highlight w:val="yellow"/>
              </w:rPr>
            </w:pPr>
            <w:r w:rsidRPr="004A5E11">
              <w:rPr>
                <w:rFonts w:ascii="Times New Roman" w:hAnsi="Times New Roman"/>
                <w:b/>
                <w:color w:val="0000FF"/>
                <w:szCs w:val="24"/>
                <w:highlight w:val="yellow"/>
              </w:rPr>
              <w:t xml:space="preserve">Registration starts at 11 a.m. </w:t>
            </w:r>
          </w:p>
          <w:p w:rsidR="005D5C07" w:rsidRPr="004A5E11" w:rsidRDefault="005D5C07" w:rsidP="00E31A6B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0000FF"/>
                <w:szCs w:val="24"/>
                <w:highlight w:val="yellow"/>
              </w:rPr>
            </w:pPr>
            <w:r w:rsidRPr="004A5E11">
              <w:rPr>
                <w:rFonts w:ascii="Times New Roman" w:hAnsi="Times New Roman"/>
                <w:b/>
                <w:color w:val="0000FF"/>
                <w:szCs w:val="24"/>
                <w:highlight w:val="yellow"/>
              </w:rPr>
              <w:t xml:space="preserve">Program starts at 1:00 p.m. </w:t>
            </w:r>
            <w:r w:rsidR="004A5E11" w:rsidRPr="004A5E11">
              <w:rPr>
                <w:rFonts w:ascii="Times New Roman" w:hAnsi="Times New Roman"/>
                <w:b/>
                <w:color w:val="0000FF"/>
                <w:szCs w:val="24"/>
                <w:highlight w:val="yellow"/>
              </w:rPr>
              <w:t xml:space="preserve">– 5:00 p.m. </w:t>
            </w:r>
          </w:p>
          <w:p w:rsidR="005D5C07" w:rsidRPr="004A5E11" w:rsidRDefault="005D5C07" w:rsidP="00E31A6B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0000FF"/>
                <w:szCs w:val="24"/>
                <w:highlight w:val="yellow"/>
              </w:rPr>
            </w:pPr>
            <w:r w:rsidRPr="004A5E11">
              <w:rPr>
                <w:rFonts w:ascii="Times New Roman" w:hAnsi="Times New Roman"/>
                <w:b/>
                <w:color w:val="0000FF"/>
                <w:szCs w:val="24"/>
                <w:highlight w:val="yellow"/>
              </w:rPr>
              <w:t>24 hour hold on all rooms</w:t>
            </w:r>
          </w:p>
        </w:tc>
      </w:tr>
      <w:tr w:rsidR="005D5C07" w:rsidTr="00E31A6B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07" w:rsidRDefault="00A810F6" w:rsidP="000133B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>
              <w:rPr>
                <w:rFonts w:ascii="Times New Roman" w:hAnsi="Times New Roman"/>
                <w:color w:val="0000FF"/>
                <w:sz w:val="20"/>
              </w:rPr>
              <w:t>24 hour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07" w:rsidRDefault="005D5C07" w:rsidP="000133B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>
              <w:rPr>
                <w:rFonts w:ascii="Times New Roman" w:hAnsi="Times New Roman"/>
                <w:color w:val="0000FF"/>
                <w:sz w:val="20"/>
              </w:rPr>
              <w:t>Staff Office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07" w:rsidRDefault="005D5C07" w:rsidP="000133B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>
              <w:rPr>
                <w:rFonts w:ascii="Times New Roman" w:hAnsi="Times New Roman"/>
                <w:color w:val="0000FF"/>
                <w:sz w:val="20"/>
              </w:rPr>
              <w:t>Conference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07" w:rsidRDefault="005D5C07" w:rsidP="000133B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>
              <w:rPr>
                <w:rFonts w:ascii="Times New Roman" w:hAnsi="Times New Roman"/>
                <w:color w:val="0000FF"/>
                <w:sz w:val="20"/>
              </w:rPr>
              <w:t>6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5C07" w:rsidRPr="00635184" w:rsidRDefault="005D5C07" w:rsidP="000133B4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A810F6" w:rsidTr="00E31A6B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F6" w:rsidRDefault="00A810F6" w:rsidP="002252C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>
              <w:rPr>
                <w:rFonts w:ascii="Times New Roman" w:hAnsi="Times New Roman"/>
                <w:color w:val="0000FF"/>
                <w:sz w:val="20"/>
              </w:rPr>
              <w:t>24 hour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F6" w:rsidRDefault="00A810F6" w:rsidP="000133B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>
              <w:rPr>
                <w:rFonts w:ascii="Times New Roman" w:hAnsi="Times New Roman"/>
                <w:color w:val="0000FF"/>
                <w:sz w:val="20"/>
              </w:rPr>
              <w:t>AV Storage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F6" w:rsidRDefault="00A810F6" w:rsidP="000133B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>
              <w:rPr>
                <w:rFonts w:ascii="Times New Roman" w:hAnsi="Times New Roman"/>
                <w:color w:val="0000FF"/>
                <w:sz w:val="20"/>
              </w:rPr>
              <w:t>Empty Room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F6" w:rsidRDefault="00A810F6" w:rsidP="000133B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0F6" w:rsidRPr="00635184" w:rsidRDefault="00A810F6" w:rsidP="000133B4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A810F6" w:rsidTr="00E31A6B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F6" w:rsidRDefault="00A810F6" w:rsidP="002252C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>
              <w:rPr>
                <w:rFonts w:ascii="Times New Roman" w:hAnsi="Times New Roman"/>
                <w:color w:val="0000FF"/>
                <w:sz w:val="20"/>
              </w:rPr>
              <w:t>24 hour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F6" w:rsidRDefault="00A810F6" w:rsidP="000133B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>
              <w:rPr>
                <w:rFonts w:ascii="Times New Roman" w:hAnsi="Times New Roman"/>
                <w:color w:val="0000FF"/>
                <w:sz w:val="20"/>
              </w:rPr>
              <w:t xml:space="preserve">Registration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F6" w:rsidRDefault="00A810F6" w:rsidP="000133B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>
              <w:rPr>
                <w:rFonts w:ascii="Times New Roman" w:hAnsi="Times New Roman"/>
                <w:color w:val="0000FF"/>
                <w:sz w:val="20"/>
              </w:rPr>
              <w:t xml:space="preserve">Ballroom Foyer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F6" w:rsidRDefault="00A810F6" w:rsidP="000133B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>
              <w:rPr>
                <w:rFonts w:ascii="Times New Roman" w:hAnsi="Times New Roman"/>
                <w:color w:val="0000FF"/>
                <w:sz w:val="20"/>
              </w:rPr>
              <w:t>95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0F6" w:rsidRPr="00635184" w:rsidRDefault="00A810F6" w:rsidP="000133B4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A810F6" w:rsidTr="00E31A6B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F6" w:rsidRDefault="00A810F6" w:rsidP="002252C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>
              <w:rPr>
                <w:rFonts w:ascii="Times New Roman" w:hAnsi="Times New Roman"/>
                <w:color w:val="0000FF"/>
                <w:sz w:val="20"/>
              </w:rPr>
              <w:t>24 hour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F6" w:rsidRDefault="00A810F6" w:rsidP="000133B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>
              <w:rPr>
                <w:rFonts w:ascii="Times New Roman" w:hAnsi="Times New Roman"/>
                <w:color w:val="0000FF"/>
                <w:sz w:val="20"/>
              </w:rPr>
              <w:t xml:space="preserve">Faculty Room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F6" w:rsidRDefault="00A810F6" w:rsidP="000133B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>
              <w:rPr>
                <w:rFonts w:ascii="Times New Roman" w:hAnsi="Times New Roman"/>
                <w:color w:val="0000FF"/>
                <w:sz w:val="20"/>
              </w:rPr>
              <w:t xml:space="preserve">Conference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F6" w:rsidRDefault="00A810F6" w:rsidP="000133B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>
              <w:rPr>
                <w:rFonts w:ascii="Times New Roman" w:hAnsi="Times New Roman"/>
                <w:color w:val="0000FF"/>
                <w:sz w:val="20"/>
              </w:rPr>
              <w:t xml:space="preserve">10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0F6" w:rsidRPr="00635184" w:rsidRDefault="00A810F6" w:rsidP="000133B4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A810F6" w:rsidTr="00E31A6B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F6" w:rsidRDefault="00A810F6" w:rsidP="002252C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>
              <w:rPr>
                <w:rFonts w:ascii="Times New Roman" w:hAnsi="Times New Roman"/>
                <w:color w:val="0000FF"/>
                <w:sz w:val="20"/>
              </w:rPr>
              <w:t>24 hour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F6" w:rsidRDefault="00A810F6" w:rsidP="000133B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>
              <w:rPr>
                <w:rFonts w:ascii="Times New Roman" w:hAnsi="Times New Roman"/>
                <w:color w:val="0000FF"/>
                <w:sz w:val="20"/>
              </w:rPr>
              <w:t xml:space="preserve">General Session </w:t>
            </w:r>
          </w:p>
          <w:p w:rsidR="00A810F6" w:rsidRDefault="00A810F6" w:rsidP="000133B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>
              <w:rPr>
                <w:rFonts w:ascii="Times New Roman" w:hAnsi="Times New Roman"/>
                <w:color w:val="0000FF"/>
                <w:sz w:val="20"/>
              </w:rPr>
              <w:t>Set Up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F6" w:rsidRDefault="00A810F6" w:rsidP="000133B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>
              <w:rPr>
                <w:rFonts w:ascii="Times New Roman" w:hAnsi="Times New Roman"/>
                <w:color w:val="0000FF"/>
                <w:sz w:val="20"/>
              </w:rPr>
              <w:t>Rounds of 6 – 7</w:t>
            </w:r>
          </w:p>
          <w:p w:rsidR="00A810F6" w:rsidRDefault="00A810F6" w:rsidP="000133B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>
              <w:rPr>
                <w:rFonts w:ascii="Times New Roman" w:hAnsi="Times New Roman"/>
                <w:color w:val="0000FF"/>
                <w:sz w:val="20"/>
              </w:rPr>
              <w:t>Head table for 5 on Stage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F6" w:rsidRDefault="00A810F6" w:rsidP="000133B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>
              <w:rPr>
                <w:rFonts w:ascii="Times New Roman" w:hAnsi="Times New Roman"/>
                <w:color w:val="0000FF"/>
                <w:sz w:val="20"/>
              </w:rPr>
              <w:t>95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0F6" w:rsidRPr="00635184" w:rsidRDefault="00A810F6" w:rsidP="000133B4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A810F6" w:rsidTr="00E31A6B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F6" w:rsidRDefault="00A810F6" w:rsidP="002252C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>
              <w:rPr>
                <w:rFonts w:ascii="Times New Roman" w:hAnsi="Times New Roman"/>
                <w:color w:val="0000FF"/>
                <w:sz w:val="20"/>
              </w:rPr>
              <w:t>24 hour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F6" w:rsidRDefault="00A810F6" w:rsidP="000133B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>
              <w:rPr>
                <w:rFonts w:ascii="Times New Roman" w:hAnsi="Times New Roman"/>
                <w:color w:val="0000FF"/>
                <w:sz w:val="20"/>
              </w:rPr>
              <w:t xml:space="preserve">Breakout #1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F6" w:rsidRDefault="00A810F6" w:rsidP="000133B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>
              <w:rPr>
                <w:rFonts w:ascii="Times New Roman" w:hAnsi="Times New Roman"/>
                <w:color w:val="0000FF"/>
                <w:sz w:val="20"/>
              </w:rPr>
              <w:t>Crescent rounds of 5 - 6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F6" w:rsidRDefault="00A810F6" w:rsidP="000133B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>
              <w:rPr>
                <w:rFonts w:ascii="Times New Roman" w:hAnsi="Times New Roman"/>
                <w:color w:val="0000FF"/>
                <w:sz w:val="20"/>
              </w:rPr>
              <w:t xml:space="preserve">40 – 50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0F6" w:rsidRPr="00635184" w:rsidRDefault="00A810F6" w:rsidP="000133B4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A810F6" w:rsidTr="00E31A6B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F6" w:rsidRDefault="00A810F6" w:rsidP="002252C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>
              <w:rPr>
                <w:rFonts w:ascii="Times New Roman" w:hAnsi="Times New Roman"/>
                <w:color w:val="0000FF"/>
                <w:sz w:val="20"/>
              </w:rPr>
              <w:t>24 hour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F6" w:rsidRDefault="00A810F6" w:rsidP="000133B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>
              <w:rPr>
                <w:rFonts w:ascii="Times New Roman" w:hAnsi="Times New Roman"/>
                <w:color w:val="0000FF"/>
                <w:sz w:val="20"/>
              </w:rPr>
              <w:t>Breakout #2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F6" w:rsidRDefault="00A810F6" w:rsidP="000133B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>
              <w:rPr>
                <w:rFonts w:ascii="Times New Roman" w:hAnsi="Times New Roman"/>
                <w:color w:val="0000FF"/>
                <w:sz w:val="20"/>
              </w:rPr>
              <w:t>Crescent rounds of 5 - 6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F6" w:rsidRDefault="00A810F6" w:rsidP="000133B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>
              <w:rPr>
                <w:rFonts w:ascii="Times New Roman" w:hAnsi="Times New Roman"/>
                <w:color w:val="0000FF"/>
                <w:sz w:val="20"/>
              </w:rPr>
              <w:t xml:space="preserve">40 – 50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0F6" w:rsidRPr="00635184" w:rsidRDefault="00A810F6" w:rsidP="000133B4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214860" w:rsidTr="00E31A6B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860" w:rsidRDefault="00214860" w:rsidP="000133B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>
              <w:rPr>
                <w:rFonts w:ascii="Times New Roman" w:hAnsi="Times New Roman"/>
                <w:color w:val="0000FF"/>
                <w:sz w:val="20"/>
              </w:rPr>
              <w:t xml:space="preserve">3:00 – 3:30 p.m.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860" w:rsidRDefault="00214860" w:rsidP="000133B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>
              <w:rPr>
                <w:rFonts w:ascii="Times New Roman" w:hAnsi="Times New Roman"/>
                <w:color w:val="0000FF"/>
                <w:sz w:val="20"/>
              </w:rPr>
              <w:t xml:space="preserve">PM Break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860" w:rsidRDefault="00214860" w:rsidP="000133B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>
              <w:rPr>
                <w:rFonts w:ascii="Times New Roman" w:hAnsi="Times New Roman"/>
                <w:color w:val="0000FF"/>
                <w:sz w:val="20"/>
              </w:rPr>
              <w:t xml:space="preserve">Foyer or General session room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860" w:rsidRDefault="00214860" w:rsidP="002252C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>
              <w:rPr>
                <w:rFonts w:ascii="Times New Roman" w:hAnsi="Times New Roman"/>
                <w:color w:val="0000FF"/>
                <w:sz w:val="20"/>
              </w:rPr>
              <w:t xml:space="preserve">Foyer or General session room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4860" w:rsidRPr="00635184" w:rsidRDefault="00214860" w:rsidP="000133B4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A810F6" w:rsidRPr="008D6FF3" w:rsidTr="00E31A6B"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0F6" w:rsidRPr="004A5E11" w:rsidRDefault="00A810F6" w:rsidP="002252C8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0000FF"/>
                <w:szCs w:val="24"/>
                <w:highlight w:val="yellow"/>
              </w:rPr>
            </w:pPr>
            <w:r w:rsidRPr="004A5E11">
              <w:rPr>
                <w:rFonts w:ascii="Times New Roman" w:hAnsi="Times New Roman"/>
                <w:b/>
                <w:color w:val="0000FF"/>
                <w:szCs w:val="24"/>
                <w:highlight w:val="yellow"/>
              </w:rPr>
              <w:t>Day 3</w:t>
            </w:r>
            <w:r w:rsidRPr="004A5E11">
              <w:rPr>
                <w:rFonts w:ascii="Times New Roman" w:hAnsi="Times New Roman"/>
                <w:b/>
                <w:color w:val="0000FF"/>
                <w:szCs w:val="24"/>
                <w:highlight w:val="yellow"/>
              </w:rPr>
              <w:t xml:space="preserve">: </w:t>
            </w:r>
          </w:p>
          <w:p w:rsidR="00A810F6" w:rsidRPr="004A5E11" w:rsidRDefault="004A5E11" w:rsidP="002252C8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0000FF"/>
                <w:szCs w:val="24"/>
                <w:highlight w:val="yellow"/>
              </w:rPr>
            </w:pPr>
            <w:r w:rsidRPr="004A5E11">
              <w:rPr>
                <w:rFonts w:ascii="Times New Roman" w:hAnsi="Times New Roman"/>
                <w:b/>
                <w:color w:val="0000FF"/>
                <w:szCs w:val="24"/>
                <w:highlight w:val="yellow"/>
              </w:rPr>
              <w:t>Program starts at 8:00 a</w:t>
            </w:r>
            <w:r w:rsidR="00A810F6" w:rsidRPr="004A5E11">
              <w:rPr>
                <w:rFonts w:ascii="Times New Roman" w:hAnsi="Times New Roman"/>
                <w:b/>
                <w:color w:val="0000FF"/>
                <w:szCs w:val="24"/>
                <w:highlight w:val="yellow"/>
              </w:rPr>
              <w:t xml:space="preserve">.m. </w:t>
            </w:r>
            <w:r w:rsidRPr="004A5E11">
              <w:rPr>
                <w:rFonts w:ascii="Times New Roman" w:hAnsi="Times New Roman"/>
                <w:b/>
                <w:color w:val="0000FF"/>
                <w:szCs w:val="24"/>
                <w:highlight w:val="yellow"/>
              </w:rPr>
              <w:t xml:space="preserve">– 5:00 p.m. </w:t>
            </w:r>
          </w:p>
          <w:p w:rsidR="00A810F6" w:rsidRPr="004A5E11" w:rsidRDefault="00A810F6" w:rsidP="002252C8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0000FF"/>
                <w:szCs w:val="24"/>
                <w:highlight w:val="yellow"/>
              </w:rPr>
            </w:pPr>
            <w:r w:rsidRPr="004A5E11">
              <w:rPr>
                <w:rFonts w:ascii="Times New Roman" w:hAnsi="Times New Roman"/>
                <w:b/>
                <w:color w:val="0000FF"/>
                <w:szCs w:val="24"/>
                <w:highlight w:val="yellow"/>
              </w:rPr>
              <w:t>24 hour hold on all rooms</w:t>
            </w:r>
          </w:p>
        </w:tc>
      </w:tr>
      <w:tr w:rsidR="00A810F6" w:rsidTr="00E31A6B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F6" w:rsidRDefault="00A810F6" w:rsidP="002252C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>
              <w:rPr>
                <w:rFonts w:ascii="Times New Roman" w:hAnsi="Times New Roman"/>
                <w:color w:val="0000FF"/>
                <w:sz w:val="20"/>
              </w:rPr>
              <w:t>24 hour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F6" w:rsidRDefault="00A810F6" w:rsidP="000133B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>
              <w:rPr>
                <w:rFonts w:ascii="Times New Roman" w:hAnsi="Times New Roman"/>
                <w:color w:val="0000FF"/>
                <w:sz w:val="20"/>
              </w:rPr>
              <w:t>Staff Office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F6" w:rsidRDefault="00A810F6" w:rsidP="000133B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>
              <w:rPr>
                <w:rFonts w:ascii="Times New Roman" w:hAnsi="Times New Roman"/>
                <w:color w:val="0000FF"/>
                <w:sz w:val="20"/>
              </w:rPr>
              <w:t>Conference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F6" w:rsidRDefault="00A810F6" w:rsidP="000133B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>
              <w:rPr>
                <w:rFonts w:ascii="Times New Roman" w:hAnsi="Times New Roman"/>
                <w:color w:val="0000FF"/>
                <w:sz w:val="20"/>
              </w:rPr>
              <w:t>6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0F6" w:rsidRDefault="00A810F6" w:rsidP="000133B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A810F6" w:rsidTr="00E31A6B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F6" w:rsidRDefault="00A810F6" w:rsidP="002252C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>
              <w:rPr>
                <w:rFonts w:ascii="Times New Roman" w:hAnsi="Times New Roman"/>
                <w:color w:val="0000FF"/>
                <w:sz w:val="20"/>
              </w:rPr>
              <w:t>24 hour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F6" w:rsidRDefault="00A810F6" w:rsidP="000133B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>
              <w:rPr>
                <w:rFonts w:ascii="Times New Roman" w:hAnsi="Times New Roman"/>
                <w:color w:val="0000FF"/>
                <w:sz w:val="20"/>
              </w:rPr>
              <w:t>AV Storage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F6" w:rsidRDefault="00A810F6" w:rsidP="000133B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>
              <w:rPr>
                <w:rFonts w:ascii="Times New Roman" w:hAnsi="Times New Roman"/>
                <w:color w:val="0000FF"/>
                <w:sz w:val="20"/>
              </w:rPr>
              <w:t>Empty Room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F6" w:rsidRDefault="00A810F6" w:rsidP="000133B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0F6" w:rsidRDefault="00A810F6" w:rsidP="000133B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A810F6" w:rsidTr="00E31A6B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F6" w:rsidRDefault="00A810F6" w:rsidP="002252C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>
              <w:rPr>
                <w:rFonts w:ascii="Times New Roman" w:hAnsi="Times New Roman"/>
                <w:color w:val="0000FF"/>
                <w:sz w:val="20"/>
              </w:rPr>
              <w:t>24 hour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F6" w:rsidRDefault="00A810F6" w:rsidP="000133B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>
              <w:rPr>
                <w:rFonts w:ascii="Times New Roman" w:hAnsi="Times New Roman"/>
                <w:color w:val="0000FF"/>
                <w:sz w:val="20"/>
              </w:rPr>
              <w:t xml:space="preserve">Registration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F6" w:rsidRDefault="00A810F6" w:rsidP="000133B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>
              <w:rPr>
                <w:rFonts w:ascii="Times New Roman" w:hAnsi="Times New Roman"/>
                <w:color w:val="0000FF"/>
                <w:sz w:val="20"/>
              </w:rPr>
              <w:t xml:space="preserve">Ballroom Foyer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F6" w:rsidRDefault="00A810F6" w:rsidP="000133B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>
              <w:rPr>
                <w:rFonts w:ascii="Times New Roman" w:hAnsi="Times New Roman"/>
                <w:color w:val="0000FF"/>
                <w:sz w:val="20"/>
              </w:rPr>
              <w:t>95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0F6" w:rsidRDefault="00A810F6" w:rsidP="000133B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A810F6" w:rsidTr="00E31A6B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F6" w:rsidRDefault="00A810F6" w:rsidP="002252C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>
              <w:rPr>
                <w:rFonts w:ascii="Times New Roman" w:hAnsi="Times New Roman"/>
                <w:color w:val="0000FF"/>
                <w:sz w:val="20"/>
              </w:rPr>
              <w:t>24 hour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F6" w:rsidRDefault="00A810F6" w:rsidP="000133B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>
              <w:rPr>
                <w:rFonts w:ascii="Times New Roman" w:hAnsi="Times New Roman"/>
                <w:color w:val="0000FF"/>
                <w:sz w:val="20"/>
              </w:rPr>
              <w:t xml:space="preserve">Faculty Room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F6" w:rsidRDefault="00A810F6" w:rsidP="000133B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>
              <w:rPr>
                <w:rFonts w:ascii="Times New Roman" w:hAnsi="Times New Roman"/>
                <w:color w:val="0000FF"/>
                <w:sz w:val="20"/>
              </w:rPr>
              <w:t xml:space="preserve">Conference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F6" w:rsidRDefault="00A810F6" w:rsidP="000133B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>
              <w:rPr>
                <w:rFonts w:ascii="Times New Roman" w:hAnsi="Times New Roman"/>
                <w:color w:val="0000FF"/>
                <w:sz w:val="20"/>
              </w:rPr>
              <w:t xml:space="preserve">10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0F6" w:rsidRDefault="00A810F6" w:rsidP="000133B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A810F6" w:rsidTr="00E31A6B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F6" w:rsidRDefault="00A810F6" w:rsidP="002252C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>
              <w:rPr>
                <w:rFonts w:ascii="Times New Roman" w:hAnsi="Times New Roman"/>
                <w:color w:val="0000FF"/>
                <w:sz w:val="20"/>
              </w:rPr>
              <w:t>24 hour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F6" w:rsidRDefault="00A810F6" w:rsidP="000133B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>
              <w:rPr>
                <w:rFonts w:ascii="Times New Roman" w:hAnsi="Times New Roman"/>
                <w:color w:val="0000FF"/>
                <w:sz w:val="20"/>
              </w:rPr>
              <w:t xml:space="preserve">General Session </w:t>
            </w:r>
          </w:p>
          <w:p w:rsidR="00A810F6" w:rsidRDefault="00A810F6" w:rsidP="000133B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>
              <w:rPr>
                <w:rFonts w:ascii="Times New Roman" w:hAnsi="Times New Roman"/>
                <w:color w:val="0000FF"/>
                <w:sz w:val="20"/>
              </w:rPr>
              <w:t>Set Up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F6" w:rsidRDefault="00A810F6" w:rsidP="000133B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>
              <w:rPr>
                <w:rFonts w:ascii="Times New Roman" w:hAnsi="Times New Roman"/>
                <w:color w:val="0000FF"/>
                <w:sz w:val="20"/>
              </w:rPr>
              <w:t>Rounds of 6 – 7</w:t>
            </w:r>
          </w:p>
          <w:p w:rsidR="00A810F6" w:rsidRDefault="00A810F6" w:rsidP="000133B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>
              <w:rPr>
                <w:rFonts w:ascii="Times New Roman" w:hAnsi="Times New Roman"/>
                <w:color w:val="0000FF"/>
                <w:sz w:val="20"/>
              </w:rPr>
              <w:t>Head table for 5 on Stage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F6" w:rsidRDefault="00A810F6" w:rsidP="000133B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>
              <w:rPr>
                <w:rFonts w:ascii="Times New Roman" w:hAnsi="Times New Roman"/>
                <w:color w:val="0000FF"/>
                <w:sz w:val="20"/>
              </w:rPr>
              <w:t>95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0F6" w:rsidRDefault="00A810F6" w:rsidP="000133B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A810F6" w:rsidTr="00E31A6B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F6" w:rsidRDefault="00A810F6" w:rsidP="002252C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>
              <w:rPr>
                <w:rFonts w:ascii="Times New Roman" w:hAnsi="Times New Roman"/>
                <w:color w:val="0000FF"/>
                <w:sz w:val="20"/>
              </w:rPr>
              <w:t>24 hour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F6" w:rsidRDefault="00A810F6" w:rsidP="000133B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>
              <w:rPr>
                <w:rFonts w:ascii="Times New Roman" w:hAnsi="Times New Roman"/>
                <w:color w:val="0000FF"/>
                <w:sz w:val="20"/>
              </w:rPr>
              <w:t xml:space="preserve">Breakout #1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F6" w:rsidRDefault="00A810F6" w:rsidP="000133B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>
              <w:rPr>
                <w:rFonts w:ascii="Times New Roman" w:hAnsi="Times New Roman"/>
                <w:color w:val="0000FF"/>
                <w:sz w:val="20"/>
              </w:rPr>
              <w:t>Crescent rounds of 5 - 6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F6" w:rsidRDefault="00A810F6" w:rsidP="000133B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>
              <w:rPr>
                <w:rFonts w:ascii="Times New Roman" w:hAnsi="Times New Roman"/>
                <w:color w:val="0000FF"/>
                <w:sz w:val="20"/>
              </w:rPr>
              <w:t xml:space="preserve">40 – 50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0F6" w:rsidRDefault="00A810F6" w:rsidP="000133B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A810F6" w:rsidTr="00E31A6B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F6" w:rsidRDefault="00A810F6" w:rsidP="002252C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>
              <w:rPr>
                <w:rFonts w:ascii="Times New Roman" w:hAnsi="Times New Roman"/>
                <w:color w:val="0000FF"/>
                <w:sz w:val="20"/>
              </w:rPr>
              <w:t>24 hour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F6" w:rsidRDefault="00A810F6" w:rsidP="000133B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>
              <w:rPr>
                <w:rFonts w:ascii="Times New Roman" w:hAnsi="Times New Roman"/>
                <w:color w:val="0000FF"/>
                <w:sz w:val="20"/>
              </w:rPr>
              <w:t>Breakout #2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F6" w:rsidRDefault="00A810F6" w:rsidP="000133B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>
              <w:rPr>
                <w:rFonts w:ascii="Times New Roman" w:hAnsi="Times New Roman"/>
                <w:color w:val="0000FF"/>
                <w:sz w:val="20"/>
              </w:rPr>
              <w:t>Crescent rounds of 5 - 6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F6" w:rsidRDefault="00A810F6" w:rsidP="000133B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>
              <w:rPr>
                <w:rFonts w:ascii="Times New Roman" w:hAnsi="Times New Roman"/>
                <w:color w:val="0000FF"/>
                <w:sz w:val="20"/>
              </w:rPr>
              <w:t xml:space="preserve">40 – 50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0F6" w:rsidRDefault="00A810F6" w:rsidP="000133B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214860" w:rsidTr="00E31A6B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860" w:rsidRDefault="00214860" w:rsidP="000133B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>
              <w:rPr>
                <w:rFonts w:ascii="Times New Roman" w:hAnsi="Times New Roman"/>
                <w:color w:val="0000FF"/>
                <w:sz w:val="20"/>
              </w:rPr>
              <w:t xml:space="preserve">7:00 – 8:00 a.m.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860" w:rsidRDefault="00214860" w:rsidP="000133B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>
              <w:rPr>
                <w:rFonts w:ascii="Times New Roman" w:hAnsi="Times New Roman"/>
                <w:color w:val="0000FF"/>
                <w:sz w:val="20"/>
              </w:rPr>
              <w:t xml:space="preserve">Breakfast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860" w:rsidRDefault="00214860" w:rsidP="000133B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>
              <w:rPr>
                <w:rFonts w:ascii="Times New Roman" w:hAnsi="Times New Roman"/>
                <w:color w:val="0000FF"/>
                <w:sz w:val="20"/>
              </w:rPr>
              <w:t>General session room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860" w:rsidRDefault="00214860" w:rsidP="002252C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>
              <w:rPr>
                <w:rFonts w:ascii="Times New Roman" w:hAnsi="Times New Roman"/>
                <w:color w:val="0000FF"/>
                <w:sz w:val="20"/>
              </w:rPr>
              <w:t xml:space="preserve">Foyer or General session room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4860" w:rsidRDefault="00214860" w:rsidP="000133B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214860" w:rsidTr="00E31A6B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860" w:rsidRDefault="00214860" w:rsidP="000133B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>
              <w:rPr>
                <w:rFonts w:ascii="Times New Roman" w:hAnsi="Times New Roman"/>
                <w:color w:val="0000FF"/>
                <w:sz w:val="20"/>
              </w:rPr>
              <w:t xml:space="preserve">10 – 10:30 a.m.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860" w:rsidRDefault="00214860" w:rsidP="000133B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>
              <w:rPr>
                <w:rFonts w:ascii="Times New Roman" w:hAnsi="Times New Roman"/>
                <w:color w:val="0000FF"/>
                <w:sz w:val="20"/>
              </w:rPr>
              <w:t xml:space="preserve">AM Break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860" w:rsidRDefault="00214860" w:rsidP="002252C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>
              <w:rPr>
                <w:rFonts w:ascii="Times New Roman" w:hAnsi="Times New Roman"/>
                <w:color w:val="0000FF"/>
                <w:sz w:val="20"/>
              </w:rPr>
              <w:t xml:space="preserve">Foyer or General session room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860" w:rsidRDefault="00214860" w:rsidP="002252C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>
              <w:rPr>
                <w:rFonts w:ascii="Times New Roman" w:hAnsi="Times New Roman"/>
                <w:color w:val="0000FF"/>
                <w:sz w:val="20"/>
              </w:rPr>
              <w:t xml:space="preserve">Foyer or General </w:t>
            </w:r>
            <w:r>
              <w:rPr>
                <w:rFonts w:ascii="Times New Roman" w:hAnsi="Times New Roman"/>
                <w:color w:val="0000FF"/>
                <w:sz w:val="20"/>
              </w:rPr>
              <w:lastRenderedPageBreak/>
              <w:t xml:space="preserve">session room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4860" w:rsidRDefault="00214860" w:rsidP="000133B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214860" w:rsidTr="00E31A6B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860" w:rsidRDefault="00214860" w:rsidP="000133B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>
              <w:rPr>
                <w:rFonts w:ascii="Times New Roman" w:hAnsi="Times New Roman"/>
                <w:color w:val="0000FF"/>
                <w:sz w:val="20"/>
              </w:rPr>
              <w:lastRenderedPageBreak/>
              <w:t xml:space="preserve">12 – 1:00 p.m.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860" w:rsidRDefault="00214860" w:rsidP="000133B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>
              <w:rPr>
                <w:rFonts w:ascii="Times New Roman" w:hAnsi="Times New Roman"/>
                <w:color w:val="0000FF"/>
                <w:sz w:val="20"/>
              </w:rPr>
              <w:t xml:space="preserve">Lunch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860" w:rsidRDefault="00214860" w:rsidP="000133B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>
              <w:rPr>
                <w:rFonts w:ascii="Times New Roman" w:hAnsi="Times New Roman"/>
                <w:color w:val="0000FF"/>
                <w:sz w:val="20"/>
              </w:rPr>
              <w:t>General session room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860" w:rsidRDefault="00214860" w:rsidP="002252C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>
              <w:rPr>
                <w:rFonts w:ascii="Times New Roman" w:hAnsi="Times New Roman"/>
                <w:color w:val="0000FF"/>
                <w:sz w:val="20"/>
              </w:rPr>
              <w:t xml:space="preserve">Foyer or General session room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4860" w:rsidRDefault="00214860" w:rsidP="000133B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214860" w:rsidTr="00E31A6B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860" w:rsidRDefault="00214860" w:rsidP="000133B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>
              <w:rPr>
                <w:rFonts w:ascii="Times New Roman" w:hAnsi="Times New Roman"/>
                <w:color w:val="0000FF"/>
                <w:sz w:val="20"/>
              </w:rPr>
              <w:t xml:space="preserve">3 – 3:30 p.m.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860" w:rsidRDefault="00214860" w:rsidP="000133B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>
              <w:rPr>
                <w:rFonts w:ascii="Times New Roman" w:hAnsi="Times New Roman"/>
                <w:color w:val="0000FF"/>
                <w:sz w:val="20"/>
              </w:rPr>
              <w:t xml:space="preserve">PM Break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860" w:rsidRDefault="00214860" w:rsidP="002252C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>
              <w:rPr>
                <w:rFonts w:ascii="Times New Roman" w:hAnsi="Times New Roman"/>
                <w:color w:val="0000FF"/>
                <w:sz w:val="20"/>
              </w:rPr>
              <w:t xml:space="preserve">Foyer or General session room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860" w:rsidRDefault="00214860" w:rsidP="002252C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>
              <w:rPr>
                <w:rFonts w:ascii="Times New Roman" w:hAnsi="Times New Roman"/>
                <w:color w:val="0000FF"/>
                <w:sz w:val="20"/>
              </w:rPr>
              <w:t xml:space="preserve">Foyer or General session room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4860" w:rsidRDefault="00214860" w:rsidP="000133B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4A5E11" w:rsidTr="00E31A6B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11" w:rsidRPr="008D6FF3" w:rsidRDefault="004A5E11" w:rsidP="002252C8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0000FF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11" w:rsidRPr="008D6FF3" w:rsidRDefault="004A5E11" w:rsidP="002252C8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0000FF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11" w:rsidRPr="004A5E11" w:rsidRDefault="004A5E11" w:rsidP="002252C8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0000FF"/>
                <w:szCs w:val="24"/>
                <w:highlight w:val="yellow"/>
              </w:rPr>
            </w:pPr>
            <w:r w:rsidRPr="004A5E11">
              <w:rPr>
                <w:rFonts w:ascii="Times New Roman" w:hAnsi="Times New Roman"/>
                <w:b/>
                <w:color w:val="0000FF"/>
                <w:szCs w:val="24"/>
                <w:highlight w:val="yellow"/>
              </w:rPr>
              <w:t xml:space="preserve">Day </w:t>
            </w:r>
            <w:r>
              <w:rPr>
                <w:rFonts w:ascii="Times New Roman" w:hAnsi="Times New Roman"/>
                <w:b/>
                <w:color w:val="0000FF"/>
                <w:szCs w:val="24"/>
                <w:highlight w:val="yellow"/>
              </w:rPr>
              <w:t>4</w:t>
            </w:r>
            <w:r w:rsidRPr="004A5E11">
              <w:rPr>
                <w:rFonts w:ascii="Times New Roman" w:hAnsi="Times New Roman"/>
                <w:b/>
                <w:color w:val="0000FF"/>
                <w:szCs w:val="24"/>
                <w:highlight w:val="yellow"/>
              </w:rPr>
              <w:t xml:space="preserve">: </w:t>
            </w:r>
          </w:p>
          <w:p w:rsidR="004A5E11" w:rsidRPr="004A5E11" w:rsidRDefault="004A5E11" w:rsidP="002252C8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0000FF"/>
                <w:szCs w:val="24"/>
                <w:highlight w:val="yellow"/>
              </w:rPr>
            </w:pPr>
            <w:r w:rsidRPr="004A5E11">
              <w:rPr>
                <w:rFonts w:ascii="Times New Roman" w:hAnsi="Times New Roman"/>
                <w:b/>
                <w:color w:val="0000FF"/>
                <w:szCs w:val="24"/>
                <w:highlight w:val="yellow"/>
              </w:rPr>
              <w:t xml:space="preserve">Program starts at 8:00 a.m. – </w:t>
            </w:r>
            <w:r w:rsidRPr="004A5E11">
              <w:rPr>
                <w:rFonts w:ascii="Times New Roman" w:hAnsi="Times New Roman"/>
                <w:b/>
                <w:color w:val="0000FF"/>
                <w:szCs w:val="24"/>
                <w:highlight w:val="yellow"/>
              </w:rPr>
              <w:t>12</w:t>
            </w:r>
            <w:r w:rsidRPr="004A5E11">
              <w:rPr>
                <w:rFonts w:ascii="Times New Roman" w:hAnsi="Times New Roman"/>
                <w:b/>
                <w:color w:val="0000FF"/>
                <w:szCs w:val="24"/>
                <w:highlight w:val="yellow"/>
              </w:rPr>
              <w:t xml:space="preserve">:00 p.m. </w:t>
            </w:r>
          </w:p>
          <w:p w:rsidR="004A5E11" w:rsidRPr="004A5E11" w:rsidRDefault="004A5E11" w:rsidP="002252C8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0000FF"/>
                <w:szCs w:val="24"/>
                <w:highlight w:val="yellow"/>
              </w:rPr>
            </w:pPr>
            <w:r w:rsidRPr="004A5E11">
              <w:rPr>
                <w:rFonts w:ascii="Times New Roman" w:hAnsi="Times New Roman"/>
                <w:b/>
                <w:color w:val="0000FF"/>
                <w:szCs w:val="24"/>
                <w:highlight w:val="yellow"/>
              </w:rPr>
              <w:t>AV Strike 12 – 2 p.m.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11" w:rsidRPr="008D6FF3" w:rsidRDefault="004A5E11" w:rsidP="002252C8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0000FF"/>
                <w:szCs w:val="24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5E11" w:rsidRPr="008D6FF3" w:rsidRDefault="004A5E11" w:rsidP="002252C8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0000FF"/>
                <w:szCs w:val="24"/>
              </w:rPr>
            </w:pPr>
          </w:p>
        </w:tc>
      </w:tr>
      <w:tr w:rsidR="004A5E11" w:rsidTr="00E31A6B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11" w:rsidRDefault="004A5E11" w:rsidP="002252C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>
              <w:rPr>
                <w:rFonts w:ascii="Times New Roman" w:hAnsi="Times New Roman"/>
                <w:color w:val="0000FF"/>
                <w:sz w:val="20"/>
              </w:rPr>
              <w:t>12:00 a.m. – 2:00 p.m.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11" w:rsidRDefault="004A5E11" w:rsidP="002252C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>
              <w:rPr>
                <w:rFonts w:ascii="Times New Roman" w:hAnsi="Times New Roman"/>
                <w:color w:val="0000FF"/>
                <w:sz w:val="20"/>
              </w:rPr>
              <w:t>Staff Office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11" w:rsidRDefault="004A5E11" w:rsidP="002252C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>
              <w:rPr>
                <w:rFonts w:ascii="Times New Roman" w:hAnsi="Times New Roman"/>
                <w:color w:val="0000FF"/>
                <w:sz w:val="20"/>
              </w:rPr>
              <w:t>Conference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11" w:rsidRDefault="004A5E11" w:rsidP="002252C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>
              <w:rPr>
                <w:rFonts w:ascii="Times New Roman" w:hAnsi="Times New Roman"/>
                <w:color w:val="0000FF"/>
                <w:sz w:val="20"/>
              </w:rPr>
              <w:t>6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5E11" w:rsidRDefault="004A5E11" w:rsidP="002252C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4A5E11" w:rsidTr="00E31A6B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11" w:rsidRDefault="004A5E11" w:rsidP="002252C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>
              <w:rPr>
                <w:rFonts w:ascii="Times New Roman" w:hAnsi="Times New Roman"/>
                <w:color w:val="0000FF"/>
                <w:sz w:val="20"/>
              </w:rPr>
              <w:t>12:00 a.m. – 2:00 p.m.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11" w:rsidRDefault="004A5E11" w:rsidP="002252C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>
              <w:rPr>
                <w:rFonts w:ascii="Times New Roman" w:hAnsi="Times New Roman"/>
                <w:color w:val="0000FF"/>
                <w:sz w:val="20"/>
              </w:rPr>
              <w:t>AV Storage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11" w:rsidRDefault="004A5E11" w:rsidP="002252C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>
              <w:rPr>
                <w:rFonts w:ascii="Times New Roman" w:hAnsi="Times New Roman"/>
                <w:color w:val="0000FF"/>
                <w:sz w:val="20"/>
              </w:rPr>
              <w:t>Empty Room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11" w:rsidRDefault="004A5E11" w:rsidP="002252C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5E11" w:rsidRDefault="004A5E11" w:rsidP="002252C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4A5E11" w:rsidTr="00E31A6B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11" w:rsidRDefault="004A5E11" w:rsidP="002252C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>
              <w:rPr>
                <w:rFonts w:ascii="Times New Roman" w:hAnsi="Times New Roman"/>
                <w:color w:val="0000FF"/>
                <w:sz w:val="20"/>
              </w:rPr>
              <w:t>12:00 a.m. – 2:00 p.m.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11" w:rsidRDefault="004A5E11" w:rsidP="002252C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>
              <w:rPr>
                <w:rFonts w:ascii="Times New Roman" w:hAnsi="Times New Roman"/>
                <w:color w:val="0000FF"/>
                <w:sz w:val="20"/>
              </w:rPr>
              <w:t xml:space="preserve">Registration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11" w:rsidRDefault="004A5E11" w:rsidP="002252C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>
              <w:rPr>
                <w:rFonts w:ascii="Times New Roman" w:hAnsi="Times New Roman"/>
                <w:color w:val="0000FF"/>
                <w:sz w:val="20"/>
              </w:rPr>
              <w:t xml:space="preserve">Ballroom Foyer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11" w:rsidRDefault="004A5E11" w:rsidP="002252C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>
              <w:rPr>
                <w:rFonts w:ascii="Times New Roman" w:hAnsi="Times New Roman"/>
                <w:color w:val="0000FF"/>
                <w:sz w:val="20"/>
              </w:rPr>
              <w:t>95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5E11" w:rsidRDefault="004A5E11" w:rsidP="002252C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4A5E11" w:rsidTr="00E31A6B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11" w:rsidRDefault="004A5E11" w:rsidP="002252C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>
              <w:rPr>
                <w:rFonts w:ascii="Times New Roman" w:hAnsi="Times New Roman"/>
                <w:color w:val="0000FF"/>
                <w:sz w:val="20"/>
              </w:rPr>
              <w:t>12:00 a.m. – 2:00 p.m.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11" w:rsidRDefault="004A5E11" w:rsidP="002252C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>
              <w:rPr>
                <w:rFonts w:ascii="Times New Roman" w:hAnsi="Times New Roman"/>
                <w:color w:val="0000FF"/>
                <w:sz w:val="20"/>
              </w:rPr>
              <w:t xml:space="preserve">Faculty Room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11" w:rsidRDefault="004A5E11" w:rsidP="002252C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>
              <w:rPr>
                <w:rFonts w:ascii="Times New Roman" w:hAnsi="Times New Roman"/>
                <w:color w:val="0000FF"/>
                <w:sz w:val="20"/>
              </w:rPr>
              <w:t xml:space="preserve">Conference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11" w:rsidRDefault="004A5E11" w:rsidP="002252C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>
              <w:rPr>
                <w:rFonts w:ascii="Times New Roman" w:hAnsi="Times New Roman"/>
                <w:color w:val="0000FF"/>
                <w:sz w:val="20"/>
              </w:rPr>
              <w:t xml:space="preserve">10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5E11" w:rsidRDefault="004A5E11" w:rsidP="002252C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4A5E11" w:rsidTr="00E31A6B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11" w:rsidRDefault="004A5E11" w:rsidP="002252C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>
              <w:rPr>
                <w:rFonts w:ascii="Times New Roman" w:hAnsi="Times New Roman"/>
                <w:color w:val="0000FF"/>
                <w:sz w:val="20"/>
              </w:rPr>
              <w:t>12:00 a.m. – 2:00 p.m.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11" w:rsidRDefault="004A5E11" w:rsidP="002252C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>
              <w:rPr>
                <w:rFonts w:ascii="Times New Roman" w:hAnsi="Times New Roman"/>
                <w:color w:val="0000FF"/>
                <w:sz w:val="20"/>
              </w:rPr>
              <w:t xml:space="preserve">General Session </w:t>
            </w:r>
          </w:p>
          <w:p w:rsidR="004A5E11" w:rsidRDefault="004A5E11" w:rsidP="002252C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>
              <w:rPr>
                <w:rFonts w:ascii="Times New Roman" w:hAnsi="Times New Roman"/>
                <w:color w:val="0000FF"/>
                <w:sz w:val="20"/>
              </w:rPr>
              <w:t>Set Up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11" w:rsidRDefault="004A5E11" w:rsidP="002252C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>
              <w:rPr>
                <w:rFonts w:ascii="Times New Roman" w:hAnsi="Times New Roman"/>
                <w:color w:val="0000FF"/>
                <w:sz w:val="20"/>
              </w:rPr>
              <w:t>Rounds of 6 – 7</w:t>
            </w:r>
          </w:p>
          <w:p w:rsidR="004A5E11" w:rsidRDefault="004A5E11" w:rsidP="002252C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>
              <w:rPr>
                <w:rFonts w:ascii="Times New Roman" w:hAnsi="Times New Roman"/>
                <w:color w:val="0000FF"/>
                <w:sz w:val="20"/>
              </w:rPr>
              <w:t>Head table for 5 on Stage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11" w:rsidRDefault="004A5E11" w:rsidP="002252C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>
              <w:rPr>
                <w:rFonts w:ascii="Times New Roman" w:hAnsi="Times New Roman"/>
                <w:color w:val="0000FF"/>
                <w:sz w:val="20"/>
              </w:rPr>
              <w:t>95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5E11" w:rsidRDefault="004A5E11" w:rsidP="002252C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4A5E11" w:rsidTr="00E31A6B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11" w:rsidRDefault="004A5E11" w:rsidP="002252C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>
              <w:rPr>
                <w:rFonts w:ascii="Times New Roman" w:hAnsi="Times New Roman"/>
                <w:color w:val="0000FF"/>
                <w:sz w:val="20"/>
              </w:rPr>
              <w:t>12:00 a.m. – 2:00 p.m.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11" w:rsidRDefault="004A5E11" w:rsidP="002252C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>
              <w:rPr>
                <w:rFonts w:ascii="Times New Roman" w:hAnsi="Times New Roman"/>
                <w:color w:val="0000FF"/>
                <w:sz w:val="20"/>
              </w:rPr>
              <w:t xml:space="preserve">Breakout #1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11" w:rsidRDefault="004A5E11" w:rsidP="002252C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>
              <w:rPr>
                <w:rFonts w:ascii="Times New Roman" w:hAnsi="Times New Roman"/>
                <w:color w:val="0000FF"/>
                <w:sz w:val="20"/>
              </w:rPr>
              <w:t>Crescent rounds of 5 - 6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11" w:rsidRDefault="004A5E11" w:rsidP="002252C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>
              <w:rPr>
                <w:rFonts w:ascii="Times New Roman" w:hAnsi="Times New Roman"/>
                <w:color w:val="0000FF"/>
                <w:sz w:val="20"/>
              </w:rPr>
              <w:t xml:space="preserve">40 – 50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5E11" w:rsidRDefault="004A5E11" w:rsidP="002252C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4A5E11" w:rsidTr="00E31A6B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11" w:rsidRDefault="004A5E11" w:rsidP="002252C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>
              <w:rPr>
                <w:rFonts w:ascii="Times New Roman" w:hAnsi="Times New Roman"/>
                <w:color w:val="0000FF"/>
                <w:sz w:val="20"/>
              </w:rPr>
              <w:t>12:00 a.m. – 2:00 p.m.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11" w:rsidRDefault="004A5E11" w:rsidP="002252C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>
              <w:rPr>
                <w:rFonts w:ascii="Times New Roman" w:hAnsi="Times New Roman"/>
                <w:color w:val="0000FF"/>
                <w:sz w:val="20"/>
              </w:rPr>
              <w:t>Breakout #2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11" w:rsidRDefault="004A5E11" w:rsidP="002252C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>
              <w:rPr>
                <w:rFonts w:ascii="Times New Roman" w:hAnsi="Times New Roman"/>
                <w:color w:val="0000FF"/>
                <w:sz w:val="20"/>
              </w:rPr>
              <w:t>Crescent rounds of 5 - 6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11" w:rsidRDefault="004A5E11" w:rsidP="002252C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>
              <w:rPr>
                <w:rFonts w:ascii="Times New Roman" w:hAnsi="Times New Roman"/>
                <w:color w:val="0000FF"/>
                <w:sz w:val="20"/>
              </w:rPr>
              <w:t xml:space="preserve">40 – 50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5E11" w:rsidRDefault="004A5E11" w:rsidP="002252C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8C1566" w:rsidTr="00E31A6B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66" w:rsidRDefault="008C1566" w:rsidP="002252C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>
              <w:rPr>
                <w:rFonts w:ascii="Times New Roman" w:hAnsi="Times New Roman"/>
                <w:color w:val="0000FF"/>
                <w:sz w:val="20"/>
              </w:rPr>
              <w:t xml:space="preserve">7:00 – 8:00 a.m.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66" w:rsidRDefault="008C1566" w:rsidP="002252C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>
              <w:rPr>
                <w:rFonts w:ascii="Times New Roman" w:hAnsi="Times New Roman"/>
                <w:color w:val="0000FF"/>
                <w:sz w:val="20"/>
              </w:rPr>
              <w:t xml:space="preserve">Breakfast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66" w:rsidRDefault="008C1566" w:rsidP="002252C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>
              <w:rPr>
                <w:rFonts w:ascii="Times New Roman" w:hAnsi="Times New Roman"/>
                <w:color w:val="0000FF"/>
                <w:sz w:val="20"/>
              </w:rPr>
              <w:t>General session room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66" w:rsidRDefault="008C1566" w:rsidP="002252C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>
              <w:rPr>
                <w:rFonts w:ascii="Times New Roman" w:hAnsi="Times New Roman"/>
                <w:color w:val="0000FF"/>
                <w:sz w:val="20"/>
              </w:rPr>
              <w:t>95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1566" w:rsidRDefault="008C1566" w:rsidP="002252C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8C1566" w:rsidTr="00E31A6B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66" w:rsidRDefault="008C1566" w:rsidP="002252C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>
              <w:rPr>
                <w:rFonts w:ascii="Times New Roman" w:hAnsi="Times New Roman"/>
                <w:color w:val="0000FF"/>
                <w:sz w:val="20"/>
              </w:rPr>
              <w:t xml:space="preserve">10 – 10:30 a.m.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66" w:rsidRDefault="008C1566" w:rsidP="002252C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>
              <w:rPr>
                <w:rFonts w:ascii="Times New Roman" w:hAnsi="Times New Roman"/>
                <w:color w:val="0000FF"/>
                <w:sz w:val="20"/>
              </w:rPr>
              <w:t xml:space="preserve">AM Break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66" w:rsidRDefault="008C1566" w:rsidP="002252C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>
              <w:rPr>
                <w:rFonts w:ascii="Times New Roman" w:hAnsi="Times New Roman"/>
                <w:color w:val="0000FF"/>
                <w:sz w:val="20"/>
              </w:rPr>
              <w:t xml:space="preserve">Foyer or General session room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66" w:rsidRDefault="008C1566" w:rsidP="002252C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>
              <w:rPr>
                <w:rFonts w:ascii="Times New Roman" w:hAnsi="Times New Roman"/>
                <w:color w:val="0000FF"/>
                <w:sz w:val="20"/>
              </w:rPr>
              <w:t>95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1566" w:rsidRDefault="008C1566" w:rsidP="002252C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</w:p>
        </w:tc>
      </w:tr>
    </w:tbl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  <w:r>
        <w:rPr>
          <w:sz w:val="22"/>
          <w:szCs w:val="16"/>
        </w:rPr>
        <w:t xml:space="preserve">Are </w:t>
      </w:r>
      <w:r>
        <w:rPr>
          <w:sz w:val="22"/>
        </w:rPr>
        <w:t>Meeting and Function Rooms</w:t>
      </w:r>
      <w:r>
        <w:rPr>
          <w:sz w:val="22"/>
          <w:szCs w:val="16"/>
        </w:rPr>
        <w:t xml:space="preserve"> compliant with American Disabilities Act (ADA)?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/>
      </w:tblPr>
      <w:tblGrid>
        <w:gridCol w:w="810"/>
        <w:gridCol w:w="720"/>
      </w:tblGrid>
      <w:tr w:rsidR="00D43610" w:rsidTr="00E31A6B">
        <w:tc>
          <w:tcPr>
            <w:tcW w:w="810" w:type="dxa"/>
          </w:tcPr>
          <w:p w:rsidR="00D43610" w:rsidRDefault="00D43610" w:rsidP="00E31A6B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D43610" w:rsidRDefault="00D43610" w:rsidP="00E31A6B">
            <w:pPr>
              <w:rPr>
                <w:szCs w:val="16"/>
              </w:rPr>
            </w:pPr>
          </w:p>
        </w:tc>
      </w:tr>
      <w:tr w:rsidR="00D43610" w:rsidTr="00E31A6B">
        <w:tc>
          <w:tcPr>
            <w:tcW w:w="810" w:type="dxa"/>
          </w:tcPr>
          <w:p w:rsidR="00D43610" w:rsidRDefault="00D43610" w:rsidP="00E31A6B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D43610" w:rsidRDefault="00D43610" w:rsidP="00E31A6B">
            <w:pPr>
              <w:rPr>
                <w:szCs w:val="16"/>
              </w:rPr>
            </w:pPr>
          </w:p>
        </w:tc>
      </w:tr>
    </w:tbl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</w:p>
    <w:p w:rsidR="00D43610" w:rsidRPr="00D43610" w:rsidRDefault="00D43610" w:rsidP="00D43610">
      <w:pPr>
        <w:ind w:left="360"/>
        <w:rPr>
          <w:sz w:val="22"/>
          <w:szCs w:val="22"/>
        </w:rPr>
      </w:pPr>
      <w:r>
        <w:rPr>
          <w:sz w:val="22"/>
          <w:szCs w:val="22"/>
        </w:rPr>
        <w:t>Can the Program use its own audio-visual equipment and labor at no additional charge?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/>
      </w:tblPr>
      <w:tblGrid>
        <w:gridCol w:w="810"/>
        <w:gridCol w:w="720"/>
      </w:tblGrid>
      <w:tr w:rsidR="00D43610" w:rsidTr="00E31A6B">
        <w:tc>
          <w:tcPr>
            <w:tcW w:w="810" w:type="dxa"/>
          </w:tcPr>
          <w:p w:rsidR="00D43610" w:rsidRDefault="00D43610" w:rsidP="00E31A6B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D43610" w:rsidRDefault="00D43610" w:rsidP="00E31A6B">
            <w:pPr>
              <w:rPr>
                <w:szCs w:val="16"/>
              </w:rPr>
            </w:pPr>
          </w:p>
        </w:tc>
      </w:tr>
      <w:tr w:rsidR="00D43610" w:rsidTr="00E31A6B">
        <w:tc>
          <w:tcPr>
            <w:tcW w:w="810" w:type="dxa"/>
          </w:tcPr>
          <w:p w:rsidR="00D43610" w:rsidRDefault="00D43610" w:rsidP="00E31A6B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D43610" w:rsidRDefault="00D43610" w:rsidP="00E31A6B">
            <w:pPr>
              <w:rPr>
                <w:szCs w:val="16"/>
              </w:rPr>
            </w:pPr>
          </w:p>
        </w:tc>
      </w:tr>
    </w:tbl>
    <w:p w:rsidR="00D43610" w:rsidRDefault="00D43610" w:rsidP="00125B5F">
      <w:pPr>
        <w:tabs>
          <w:tab w:val="left" w:pos="1530"/>
        </w:tabs>
      </w:pPr>
    </w:p>
    <w:p w:rsidR="00D43610" w:rsidRDefault="00D43610" w:rsidP="00125B5F">
      <w:pPr>
        <w:tabs>
          <w:tab w:val="left" w:pos="1530"/>
        </w:tabs>
      </w:pPr>
    </w:p>
    <w:p w:rsidR="00D43610" w:rsidRDefault="00D43610" w:rsidP="00125B5F">
      <w:pPr>
        <w:tabs>
          <w:tab w:val="left" w:pos="1530"/>
        </w:tabs>
      </w:pPr>
    </w:p>
    <w:p w:rsidR="00D43610" w:rsidRDefault="00D43610" w:rsidP="00125B5F">
      <w:pPr>
        <w:tabs>
          <w:tab w:val="left" w:pos="1530"/>
        </w:tabs>
      </w:pPr>
    </w:p>
    <w:p w:rsidR="00D43610" w:rsidRDefault="00D43610" w:rsidP="00D43610">
      <w:pPr>
        <w:tabs>
          <w:tab w:val="left" w:pos="360"/>
          <w:tab w:val="left" w:pos="1530"/>
        </w:tabs>
        <w:rPr>
          <w:sz w:val="22"/>
        </w:rPr>
      </w:pPr>
      <w:r>
        <w:tab/>
        <w:t>Please include</w:t>
      </w:r>
      <w:r w:rsidRPr="00D43610">
        <w:rPr>
          <w:sz w:val="22"/>
        </w:rPr>
        <w:t xml:space="preserve"> </w:t>
      </w:r>
      <w:r>
        <w:rPr>
          <w:sz w:val="22"/>
        </w:rPr>
        <w:t>an audio-visual price list sheet with this proposal for the Program.</w:t>
      </w:r>
    </w:p>
    <w:p w:rsidR="00D43610" w:rsidRDefault="00D43610" w:rsidP="00D43610">
      <w:pPr>
        <w:tabs>
          <w:tab w:val="left" w:pos="360"/>
          <w:tab w:val="left" w:pos="1530"/>
        </w:tabs>
        <w:rPr>
          <w:sz w:val="22"/>
        </w:rPr>
      </w:pPr>
    </w:p>
    <w:p w:rsidR="00D43610" w:rsidRDefault="00D43610" w:rsidP="00D43610">
      <w:pPr>
        <w:tabs>
          <w:tab w:val="left" w:pos="360"/>
          <w:tab w:val="left" w:pos="1530"/>
        </w:tabs>
      </w:pPr>
    </w:p>
    <w:p w:rsidR="00D43610" w:rsidRDefault="00D43610" w:rsidP="00125B5F">
      <w:pPr>
        <w:tabs>
          <w:tab w:val="left" w:pos="1530"/>
        </w:tabs>
      </w:pPr>
    </w:p>
    <w:p w:rsidR="00B9580A" w:rsidRPr="00624411" w:rsidRDefault="00B9580A" w:rsidP="00E06D03">
      <w:pPr>
        <w:pStyle w:val="ListParagraph"/>
        <w:numPr>
          <w:ilvl w:val="0"/>
          <w:numId w:val="8"/>
        </w:numPr>
        <w:rPr>
          <w:color w:val="0000FF"/>
          <w:sz w:val="22"/>
        </w:rPr>
      </w:pPr>
      <w:r w:rsidRPr="00624411">
        <w:rPr>
          <w:sz w:val="22"/>
        </w:rPr>
        <w:t>Propose Sleeping Room schedule</w:t>
      </w:r>
      <w:r w:rsidR="00624411" w:rsidRPr="00624411">
        <w:rPr>
          <w:sz w:val="22"/>
        </w:rPr>
        <w:t xml:space="preserve">.  </w:t>
      </w:r>
      <w:r w:rsidRPr="00624411">
        <w:rPr>
          <w:sz w:val="22"/>
        </w:rPr>
        <w:t xml:space="preserve">Enter “n/a” for any items that are not applicable.  </w:t>
      </w:r>
    </w:p>
    <w:tbl>
      <w:tblPr>
        <w:tblW w:w="6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18"/>
        <w:gridCol w:w="1350"/>
        <w:gridCol w:w="1440"/>
        <w:gridCol w:w="1530"/>
      </w:tblGrid>
      <w:tr w:rsidR="00A15537" w:rsidTr="00A15537">
        <w:trPr>
          <w:tblHeader/>
        </w:trPr>
        <w:tc>
          <w:tcPr>
            <w:tcW w:w="1818" w:type="dxa"/>
            <w:tcBorders>
              <w:bottom w:val="single" w:sz="4" w:space="0" w:color="auto"/>
            </w:tcBorders>
          </w:tcPr>
          <w:p w:rsidR="00A15537" w:rsidRDefault="00A15537" w:rsidP="00E31A6B">
            <w:pPr>
              <w:pStyle w:val="Title"/>
              <w:rPr>
                <w:color w:val="0000FF"/>
              </w:rPr>
            </w:pPr>
          </w:p>
          <w:p w:rsidR="00A15537" w:rsidRDefault="00A15537" w:rsidP="00E31A6B">
            <w:pPr>
              <w:pStyle w:val="Title"/>
              <w:rPr>
                <w:color w:val="0000FF"/>
              </w:rPr>
            </w:pPr>
          </w:p>
          <w:p w:rsidR="00A15537" w:rsidRDefault="00A15537" w:rsidP="00E31A6B">
            <w:pPr>
              <w:pStyle w:val="Title"/>
              <w:rPr>
                <w:color w:val="0000FF"/>
              </w:rPr>
            </w:pPr>
          </w:p>
          <w:p w:rsidR="00A15537" w:rsidRDefault="00A15537" w:rsidP="00E31A6B">
            <w:pPr>
              <w:pStyle w:val="Title"/>
              <w:rPr>
                <w:color w:val="0000FF"/>
              </w:rPr>
            </w:pPr>
            <w:r>
              <w:rPr>
                <w:color w:val="0000FF"/>
                <w:sz w:val="22"/>
              </w:rPr>
              <w:t>Date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A15537" w:rsidRDefault="00A15537" w:rsidP="00E31A6B">
            <w:pPr>
              <w:pStyle w:val="Title"/>
              <w:rPr>
                <w:color w:val="0000FF"/>
              </w:rPr>
            </w:pPr>
          </w:p>
          <w:p w:rsidR="00A15537" w:rsidRDefault="00A15537" w:rsidP="00E31A6B">
            <w:pPr>
              <w:pStyle w:val="Title"/>
              <w:rPr>
                <w:color w:val="0000FF"/>
              </w:rPr>
            </w:pPr>
            <w:r>
              <w:rPr>
                <w:color w:val="0000FF"/>
                <w:sz w:val="22"/>
              </w:rPr>
              <w:t>Type of Sleeping Room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A15537" w:rsidRDefault="00A15537" w:rsidP="00E31A6B">
            <w:pPr>
              <w:pStyle w:val="Title"/>
              <w:rPr>
                <w:color w:val="0000FF"/>
              </w:rPr>
            </w:pPr>
            <w:r>
              <w:rPr>
                <w:color w:val="0000FF"/>
                <w:sz w:val="22"/>
              </w:rPr>
              <w:t>Estimated Number of Sleeping Rooms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A15537" w:rsidRDefault="00A15537" w:rsidP="00E31A6B">
            <w:pPr>
              <w:ind w:right="180"/>
              <w:jc w:val="center"/>
            </w:pPr>
            <w:r>
              <w:rPr>
                <w:sz w:val="22"/>
              </w:rPr>
              <w:t>Sleeping Room Unit Rate</w:t>
            </w:r>
          </w:p>
        </w:tc>
      </w:tr>
      <w:tr w:rsidR="00A15537" w:rsidTr="00A15537">
        <w:trPr>
          <w:trHeight w:val="1102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7" w:rsidRDefault="00A15537" w:rsidP="00E31A6B">
            <w:pPr>
              <w:pStyle w:val="Style4"/>
              <w:rPr>
                <w:b/>
              </w:rPr>
            </w:pPr>
            <w:r>
              <w:rPr>
                <w:b/>
              </w:rPr>
              <w:t>(Day 2)</w:t>
            </w:r>
          </w:p>
          <w:p w:rsidR="00A15537" w:rsidRDefault="00A15537" w:rsidP="00E31A6B">
            <w:pPr>
              <w:pStyle w:val="Style4"/>
            </w:pPr>
            <w:r>
              <w:t>Wednesday, March 20, 2013</w:t>
            </w:r>
          </w:p>
          <w:p w:rsidR="00A15537" w:rsidRDefault="00A15537" w:rsidP="00E31A6B">
            <w:pPr>
              <w:pStyle w:val="Style4"/>
            </w:pPr>
            <w:r>
              <w:t xml:space="preserve">Or </w:t>
            </w:r>
          </w:p>
          <w:p w:rsidR="00A15537" w:rsidRDefault="00A15537" w:rsidP="00E31A6B">
            <w:pPr>
              <w:pStyle w:val="Style4"/>
            </w:pPr>
            <w:r>
              <w:t xml:space="preserve">Monday, </w:t>
            </w:r>
          </w:p>
          <w:p w:rsidR="00A15537" w:rsidRDefault="00A15537" w:rsidP="00E31A6B">
            <w:pPr>
              <w:pStyle w:val="Style4"/>
            </w:pPr>
            <w:r>
              <w:t>March 18, 2013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7" w:rsidRDefault="00A15537" w:rsidP="00E31A6B">
            <w:pPr>
              <w:pStyle w:val="Style4"/>
            </w:pPr>
            <w:r>
              <w:t>Single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7" w:rsidRDefault="00A15537" w:rsidP="00E31A6B">
            <w:pPr>
              <w:pStyle w:val="Style4"/>
            </w:pPr>
            <w:r>
              <w:t>75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7" w:rsidRDefault="00A15537" w:rsidP="00E31A6B">
            <w:pPr>
              <w:pStyle w:val="Style4"/>
            </w:pPr>
          </w:p>
        </w:tc>
      </w:tr>
      <w:tr w:rsidR="00A15537" w:rsidTr="00A15537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7" w:rsidRDefault="00A15537" w:rsidP="00E31A6B">
            <w:pPr>
              <w:pStyle w:val="Style4"/>
              <w:rPr>
                <w:b/>
              </w:rPr>
            </w:pPr>
            <w:r>
              <w:rPr>
                <w:b/>
              </w:rPr>
              <w:lastRenderedPageBreak/>
              <w:t>(Day 3)</w:t>
            </w:r>
          </w:p>
          <w:p w:rsidR="00A15537" w:rsidRDefault="00A15537" w:rsidP="00E31A6B">
            <w:pPr>
              <w:pStyle w:val="Style4"/>
            </w:pPr>
            <w:r>
              <w:t>Thursday, March 21, 2013</w:t>
            </w:r>
          </w:p>
          <w:p w:rsidR="00A15537" w:rsidRDefault="00A15537" w:rsidP="00E31A6B">
            <w:pPr>
              <w:pStyle w:val="Style4"/>
            </w:pPr>
            <w:r>
              <w:t xml:space="preserve">Or </w:t>
            </w:r>
          </w:p>
          <w:p w:rsidR="00A15537" w:rsidRDefault="00A15537" w:rsidP="00E31A6B">
            <w:pPr>
              <w:pStyle w:val="Style4"/>
            </w:pPr>
            <w:r>
              <w:t>Tuesday,</w:t>
            </w:r>
          </w:p>
          <w:p w:rsidR="00A15537" w:rsidRDefault="00A15537" w:rsidP="00E31A6B">
            <w:pPr>
              <w:pStyle w:val="Style4"/>
            </w:pPr>
            <w:r>
              <w:t xml:space="preserve"> March 19, 2013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7" w:rsidRDefault="00A15537" w:rsidP="00E31A6B">
            <w:pPr>
              <w:pStyle w:val="Style4"/>
            </w:pPr>
            <w:r>
              <w:t>Single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7" w:rsidRDefault="00A15537" w:rsidP="00E31A6B">
            <w:pPr>
              <w:pStyle w:val="Style4"/>
            </w:pPr>
            <w:r>
              <w:t>75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7" w:rsidRDefault="00A15537" w:rsidP="00E31A6B">
            <w:pPr>
              <w:pStyle w:val="Style4"/>
            </w:pPr>
          </w:p>
        </w:tc>
      </w:tr>
      <w:tr w:rsidR="00A15537" w:rsidTr="00A15537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7" w:rsidRDefault="00A15537" w:rsidP="00E31A6B">
            <w:pPr>
              <w:pStyle w:val="Style4"/>
              <w:rPr>
                <w:b/>
              </w:rPr>
            </w:pPr>
            <w:r>
              <w:rPr>
                <w:b/>
              </w:rPr>
              <w:t>(Day 4)</w:t>
            </w:r>
          </w:p>
          <w:p w:rsidR="00A15537" w:rsidRDefault="00A15537" w:rsidP="00E31A6B">
            <w:pPr>
              <w:pStyle w:val="Style4"/>
            </w:pPr>
            <w:r>
              <w:t xml:space="preserve">Friday: </w:t>
            </w:r>
          </w:p>
          <w:p w:rsidR="00A15537" w:rsidRDefault="00A15537" w:rsidP="00E31A6B">
            <w:pPr>
              <w:pStyle w:val="Style4"/>
            </w:pPr>
            <w:r>
              <w:t xml:space="preserve">Or </w:t>
            </w:r>
          </w:p>
          <w:p w:rsidR="00A15537" w:rsidRDefault="00A15537" w:rsidP="00E31A6B">
            <w:pPr>
              <w:pStyle w:val="Style4"/>
            </w:pPr>
            <w:r>
              <w:t>Wed</w:t>
            </w:r>
          </w:p>
          <w:p w:rsidR="00A15537" w:rsidRDefault="00A15537" w:rsidP="00E31A6B">
            <w:pPr>
              <w:pStyle w:val="Style4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7" w:rsidRDefault="00A15537" w:rsidP="00E31A6B">
            <w:pPr>
              <w:pStyle w:val="Style4"/>
            </w:pPr>
            <w:r>
              <w:t xml:space="preserve">Check-out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7" w:rsidRDefault="00A15537" w:rsidP="00E31A6B">
            <w:pPr>
              <w:pStyle w:val="Style4"/>
            </w:pPr>
            <w:r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7" w:rsidRDefault="00A15537" w:rsidP="00E31A6B">
            <w:pPr>
              <w:pStyle w:val="Style4"/>
            </w:pPr>
          </w:p>
        </w:tc>
      </w:tr>
      <w:tr w:rsidR="00A15537" w:rsidTr="00A15537">
        <w:tc>
          <w:tcPr>
            <w:tcW w:w="1818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A15537" w:rsidRDefault="00A15537" w:rsidP="00E31A6B">
            <w:pPr>
              <w:pStyle w:val="Style4"/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A15537" w:rsidRDefault="00A15537" w:rsidP="00E31A6B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</w:tcBorders>
          </w:tcPr>
          <w:p w:rsidR="00A15537" w:rsidRDefault="00A15537" w:rsidP="00E31A6B">
            <w:pPr>
              <w:pStyle w:val="Style4"/>
            </w:pPr>
            <w:r>
              <w:t>150</w:t>
            </w:r>
          </w:p>
        </w:tc>
        <w:tc>
          <w:tcPr>
            <w:tcW w:w="1530" w:type="dxa"/>
            <w:shd w:val="clear" w:color="auto" w:fill="000000"/>
          </w:tcPr>
          <w:p w:rsidR="00A15537" w:rsidRDefault="00A15537" w:rsidP="00E31A6B">
            <w:pPr>
              <w:pStyle w:val="Style4"/>
            </w:pPr>
          </w:p>
        </w:tc>
      </w:tr>
    </w:tbl>
    <w:p w:rsidR="00D43610" w:rsidRDefault="00D43610" w:rsidP="00D43610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</w:p>
    <w:p w:rsidR="00D43610" w:rsidRDefault="00D43610" w:rsidP="00D43610">
      <w:pPr>
        <w:ind w:left="360"/>
        <w:rPr>
          <w:sz w:val="22"/>
          <w:szCs w:val="16"/>
        </w:rPr>
      </w:pPr>
      <w:r>
        <w:rPr>
          <w:sz w:val="22"/>
          <w:szCs w:val="16"/>
        </w:rPr>
        <w:t>Are Sleeping rooms compliant with American Disabilities Act (ADA)?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/>
      </w:tblPr>
      <w:tblGrid>
        <w:gridCol w:w="810"/>
        <w:gridCol w:w="720"/>
      </w:tblGrid>
      <w:tr w:rsidR="00D43610" w:rsidTr="00E31A6B">
        <w:tc>
          <w:tcPr>
            <w:tcW w:w="810" w:type="dxa"/>
          </w:tcPr>
          <w:p w:rsidR="00D43610" w:rsidRDefault="00D43610" w:rsidP="00E31A6B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D43610" w:rsidRDefault="00D43610" w:rsidP="00E31A6B">
            <w:pPr>
              <w:rPr>
                <w:szCs w:val="16"/>
              </w:rPr>
            </w:pPr>
          </w:p>
        </w:tc>
      </w:tr>
      <w:tr w:rsidR="00D43610" w:rsidTr="00E31A6B">
        <w:tc>
          <w:tcPr>
            <w:tcW w:w="810" w:type="dxa"/>
          </w:tcPr>
          <w:p w:rsidR="00D43610" w:rsidRDefault="00D43610" w:rsidP="00E31A6B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D43610" w:rsidRDefault="00D43610" w:rsidP="00E31A6B">
            <w:pPr>
              <w:rPr>
                <w:szCs w:val="16"/>
              </w:rPr>
            </w:pPr>
          </w:p>
        </w:tc>
      </w:tr>
    </w:tbl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</w:p>
    <w:p w:rsidR="00624411" w:rsidRDefault="00624411" w:rsidP="00624411">
      <w:pPr>
        <w:pStyle w:val="ListParagraph"/>
        <w:rPr>
          <w:sz w:val="22"/>
        </w:rPr>
      </w:pPr>
    </w:p>
    <w:p w:rsidR="00C23B10" w:rsidRDefault="00C23B10" w:rsidP="00624411">
      <w:pPr>
        <w:pStyle w:val="ListParagraph"/>
        <w:rPr>
          <w:sz w:val="22"/>
        </w:rPr>
      </w:pPr>
    </w:p>
    <w:p w:rsidR="00C23B10" w:rsidRDefault="00C23B10" w:rsidP="00624411">
      <w:pPr>
        <w:pStyle w:val="ListParagraph"/>
        <w:rPr>
          <w:sz w:val="22"/>
        </w:rPr>
      </w:pPr>
    </w:p>
    <w:p w:rsidR="00624411" w:rsidRPr="00624411" w:rsidRDefault="00624411" w:rsidP="00E06D03">
      <w:pPr>
        <w:pStyle w:val="ListParagraph"/>
        <w:numPr>
          <w:ilvl w:val="0"/>
          <w:numId w:val="8"/>
        </w:numPr>
        <w:rPr>
          <w:sz w:val="22"/>
        </w:rPr>
      </w:pPr>
      <w:r w:rsidRPr="00624411">
        <w:rPr>
          <w:sz w:val="22"/>
        </w:rPr>
        <w:t>Propose the cut-off date for reservations:</w:t>
      </w:r>
      <w:r w:rsidRPr="00624411">
        <w:rPr>
          <w:sz w:val="22"/>
        </w:rPr>
        <w:tab/>
      </w:r>
      <w:r w:rsidRPr="00624411">
        <w:rPr>
          <w:sz w:val="22"/>
          <w:u w:val="single"/>
        </w:rPr>
        <w:tab/>
        <w:t>__________________</w:t>
      </w:r>
    </w:p>
    <w:p w:rsidR="00624411" w:rsidRDefault="00624411" w:rsidP="00624411">
      <w:pPr>
        <w:pStyle w:val="ListParagraph"/>
        <w:rPr>
          <w:sz w:val="22"/>
        </w:rPr>
      </w:pPr>
    </w:p>
    <w:p w:rsidR="00C23B10" w:rsidRDefault="00C23B10" w:rsidP="00624411">
      <w:pPr>
        <w:pStyle w:val="ListParagraph"/>
        <w:rPr>
          <w:sz w:val="22"/>
        </w:rPr>
      </w:pPr>
    </w:p>
    <w:p w:rsidR="00C23B10" w:rsidRDefault="00C23B10" w:rsidP="00624411">
      <w:pPr>
        <w:pStyle w:val="ListParagraph"/>
        <w:rPr>
          <w:sz w:val="22"/>
        </w:rPr>
      </w:pPr>
    </w:p>
    <w:p w:rsidR="00C23B10" w:rsidRDefault="00C23B10" w:rsidP="00624411">
      <w:pPr>
        <w:pStyle w:val="ListParagraph"/>
        <w:rPr>
          <w:sz w:val="22"/>
        </w:rPr>
      </w:pPr>
    </w:p>
    <w:p w:rsidR="00C23B10" w:rsidRDefault="00C23B10" w:rsidP="00624411">
      <w:pPr>
        <w:pStyle w:val="ListParagraph"/>
        <w:rPr>
          <w:sz w:val="22"/>
        </w:rPr>
      </w:pPr>
    </w:p>
    <w:p w:rsidR="00C23B10" w:rsidRPr="00624411" w:rsidRDefault="00C23B10" w:rsidP="00624411">
      <w:pPr>
        <w:pStyle w:val="ListParagraph"/>
        <w:rPr>
          <w:sz w:val="22"/>
        </w:rPr>
      </w:pPr>
    </w:p>
    <w:p w:rsidR="00624411" w:rsidRPr="00C23B10" w:rsidRDefault="00624411" w:rsidP="00E06D03">
      <w:pPr>
        <w:pStyle w:val="BodyText2"/>
        <w:numPr>
          <w:ilvl w:val="0"/>
          <w:numId w:val="8"/>
        </w:numPr>
        <w:spacing w:after="0" w:line="240" w:lineRule="auto"/>
        <w:rPr>
          <w:color w:val="0000FF"/>
          <w:sz w:val="22"/>
        </w:rPr>
      </w:pPr>
      <w:r>
        <w:t xml:space="preserve">Propose Food and Beverage schedule, including specific menus provided for the unit price indicated on the Form for Submission of Cost Pricing.  </w:t>
      </w:r>
    </w:p>
    <w:p w:rsidR="00C23B10" w:rsidRPr="00C23B10" w:rsidRDefault="00C23B10" w:rsidP="00C23B10">
      <w:pPr>
        <w:pStyle w:val="BodyText2"/>
        <w:spacing w:after="0" w:line="240" w:lineRule="auto"/>
        <w:ind w:left="720"/>
        <w:rPr>
          <w:color w:val="0000FF"/>
          <w:sz w:val="22"/>
        </w:rPr>
      </w:pPr>
    </w:p>
    <w:p w:rsidR="00C23B10" w:rsidRPr="00624411" w:rsidRDefault="00C23B10" w:rsidP="00C23B10">
      <w:pPr>
        <w:pStyle w:val="BodyText2"/>
        <w:spacing w:after="0" w:line="240" w:lineRule="auto"/>
        <w:ind w:left="720"/>
        <w:rPr>
          <w:color w:val="0000FF"/>
          <w:sz w:val="22"/>
        </w:rPr>
      </w:pPr>
      <w:r>
        <w:t>Add detailed description for each meal.</w:t>
      </w:r>
    </w:p>
    <w:p w:rsidR="00624411" w:rsidRPr="00624411" w:rsidRDefault="00624411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tbl>
      <w:tblPr>
        <w:tblW w:w="855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00"/>
        <w:gridCol w:w="5850"/>
      </w:tblGrid>
      <w:tr w:rsidR="00624411" w:rsidTr="00624411">
        <w:trPr>
          <w:tblHeader/>
        </w:trPr>
        <w:tc>
          <w:tcPr>
            <w:tcW w:w="2700" w:type="dxa"/>
            <w:tcBorders>
              <w:bottom w:val="single" w:sz="4" w:space="0" w:color="auto"/>
            </w:tcBorders>
          </w:tcPr>
          <w:p w:rsidR="00624411" w:rsidRDefault="00624411" w:rsidP="00E31A6B">
            <w:pPr>
              <w:ind w:right="180"/>
              <w:jc w:val="center"/>
              <w:rPr>
                <w:color w:val="0000FF"/>
              </w:rPr>
            </w:pPr>
          </w:p>
          <w:p w:rsidR="00624411" w:rsidRDefault="00624411" w:rsidP="00E31A6B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  <w:sz w:val="22"/>
              </w:rPr>
              <w:t>Type of Group Meal</w:t>
            </w:r>
          </w:p>
        </w:tc>
        <w:tc>
          <w:tcPr>
            <w:tcW w:w="5850" w:type="dxa"/>
            <w:tcBorders>
              <w:bottom w:val="single" w:sz="4" w:space="0" w:color="auto"/>
            </w:tcBorders>
          </w:tcPr>
          <w:p w:rsidR="00624411" w:rsidRDefault="00624411" w:rsidP="00624411">
            <w:pPr>
              <w:pStyle w:val="Style4"/>
            </w:pPr>
            <w:r>
              <w:t>Food and Beverage Menu</w:t>
            </w:r>
          </w:p>
        </w:tc>
      </w:tr>
      <w:tr w:rsidR="00624411" w:rsidRPr="00FA2A59" w:rsidTr="00624411">
        <w:tc>
          <w:tcPr>
            <w:tcW w:w="855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624411" w:rsidRPr="00FA2A59" w:rsidRDefault="00C23B10" w:rsidP="00E31A6B">
            <w:pPr>
              <w:ind w:right="180"/>
              <w:jc w:val="center"/>
              <w:rPr>
                <w:b/>
              </w:rPr>
            </w:pPr>
            <w:r>
              <w:rPr>
                <w:b/>
              </w:rPr>
              <w:t xml:space="preserve">Day 2 </w:t>
            </w:r>
          </w:p>
        </w:tc>
      </w:tr>
      <w:tr w:rsidR="00624411" w:rsidTr="00624411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11" w:rsidRDefault="00C23B10" w:rsidP="00E8377C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  <w:sz w:val="22"/>
              </w:rPr>
              <w:t xml:space="preserve">PM Break </w:t>
            </w:r>
          </w:p>
          <w:p w:rsidR="00E8377C" w:rsidRDefault="00E8377C" w:rsidP="00E8377C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11" w:rsidRDefault="00624411" w:rsidP="00E31A6B">
            <w:pPr>
              <w:ind w:right="180"/>
              <w:jc w:val="center"/>
            </w:pPr>
          </w:p>
        </w:tc>
      </w:tr>
      <w:tr w:rsidR="00C23B10" w:rsidRPr="00FA2A59" w:rsidTr="00E31A6B">
        <w:tc>
          <w:tcPr>
            <w:tcW w:w="855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C23B10" w:rsidRPr="00FA2A59" w:rsidRDefault="00C23B10" w:rsidP="00C23B10">
            <w:pPr>
              <w:ind w:right="180"/>
              <w:jc w:val="center"/>
              <w:rPr>
                <w:b/>
              </w:rPr>
            </w:pPr>
            <w:r>
              <w:rPr>
                <w:b/>
              </w:rPr>
              <w:t>Day 3</w:t>
            </w:r>
          </w:p>
        </w:tc>
      </w:tr>
      <w:tr w:rsidR="00C23B10" w:rsidTr="00624411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10" w:rsidRDefault="00C23B10" w:rsidP="00E31A6B">
            <w:pPr>
              <w:ind w:right="180"/>
              <w:jc w:val="center"/>
              <w:rPr>
                <w:color w:val="0000FF"/>
                <w:sz w:val="22"/>
              </w:rPr>
            </w:pPr>
            <w:r>
              <w:rPr>
                <w:color w:val="0000FF"/>
                <w:sz w:val="22"/>
              </w:rPr>
              <w:t xml:space="preserve">Hot Breakfast Buffet 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10" w:rsidRDefault="00C23B10" w:rsidP="00E31A6B">
            <w:pPr>
              <w:ind w:right="180"/>
              <w:jc w:val="center"/>
            </w:pPr>
          </w:p>
        </w:tc>
      </w:tr>
      <w:tr w:rsidR="00624411" w:rsidTr="00624411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11" w:rsidRDefault="00624411" w:rsidP="00E31A6B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  <w:sz w:val="22"/>
              </w:rPr>
              <w:t>AM Break</w:t>
            </w:r>
          </w:p>
          <w:p w:rsidR="00624411" w:rsidRDefault="00624411" w:rsidP="00E31A6B">
            <w:pPr>
              <w:ind w:right="180"/>
              <w:jc w:val="center"/>
              <w:rPr>
                <w:color w:val="0000FF"/>
              </w:rPr>
            </w:pPr>
          </w:p>
          <w:p w:rsidR="00624411" w:rsidRDefault="00624411" w:rsidP="00E31A6B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11" w:rsidRDefault="00624411" w:rsidP="00E31A6B">
            <w:pPr>
              <w:ind w:right="180"/>
              <w:jc w:val="center"/>
            </w:pPr>
          </w:p>
          <w:p w:rsidR="00624411" w:rsidRDefault="00624411" w:rsidP="00E31A6B">
            <w:pPr>
              <w:ind w:right="180"/>
              <w:jc w:val="center"/>
            </w:pPr>
          </w:p>
        </w:tc>
      </w:tr>
      <w:tr w:rsidR="00624411" w:rsidTr="00624411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11" w:rsidRDefault="00C23B10" w:rsidP="00624411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  <w:sz w:val="22"/>
              </w:rPr>
              <w:t xml:space="preserve">Lunch – Plated and </w:t>
            </w:r>
            <w:r w:rsidR="00624411">
              <w:rPr>
                <w:color w:val="0000FF"/>
                <w:sz w:val="22"/>
              </w:rPr>
              <w:t>Buff</w:t>
            </w:r>
            <w:r>
              <w:rPr>
                <w:color w:val="0000FF"/>
                <w:sz w:val="22"/>
              </w:rPr>
              <w:t>et options</w:t>
            </w:r>
          </w:p>
          <w:p w:rsidR="00E8377C" w:rsidRDefault="00E8377C" w:rsidP="00624411">
            <w:pPr>
              <w:ind w:right="180"/>
              <w:jc w:val="center"/>
              <w:rPr>
                <w:color w:val="0000FF"/>
              </w:rPr>
            </w:pPr>
          </w:p>
          <w:p w:rsidR="00624411" w:rsidRDefault="00624411" w:rsidP="00624411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11" w:rsidRDefault="00624411" w:rsidP="00E31A6B">
            <w:pPr>
              <w:ind w:right="180"/>
              <w:jc w:val="center"/>
            </w:pPr>
          </w:p>
        </w:tc>
      </w:tr>
      <w:tr w:rsidR="00C23B10" w:rsidTr="00624411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10" w:rsidRDefault="00C23B10" w:rsidP="00624411">
            <w:pPr>
              <w:ind w:right="180"/>
              <w:jc w:val="center"/>
              <w:rPr>
                <w:color w:val="0000FF"/>
                <w:sz w:val="22"/>
              </w:rPr>
            </w:pPr>
            <w:r>
              <w:rPr>
                <w:color w:val="0000FF"/>
                <w:sz w:val="22"/>
              </w:rPr>
              <w:lastRenderedPageBreak/>
              <w:t xml:space="preserve">PM Break 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10" w:rsidRDefault="00C23B10" w:rsidP="00E31A6B">
            <w:pPr>
              <w:ind w:right="180"/>
              <w:jc w:val="center"/>
            </w:pPr>
          </w:p>
        </w:tc>
      </w:tr>
      <w:tr w:rsidR="00624411" w:rsidRPr="00FA2A59" w:rsidTr="00624411">
        <w:tc>
          <w:tcPr>
            <w:tcW w:w="855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624411" w:rsidRPr="00FA2A59" w:rsidRDefault="00C23B10" w:rsidP="00E31A6B">
            <w:pPr>
              <w:ind w:right="180"/>
              <w:jc w:val="center"/>
              <w:rPr>
                <w:b/>
              </w:rPr>
            </w:pPr>
            <w:r>
              <w:rPr>
                <w:b/>
              </w:rPr>
              <w:t>Day 4</w:t>
            </w:r>
          </w:p>
        </w:tc>
      </w:tr>
      <w:tr w:rsidR="00624411" w:rsidTr="00624411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11" w:rsidRDefault="00624411" w:rsidP="00E31A6B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  <w:sz w:val="22"/>
              </w:rPr>
              <w:t xml:space="preserve">Breakfast Buffet </w:t>
            </w:r>
          </w:p>
          <w:p w:rsidR="00624411" w:rsidRDefault="00624411" w:rsidP="00E8377C">
            <w:pPr>
              <w:ind w:right="180"/>
              <w:jc w:val="center"/>
              <w:rPr>
                <w:color w:val="0000FF"/>
              </w:rPr>
            </w:pPr>
          </w:p>
          <w:p w:rsidR="00E8377C" w:rsidRDefault="00E8377C" w:rsidP="00E8377C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11" w:rsidRDefault="00624411" w:rsidP="00E31A6B">
            <w:pPr>
              <w:ind w:right="180"/>
              <w:jc w:val="center"/>
            </w:pPr>
          </w:p>
        </w:tc>
      </w:tr>
      <w:tr w:rsidR="00624411" w:rsidTr="00624411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11" w:rsidRDefault="00624411" w:rsidP="00E31A6B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  <w:sz w:val="22"/>
              </w:rPr>
              <w:t>AM Break</w:t>
            </w:r>
          </w:p>
          <w:p w:rsidR="00624411" w:rsidRDefault="00624411" w:rsidP="00E31A6B">
            <w:pPr>
              <w:ind w:right="180"/>
              <w:jc w:val="center"/>
              <w:rPr>
                <w:color w:val="0000FF"/>
              </w:rPr>
            </w:pPr>
          </w:p>
          <w:p w:rsidR="00624411" w:rsidRDefault="00624411" w:rsidP="00E31A6B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11" w:rsidRDefault="00624411" w:rsidP="00E31A6B">
            <w:pPr>
              <w:ind w:right="180"/>
              <w:jc w:val="center"/>
            </w:pPr>
          </w:p>
          <w:p w:rsidR="00624411" w:rsidRDefault="00624411" w:rsidP="00E31A6B">
            <w:pPr>
              <w:ind w:right="180"/>
              <w:jc w:val="center"/>
            </w:pPr>
          </w:p>
        </w:tc>
      </w:tr>
    </w:tbl>
    <w:p w:rsidR="00624411" w:rsidRDefault="00624411" w:rsidP="00624411">
      <w:pPr>
        <w:ind w:left="360"/>
        <w:rPr>
          <w:sz w:val="22"/>
          <w:szCs w:val="16"/>
        </w:rPr>
      </w:pPr>
    </w:p>
    <w:p w:rsidR="00E8377C" w:rsidRDefault="00E8377C" w:rsidP="00624411">
      <w:pPr>
        <w:ind w:left="360"/>
        <w:rPr>
          <w:sz w:val="22"/>
          <w:szCs w:val="16"/>
        </w:rPr>
      </w:pPr>
    </w:p>
    <w:p w:rsidR="00E8377C" w:rsidRDefault="00E8377C" w:rsidP="00624411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  <w:t>Are you able to provide Kosher Meals at the same price as the group rate?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/>
      </w:tblPr>
      <w:tblGrid>
        <w:gridCol w:w="810"/>
        <w:gridCol w:w="720"/>
      </w:tblGrid>
      <w:tr w:rsidR="00E8377C" w:rsidTr="00E8377C">
        <w:tc>
          <w:tcPr>
            <w:tcW w:w="810" w:type="dxa"/>
          </w:tcPr>
          <w:p w:rsidR="00E8377C" w:rsidRDefault="00E8377C" w:rsidP="00E8377C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E8377C" w:rsidRDefault="00E8377C" w:rsidP="00E8377C">
            <w:pPr>
              <w:rPr>
                <w:szCs w:val="16"/>
              </w:rPr>
            </w:pPr>
          </w:p>
        </w:tc>
      </w:tr>
      <w:tr w:rsidR="00E8377C" w:rsidTr="00E8377C">
        <w:tc>
          <w:tcPr>
            <w:tcW w:w="810" w:type="dxa"/>
          </w:tcPr>
          <w:p w:rsidR="00E8377C" w:rsidRDefault="00E8377C" w:rsidP="00E8377C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E8377C" w:rsidRDefault="00E8377C" w:rsidP="00E8377C">
            <w:pPr>
              <w:rPr>
                <w:szCs w:val="16"/>
              </w:rPr>
            </w:pPr>
          </w:p>
        </w:tc>
      </w:tr>
    </w:tbl>
    <w:p w:rsidR="00E8377C" w:rsidRDefault="00E8377C" w:rsidP="00624411">
      <w:pPr>
        <w:ind w:left="360"/>
        <w:rPr>
          <w:sz w:val="22"/>
          <w:szCs w:val="16"/>
        </w:rPr>
      </w:pPr>
    </w:p>
    <w:p w:rsidR="00E8377C" w:rsidRDefault="00E8377C" w:rsidP="00624411">
      <w:pPr>
        <w:ind w:left="360"/>
        <w:rPr>
          <w:sz w:val="22"/>
          <w:szCs w:val="16"/>
        </w:rPr>
      </w:pPr>
    </w:p>
    <w:p w:rsidR="00E8377C" w:rsidRDefault="00E8377C" w:rsidP="00624411">
      <w:pPr>
        <w:ind w:left="360"/>
        <w:rPr>
          <w:sz w:val="22"/>
          <w:szCs w:val="16"/>
        </w:rPr>
      </w:pPr>
    </w:p>
    <w:p w:rsidR="0066766B" w:rsidRDefault="0066766B" w:rsidP="00624411">
      <w:pPr>
        <w:ind w:left="360"/>
        <w:rPr>
          <w:sz w:val="22"/>
          <w:szCs w:val="16"/>
        </w:rPr>
      </w:pPr>
    </w:p>
    <w:p w:rsidR="0066766B" w:rsidRDefault="0066766B" w:rsidP="00624411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  <w:t>If No, What is the cost of Kosher Meals</w:t>
      </w:r>
      <w:proofErr w:type="gramStart"/>
      <w:r>
        <w:rPr>
          <w:sz w:val="22"/>
          <w:szCs w:val="16"/>
        </w:rPr>
        <w:t>?_</w:t>
      </w:r>
      <w:proofErr w:type="gramEnd"/>
      <w:r>
        <w:rPr>
          <w:sz w:val="22"/>
          <w:szCs w:val="16"/>
        </w:rPr>
        <w:t>___________________</w:t>
      </w:r>
    </w:p>
    <w:p w:rsidR="00E8377C" w:rsidRDefault="00E8377C" w:rsidP="00624411">
      <w:pPr>
        <w:ind w:left="360"/>
        <w:rPr>
          <w:sz w:val="22"/>
          <w:szCs w:val="16"/>
        </w:rPr>
      </w:pPr>
    </w:p>
    <w:p w:rsidR="00E8377C" w:rsidRDefault="00E8377C" w:rsidP="00624411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  <w:t>Please indicate where your Kosher Meals come from:</w:t>
      </w:r>
    </w:p>
    <w:tbl>
      <w:tblPr>
        <w:tblW w:w="0" w:type="auto"/>
        <w:tblInd w:w="720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56"/>
      </w:tblGrid>
      <w:tr w:rsidR="00E8377C" w:rsidTr="00E31A6B">
        <w:tc>
          <w:tcPr>
            <w:tcW w:w="9288" w:type="dxa"/>
          </w:tcPr>
          <w:p w:rsidR="00E8377C" w:rsidRDefault="00E8377C" w:rsidP="00E31A6B">
            <w:pPr>
              <w:pStyle w:val="BodyTextIndent"/>
              <w:ind w:left="0"/>
            </w:pPr>
          </w:p>
        </w:tc>
      </w:tr>
      <w:tr w:rsidR="00E8377C" w:rsidTr="00E31A6B">
        <w:tc>
          <w:tcPr>
            <w:tcW w:w="9288" w:type="dxa"/>
          </w:tcPr>
          <w:p w:rsidR="00E8377C" w:rsidRDefault="00E8377C" w:rsidP="00E31A6B">
            <w:pPr>
              <w:pStyle w:val="BodyTextIndent"/>
              <w:ind w:left="0"/>
            </w:pPr>
          </w:p>
        </w:tc>
      </w:tr>
    </w:tbl>
    <w:p w:rsidR="00E8377C" w:rsidRDefault="00E8377C" w:rsidP="00624411">
      <w:pPr>
        <w:ind w:left="360"/>
        <w:rPr>
          <w:sz w:val="22"/>
          <w:szCs w:val="16"/>
        </w:rPr>
      </w:pPr>
    </w:p>
    <w:p w:rsidR="00E31A6B" w:rsidRDefault="00E31A6B" w:rsidP="00624411">
      <w:pPr>
        <w:ind w:left="360"/>
        <w:rPr>
          <w:sz w:val="22"/>
          <w:szCs w:val="16"/>
        </w:rPr>
      </w:pPr>
    </w:p>
    <w:p w:rsidR="00E31A6B" w:rsidRDefault="00E31A6B" w:rsidP="00624411">
      <w:pPr>
        <w:ind w:left="360"/>
        <w:rPr>
          <w:sz w:val="22"/>
          <w:szCs w:val="16"/>
        </w:rPr>
      </w:pPr>
    </w:p>
    <w:p w:rsidR="00E31A6B" w:rsidRDefault="00E31A6B" w:rsidP="00624411">
      <w:pPr>
        <w:ind w:left="360"/>
        <w:rPr>
          <w:sz w:val="22"/>
          <w:szCs w:val="16"/>
        </w:rPr>
      </w:pPr>
    </w:p>
    <w:p w:rsidR="00E31A6B" w:rsidRDefault="00E31A6B" w:rsidP="00624411">
      <w:pPr>
        <w:ind w:left="360"/>
        <w:rPr>
          <w:sz w:val="22"/>
          <w:szCs w:val="16"/>
        </w:rPr>
      </w:pPr>
    </w:p>
    <w:p w:rsidR="00564897" w:rsidRPr="00564897" w:rsidRDefault="00564897" w:rsidP="00E06D03">
      <w:pPr>
        <w:pStyle w:val="ListParagraph"/>
        <w:numPr>
          <w:ilvl w:val="0"/>
          <w:numId w:val="8"/>
        </w:numPr>
        <w:rPr>
          <w:color w:val="0000FF"/>
          <w:sz w:val="22"/>
        </w:rPr>
      </w:pPr>
      <w:r w:rsidRPr="00564897">
        <w:rPr>
          <w:color w:val="0000FF"/>
          <w:sz w:val="22"/>
        </w:rPr>
        <w:t xml:space="preserve">Other Program Needs </w:t>
      </w:r>
      <w:r w:rsidRPr="00564897">
        <w:rPr>
          <w:color w:val="0000FF"/>
          <w:sz w:val="22"/>
          <w:szCs w:val="16"/>
        </w:rPr>
        <w:t>(identify if included in other proposed pricing)</w:t>
      </w:r>
      <w:r w:rsidRPr="00564897">
        <w:rPr>
          <w:color w:val="0000FF"/>
          <w:sz w:val="22"/>
        </w:rPr>
        <w:t>:</w:t>
      </w:r>
    </w:p>
    <w:p w:rsidR="00564897" w:rsidRDefault="00564897" w:rsidP="00564897">
      <w:pPr>
        <w:tabs>
          <w:tab w:val="left" w:leader="underscore" w:pos="5040"/>
          <w:tab w:val="right" w:leader="underscore" w:pos="9360"/>
        </w:tabs>
        <w:ind w:left="-180"/>
        <w:rPr>
          <w:b/>
          <w:bCs/>
          <w:sz w:val="22"/>
        </w:rPr>
      </w:pPr>
    </w:p>
    <w:tbl>
      <w:tblPr>
        <w:tblW w:w="1008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4500"/>
        <w:gridCol w:w="1890"/>
        <w:gridCol w:w="2970"/>
      </w:tblGrid>
      <w:tr w:rsidR="00564897" w:rsidTr="00E31A6B">
        <w:trPr>
          <w:tblHeader/>
        </w:trPr>
        <w:tc>
          <w:tcPr>
            <w:tcW w:w="720" w:type="dxa"/>
          </w:tcPr>
          <w:p w:rsidR="00564897" w:rsidRDefault="00564897" w:rsidP="00E31A6B">
            <w:pPr>
              <w:pStyle w:val="Style4"/>
            </w:pPr>
            <w:r>
              <w:t>Item No.</w:t>
            </w:r>
          </w:p>
        </w:tc>
        <w:tc>
          <w:tcPr>
            <w:tcW w:w="4500" w:type="dxa"/>
          </w:tcPr>
          <w:p w:rsidR="00564897" w:rsidRDefault="00564897" w:rsidP="00E31A6B">
            <w:pPr>
              <w:ind w:right="252"/>
              <w:jc w:val="center"/>
              <w:rPr>
                <w:color w:val="0000FF"/>
              </w:rPr>
            </w:pPr>
            <w:r>
              <w:rPr>
                <w:color w:val="0000FF"/>
                <w:sz w:val="22"/>
              </w:rPr>
              <w:t>Description</w:t>
            </w:r>
          </w:p>
        </w:tc>
        <w:tc>
          <w:tcPr>
            <w:tcW w:w="1890" w:type="dxa"/>
          </w:tcPr>
          <w:p w:rsidR="00564897" w:rsidRDefault="00564897" w:rsidP="00E31A6B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  <w:sz w:val="22"/>
              </w:rPr>
              <w:t>Approved  (please note if approved)</w:t>
            </w:r>
          </w:p>
        </w:tc>
        <w:tc>
          <w:tcPr>
            <w:tcW w:w="2970" w:type="dxa"/>
          </w:tcPr>
          <w:p w:rsidR="00564897" w:rsidRDefault="00E8377C" w:rsidP="00BF4257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  <w:sz w:val="22"/>
              </w:rPr>
              <w:t>Alternative</w:t>
            </w:r>
            <w:r w:rsidR="00564897">
              <w:rPr>
                <w:color w:val="0000FF"/>
                <w:sz w:val="22"/>
              </w:rPr>
              <w:t xml:space="preserve"> </w:t>
            </w:r>
          </w:p>
        </w:tc>
      </w:tr>
      <w:tr w:rsidR="00564897" w:rsidTr="00E31A6B">
        <w:tc>
          <w:tcPr>
            <w:tcW w:w="720" w:type="dxa"/>
          </w:tcPr>
          <w:p w:rsidR="00564897" w:rsidRDefault="00E8377C" w:rsidP="00E31A6B">
            <w:pPr>
              <w:ind w:right="72"/>
              <w:jc w:val="center"/>
              <w:rPr>
                <w:color w:val="0000FF"/>
              </w:rPr>
            </w:pPr>
            <w:r>
              <w:rPr>
                <w:color w:val="0000FF"/>
                <w:sz w:val="22"/>
              </w:rPr>
              <w:t>1.</w:t>
            </w:r>
          </w:p>
        </w:tc>
        <w:tc>
          <w:tcPr>
            <w:tcW w:w="4500" w:type="dxa"/>
          </w:tcPr>
          <w:p w:rsidR="00564897" w:rsidRDefault="00564897" w:rsidP="00E8377C">
            <w:pPr>
              <w:ind w:right="252"/>
              <w:rPr>
                <w:color w:val="0000FF"/>
              </w:rPr>
            </w:pPr>
            <w:r>
              <w:rPr>
                <w:color w:val="0000FF"/>
                <w:sz w:val="22"/>
              </w:rPr>
              <w:t>Complimentary Registration area telephone</w:t>
            </w:r>
          </w:p>
        </w:tc>
        <w:tc>
          <w:tcPr>
            <w:tcW w:w="1890" w:type="dxa"/>
          </w:tcPr>
          <w:p w:rsidR="00564897" w:rsidRDefault="00564897" w:rsidP="00E31A6B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564897" w:rsidRDefault="00564897" w:rsidP="00E31A6B">
            <w:pPr>
              <w:ind w:right="180"/>
              <w:jc w:val="center"/>
              <w:rPr>
                <w:color w:val="0000FF"/>
              </w:rPr>
            </w:pPr>
          </w:p>
        </w:tc>
      </w:tr>
      <w:tr w:rsidR="00564897" w:rsidTr="00E31A6B">
        <w:tc>
          <w:tcPr>
            <w:tcW w:w="720" w:type="dxa"/>
          </w:tcPr>
          <w:p w:rsidR="00564897" w:rsidRDefault="00E8377C" w:rsidP="00E31A6B">
            <w:pPr>
              <w:ind w:right="72"/>
              <w:jc w:val="center"/>
              <w:rPr>
                <w:color w:val="0000FF"/>
              </w:rPr>
            </w:pPr>
            <w:r>
              <w:rPr>
                <w:color w:val="0000FF"/>
                <w:sz w:val="22"/>
              </w:rPr>
              <w:t>2.</w:t>
            </w:r>
          </w:p>
        </w:tc>
        <w:tc>
          <w:tcPr>
            <w:tcW w:w="4500" w:type="dxa"/>
          </w:tcPr>
          <w:p w:rsidR="00564897" w:rsidRDefault="00564897" w:rsidP="00E31A6B">
            <w:pPr>
              <w:ind w:right="252"/>
              <w:rPr>
                <w:color w:val="0000FF"/>
              </w:rPr>
            </w:pPr>
            <w:r>
              <w:rPr>
                <w:color w:val="0000FF"/>
                <w:sz w:val="22"/>
              </w:rPr>
              <w:t>(</w:t>
            </w:r>
            <w:r w:rsidR="00E31A6B">
              <w:rPr>
                <w:color w:val="0000FF"/>
                <w:sz w:val="22"/>
              </w:rPr>
              <w:t>10</w:t>
            </w:r>
            <w:r>
              <w:rPr>
                <w:color w:val="0000FF"/>
                <w:sz w:val="22"/>
              </w:rPr>
              <w:t>) Complimentary easels</w:t>
            </w:r>
          </w:p>
        </w:tc>
        <w:tc>
          <w:tcPr>
            <w:tcW w:w="1890" w:type="dxa"/>
          </w:tcPr>
          <w:p w:rsidR="00564897" w:rsidRDefault="00564897" w:rsidP="00E31A6B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564897" w:rsidRDefault="00564897" w:rsidP="00E31A6B">
            <w:pPr>
              <w:ind w:right="180"/>
              <w:jc w:val="center"/>
              <w:rPr>
                <w:color w:val="0000FF"/>
              </w:rPr>
            </w:pPr>
          </w:p>
        </w:tc>
      </w:tr>
      <w:tr w:rsidR="00564897" w:rsidTr="00E31A6B">
        <w:tc>
          <w:tcPr>
            <w:tcW w:w="720" w:type="dxa"/>
          </w:tcPr>
          <w:p w:rsidR="00564897" w:rsidRDefault="00E8377C" w:rsidP="00E31A6B">
            <w:pPr>
              <w:ind w:right="72"/>
              <w:jc w:val="center"/>
              <w:rPr>
                <w:color w:val="0000FF"/>
              </w:rPr>
            </w:pPr>
            <w:r>
              <w:rPr>
                <w:color w:val="0000FF"/>
                <w:sz w:val="22"/>
              </w:rPr>
              <w:t>3.</w:t>
            </w:r>
          </w:p>
        </w:tc>
        <w:tc>
          <w:tcPr>
            <w:tcW w:w="4500" w:type="dxa"/>
          </w:tcPr>
          <w:p w:rsidR="00564897" w:rsidRDefault="00E31A6B" w:rsidP="00E31A6B">
            <w:pPr>
              <w:ind w:right="252"/>
              <w:rPr>
                <w:color w:val="0000FF"/>
              </w:rPr>
            </w:pPr>
            <w:r>
              <w:rPr>
                <w:color w:val="0000FF"/>
                <w:sz w:val="22"/>
              </w:rPr>
              <w:t xml:space="preserve">(3) </w:t>
            </w:r>
            <w:r w:rsidR="00564897">
              <w:rPr>
                <w:color w:val="0000FF"/>
                <w:sz w:val="22"/>
              </w:rPr>
              <w:t>Complimentary Wired Internet for Registration and Staff Office</w:t>
            </w:r>
          </w:p>
        </w:tc>
        <w:tc>
          <w:tcPr>
            <w:tcW w:w="1890" w:type="dxa"/>
          </w:tcPr>
          <w:p w:rsidR="00564897" w:rsidRDefault="00564897" w:rsidP="00E31A6B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564897" w:rsidRDefault="00564897" w:rsidP="00E31A6B">
            <w:pPr>
              <w:ind w:right="180"/>
              <w:jc w:val="center"/>
              <w:rPr>
                <w:color w:val="0000FF"/>
              </w:rPr>
            </w:pPr>
          </w:p>
        </w:tc>
      </w:tr>
      <w:tr w:rsidR="00564897" w:rsidTr="00E31A6B">
        <w:tc>
          <w:tcPr>
            <w:tcW w:w="720" w:type="dxa"/>
          </w:tcPr>
          <w:p w:rsidR="00564897" w:rsidRDefault="00E8377C" w:rsidP="00E31A6B">
            <w:pPr>
              <w:ind w:right="72"/>
              <w:jc w:val="center"/>
              <w:rPr>
                <w:color w:val="0000FF"/>
              </w:rPr>
            </w:pPr>
            <w:r>
              <w:rPr>
                <w:color w:val="0000FF"/>
                <w:sz w:val="22"/>
              </w:rPr>
              <w:t>4.</w:t>
            </w:r>
          </w:p>
        </w:tc>
        <w:tc>
          <w:tcPr>
            <w:tcW w:w="4500" w:type="dxa"/>
          </w:tcPr>
          <w:p w:rsidR="00564897" w:rsidRDefault="00564897" w:rsidP="00E31A6B">
            <w:pPr>
              <w:ind w:right="252"/>
              <w:rPr>
                <w:color w:val="0000FF"/>
              </w:rPr>
            </w:pPr>
            <w:r>
              <w:rPr>
                <w:color w:val="0000FF"/>
                <w:sz w:val="22"/>
              </w:rPr>
              <w:t>Staff Office and AV storage area on total lock out – complimentary lock out and keys for staff</w:t>
            </w:r>
          </w:p>
        </w:tc>
        <w:tc>
          <w:tcPr>
            <w:tcW w:w="1890" w:type="dxa"/>
          </w:tcPr>
          <w:p w:rsidR="00564897" w:rsidRDefault="00564897" w:rsidP="00E31A6B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564897" w:rsidRDefault="00564897" w:rsidP="00E31A6B">
            <w:pPr>
              <w:ind w:right="180"/>
              <w:jc w:val="center"/>
              <w:rPr>
                <w:color w:val="0000FF"/>
              </w:rPr>
            </w:pPr>
          </w:p>
        </w:tc>
      </w:tr>
      <w:tr w:rsidR="00564897" w:rsidTr="00E31A6B">
        <w:tc>
          <w:tcPr>
            <w:tcW w:w="720" w:type="dxa"/>
          </w:tcPr>
          <w:p w:rsidR="00564897" w:rsidRDefault="00E8377C" w:rsidP="00E31A6B">
            <w:pPr>
              <w:ind w:right="72"/>
              <w:jc w:val="center"/>
              <w:rPr>
                <w:color w:val="0000FF"/>
              </w:rPr>
            </w:pPr>
            <w:r>
              <w:rPr>
                <w:color w:val="0000FF"/>
                <w:sz w:val="22"/>
              </w:rPr>
              <w:t>5.</w:t>
            </w:r>
          </w:p>
        </w:tc>
        <w:tc>
          <w:tcPr>
            <w:tcW w:w="4500" w:type="dxa"/>
          </w:tcPr>
          <w:p w:rsidR="00564897" w:rsidRDefault="00564897" w:rsidP="00E8377C">
            <w:pPr>
              <w:ind w:right="252"/>
              <w:rPr>
                <w:color w:val="0000FF"/>
              </w:rPr>
            </w:pPr>
            <w:r>
              <w:rPr>
                <w:color w:val="0000FF"/>
                <w:sz w:val="22"/>
              </w:rPr>
              <w:t xml:space="preserve">Complimentary </w:t>
            </w:r>
            <w:r w:rsidR="00E8377C">
              <w:rPr>
                <w:color w:val="0000FF"/>
                <w:sz w:val="22"/>
              </w:rPr>
              <w:t>room policy</w:t>
            </w:r>
            <w:r w:rsidR="0066766B">
              <w:rPr>
                <w:color w:val="0000FF"/>
                <w:sz w:val="22"/>
              </w:rPr>
              <w:t xml:space="preserve"> – please indicate how many booked rooms will earn 1 complimentary room.</w:t>
            </w:r>
          </w:p>
        </w:tc>
        <w:tc>
          <w:tcPr>
            <w:tcW w:w="1890" w:type="dxa"/>
          </w:tcPr>
          <w:p w:rsidR="00564897" w:rsidRDefault="00564897" w:rsidP="00E31A6B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564897" w:rsidRPr="009A3B9C" w:rsidRDefault="00564897" w:rsidP="00E31A6B">
            <w:pPr>
              <w:ind w:right="180"/>
              <w:jc w:val="center"/>
              <w:rPr>
                <w:color w:val="FF0000"/>
              </w:rPr>
            </w:pPr>
          </w:p>
        </w:tc>
      </w:tr>
    </w:tbl>
    <w:p w:rsidR="009C20C0" w:rsidRDefault="009C20C0" w:rsidP="009C20C0">
      <w:pPr>
        <w:pStyle w:val="Header"/>
        <w:rPr>
          <w:sz w:val="22"/>
          <w:szCs w:val="16"/>
        </w:rPr>
      </w:pPr>
    </w:p>
    <w:p w:rsidR="005C12E4" w:rsidRDefault="005C12E4" w:rsidP="00E06D03">
      <w:pPr>
        <w:pStyle w:val="ListParagraph"/>
        <w:numPr>
          <w:ilvl w:val="0"/>
          <w:numId w:val="8"/>
        </w:numPr>
        <w:rPr>
          <w:sz w:val="22"/>
          <w:szCs w:val="16"/>
        </w:rPr>
      </w:pPr>
      <w:r>
        <w:rPr>
          <w:sz w:val="22"/>
          <w:szCs w:val="16"/>
        </w:rPr>
        <w:t xml:space="preserve">Propose options for transportation to the hotel on public transportation </w:t>
      </w:r>
    </w:p>
    <w:p w:rsidR="005C12E4" w:rsidRDefault="005C12E4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various means of transportation to local airports.</w:t>
      </w:r>
    </w:p>
    <w:tbl>
      <w:tblPr>
        <w:tblW w:w="0" w:type="auto"/>
        <w:tblInd w:w="720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56"/>
      </w:tblGrid>
      <w:tr w:rsidR="005C12E4" w:rsidTr="00E31A6B">
        <w:tc>
          <w:tcPr>
            <w:tcW w:w="9288" w:type="dxa"/>
          </w:tcPr>
          <w:p w:rsidR="005C12E4" w:rsidRDefault="005C12E4" w:rsidP="005C12E4">
            <w:pPr>
              <w:pStyle w:val="ListParagraph"/>
              <w:ind w:hanging="720"/>
              <w:rPr>
                <w:szCs w:val="16"/>
              </w:rPr>
            </w:pPr>
            <w:r>
              <w:rPr>
                <w:sz w:val="22"/>
                <w:szCs w:val="16"/>
              </w:rPr>
              <w:lastRenderedPageBreak/>
              <w:t>Discuss the approximate distance from major freeways.</w:t>
            </w:r>
          </w:p>
          <w:p w:rsidR="005C12E4" w:rsidRDefault="005C12E4" w:rsidP="00E31A6B">
            <w:pPr>
              <w:pStyle w:val="BodyTextIndent"/>
              <w:ind w:left="0"/>
            </w:pPr>
          </w:p>
        </w:tc>
      </w:tr>
      <w:tr w:rsidR="005C12E4" w:rsidTr="00E31A6B">
        <w:tc>
          <w:tcPr>
            <w:tcW w:w="9288" w:type="dxa"/>
          </w:tcPr>
          <w:p w:rsidR="005C12E4" w:rsidRDefault="005C12E4" w:rsidP="00E31A6B">
            <w:pPr>
              <w:pStyle w:val="BodyTextIndent"/>
              <w:ind w:left="0"/>
            </w:pPr>
          </w:p>
        </w:tc>
      </w:tr>
    </w:tbl>
    <w:p w:rsidR="005C12E4" w:rsidRDefault="005C12E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bCs/>
          <w:sz w:val="22"/>
        </w:rPr>
      </w:pPr>
    </w:p>
    <w:p w:rsidR="00E8377C" w:rsidRDefault="005C12E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smallCaps/>
          <w:color w:val="0000FF"/>
          <w:sz w:val="22"/>
        </w:rPr>
      </w:pPr>
      <w:r>
        <w:rPr>
          <w:b/>
          <w:bCs/>
          <w:sz w:val="22"/>
        </w:rPr>
        <w:t>H</w:t>
      </w:r>
      <w:r w:rsidR="00E8377C">
        <w:rPr>
          <w:b/>
          <w:bCs/>
          <w:sz w:val="22"/>
        </w:rPr>
        <w:t xml:space="preserve">.  </w:t>
      </w:r>
      <w:r w:rsidR="00D43610">
        <w:rPr>
          <w:b/>
          <w:bCs/>
          <w:sz w:val="22"/>
        </w:rPr>
        <w:t>Signature</w:t>
      </w:r>
      <w:r w:rsidR="00E8377C">
        <w:rPr>
          <w:b/>
          <w:bCs/>
          <w:sz w:val="22"/>
        </w:rPr>
        <w:t xml:space="preserve"> (</w:t>
      </w:r>
      <w:r w:rsidR="00E8377C" w:rsidRPr="00B73D64">
        <w:rPr>
          <w:b/>
          <w:bCs/>
          <w:sz w:val="22"/>
          <w:u w:val="single"/>
        </w:rPr>
        <w:t>must be completed by proposer</w:t>
      </w:r>
      <w:r w:rsidR="00E8377C">
        <w:rPr>
          <w:b/>
          <w:bCs/>
          <w:sz w:val="22"/>
        </w:rPr>
        <w:t>):</w:t>
      </w:r>
      <w:r w:rsidR="00E8377C">
        <w:rPr>
          <w:b/>
          <w:smallCaps/>
          <w:color w:val="0000FF"/>
          <w:sz w:val="22"/>
        </w:rPr>
        <w:t xml:space="preserve"> </w:t>
      </w:r>
    </w:p>
    <w:p w:rsidR="00E8377C" w:rsidRDefault="00E8377C" w:rsidP="00E8377C">
      <w:pPr>
        <w:widowControl w:val="0"/>
        <w:rPr>
          <w:sz w:val="22"/>
        </w:rPr>
      </w:pPr>
    </w:p>
    <w:tbl>
      <w:tblPr>
        <w:tblW w:w="9648" w:type="dxa"/>
        <w:tblLayout w:type="fixed"/>
        <w:tblCellMar>
          <w:left w:w="80" w:type="dxa"/>
          <w:right w:w="80" w:type="dxa"/>
        </w:tblCellMar>
        <w:tblLook w:val="0000"/>
      </w:tblPr>
      <w:tblGrid>
        <w:gridCol w:w="1520"/>
        <w:gridCol w:w="3304"/>
        <w:gridCol w:w="1436"/>
        <w:gridCol w:w="3388"/>
      </w:tblGrid>
      <w:tr w:rsidR="00E8377C" w:rsidTr="00E8377C">
        <w:trPr>
          <w:cantSplit/>
        </w:trPr>
        <w:tc>
          <w:tcPr>
            <w:tcW w:w="9648" w:type="dxa"/>
            <w:gridSpan w:val="4"/>
          </w:tcPr>
          <w:p w:rsidR="00E8377C" w:rsidRDefault="00E8377C" w:rsidP="00E31A6B">
            <w:pPr>
              <w:pStyle w:val="centere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aps/>
              </w:rPr>
              <w:t>Signed</w:t>
            </w:r>
            <w:r>
              <w:rPr>
                <w:rFonts w:ascii="Times New Roman" w:hAnsi="Times New Roman"/>
              </w:rPr>
              <w:t xml:space="preserve"> this _________ day of _______________________</w:t>
            </w:r>
            <w:proofErr w:type="gramStart"/>
            <w:r>
              <w:rPr>
                <w:rFonts w:ascii="Times New Roman" w:hAnsi="Times New Roman"/>
              </w:rPr>
              <w:t>_ ,</w:t>
            </w:r>
            <w:proofErr w:type="gramEnd"/>
            <w:r>
              <w:rPr>
                <w:rFonts w:ascii="Times New Roman" w:hAnsi="Times New Roman"/>
              </w:rPr>
              <w:t xml:space="preserve"> 20________.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E31A6B">
            <w:pPr>
              <w:pStyle w:val="rtjusspbef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>By: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E31A6B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1436" w:type="dxa"/>
          </w:tcPr>
          <w:p w:rsidR="00E8377C" w:rsidRDefault="00E8377C" w:rsidP="00E31A6B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E31A6B">
            <w:pPr>
              <w:pStyle w:val="rtjusspbef"/>
              <w:rPr>
                <w:rFonts w:ascii="Times New Roman" w:hAnsi="Times New Roman"/>
                <w:caps/>
              </w:rPr>
            </w:pP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E31A6B">
            <w:pPr>
              <w:tabs>
                <w:tab w:val="left" w:pos="1200"/>
              </w:tabs>
              <w:spacing w:line="240" w:lineRule="atLeast"/>
              <w:rPr>
                <w:caps/>
                <w:sz w:val="20"/>
              </w:rPr>
            </w:pPr>
          </w:p>
        </w:tc>
        <w:tc>
          <w:tcPr>
            <w:tcW w:w="3304" w:type="dxa"/>
            <w:tcBorders>
              <w:top w:val="single" w:sz="2" w:space="0" w:color="auto"/>
            </w:tcBorders>
          </w:tcPr>
          <w:p w:rsidR="00E8377C" w:rsidRDefault="00E8377C" w:rsidP="00E31A6B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Signature</w:t>
            </w:r>
          </w:p>
        </w:tc>
        <w:tc>
          <w:tcPr>
            <w:tcW w:w="1436" w:type="dxa"/>
          </w:tcPr>
          <w:p w:rsidR="00E8377C" w:rsidRDefault="00E8377C" w:rsidP="00E31A6B">
            <w:pPr>
              <w:pStyle w:val="signatur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388" w:type="dxa"/>
            <w:tcBorders>
              <w:top w:val="single" w:sz="2" w:space="0" w:color="auto"/>
            </w:tcBorders>
          </w:tcPr>
          <w:p w:rsidR="00E8377C" w:rsidRDefault="00E8377C" w:rsidP="00E31A6B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Print Name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E31A6B">
            <w:pPr>
              <w:pStyle w:val="rtjusspbe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Title: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E31A6B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1436" w:type="dxa"/>
            <w:tcBorders>
              <w:bottom w:val="single" w:sz="2" w:space="0" w:color="auto"/>
            </w:tcBorders>
          </w:tcPr>
          <w:p w:rsidR="00E8377C" w:rsidRDefault="00E8377C" w:rsidP="00E31A6B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E31A6B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</w:tr>
    </w:tbl>
    <w:p w:rsidR="009C20C0" w:rsidRDefault="009C20C0" w:rsidP="00E8377C">
      <w:pPr>
        <w:pStyle w:val="Heading4"/>
      </w:pPr>
    </w:p>
    <w:p w:rsidR="00FA76A6" w:rsidRDefault="00FA76A6" w:rsidP="00FA76A6"/>
    <w:p w:rsidR="00FA76A6" w:rsidRDefault="00FA76A6" w:rsidP="00FA76A6"/>
    <w:p w:rsidR="00FA76A6" w:rsidRDefault="00FA76A6" w:rsidP="00FA76A6"/>
    <w:p w:rsidR="00FA76A6" w:rsidRDefault="00FA76A6" w:rsidP="00FA76A6"/>
    <w:p w:rsidR="00FA76A6" w:rsidRPr="00AC6BA7" w:rsidRDefault="00FA76A6" w:rsidP="00FA76A6">
      <w:pPr>
        <w:shd w:val="clear" w:color="auto" w:fill="FFFFFF"/>
        <w:spacing w:after="345" w:line="240" w:lineRule="atLeast"/>
        <w:rPr>
          <w:rFonts w:ascii="Verdana" w:hAnsi="Verdana"/>
          <w:b/>
          <w:bCs/>
          <w:color w:val="FF0000"/>
        </w:rPr>
      </w:pPr>
      <w:r w:rsidRPr="00AC6BA7">
        <w:rPr>
          <w:rFonts w:ascii="Verdana" w:hAnsi="Verdana"/>
          <w:b/>
          <w:bCs/>
          <w:color w:val="FF0000"/>
        </w:rPr>
        <w:t xml:space="preserve">The Judicial Council of California, Administrative Office of the Courts, Conference &amp; Registration Services does not retain the services of third party or outsourced representation. All quoted rates are to be net, not commissionable. </w:t>
      </w:r>
    </w:p>
    <w:p w:rsidR="00FA76A6" w:rsidRPr="00FA76A6" w:rsidRDefault="00FA76A6" w:rsidP="00FA76A6"/>
    <w:sectPr w:rsidR="00FA76A6" w:rsidRPr="00FA76A6" w:rsidSect="0059186B">
      <w:headerReference w:type="default" r:id="rId8"/>
      <w:footerReference w:type="default" r:id="rId9"/>
      <w:pgSz w:w="12240" w:h="15840"/>
      <w:pgMar w:top="994" w:right="1440" w:bottom="864" w:left="1440" w:header="274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33B4" w:rsidRDefault="000133B4" w:rsidP="003D4FD3">
      <w:r>
        <w:separator/>
      </w:r>
    </w:p>
  </w:endnote>
  <w:endnote w:type="continuationSeparator" w:id="0">
    <w:p w:rsidR="000133B4" w:rsidRDefault="000133B4" w:rsidP="003D4F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">
    <w:altName w:val="Book Antiqu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  <w:szCs w:val="20"/>
      </w:rPr>
      <w:id w:val="4963471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4963501"/>
          <w:docPartObj>
            <w:docPartGallery w:val="Page Numbers (Top of Page)"/>
            <w:docPartUnique/>
          </w:docPartObj>
        </w:sdtPr>
        <w:sdtContent>
          <w:p w:rsidR="000133B4" w:rsidRPr="00947F28" w:rsidRDefault="000133B4" w:rsidP="00994263">
            <w:pPr>
              <w:pStyle w:val="Footer"/>
              <w:jc w:val="right"/>
              <w:rPr>
                <w:sz w:val="20"/>
                <w:szCs w:val="20"/>
              </w:rPr>
            </w:pPr>
            <w:r w:rsidRPr="00947F28">
              <w:rPr>
                <w:sz w:val="20"/>
                <w:szCs w:val="20"/>
              </w:rPr>
              <w:t xml:space="preserve">Page </w:t>
            </w:r>
            <w:r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PAGE </w:instrText>
            </w:r>
            <w:r w:rsidRPr="00947F28">
              <w:rPr>
                <w:b/>
                <w:sz w:val="20"/>
                <w:szCs w:val="20"/>
              </w:rPr>
              <w:fldChar w:fldCharType="separate"/>
            </w:r>
            <w:r w:rsidR="00FA76A6">
              <w:rPr>
                <w:b/>
                <w:noProof/>
                <w:sz w:val="20"/>
                <w:szCs w:val="20"/>
              </w:rPr>
              <w:t>6</w:t>
            </w:r>
            <w:r w:rsidRPr="00947F28">
              <w:rPr>
                <w:b/>
                <w:sz w:val="20"/>
                <w:szCs w:val="20"/>
              </w:rPr>
              <w:fldChar w:fldCharType="end"/>
            </w:r>
            <w:r w:rsidRPr="00947F28">
              <w:rPr>
                <w:sz w:val="20"/>
                <w:szCs w:val="20"/>
              </w:rPr>
              <w:t xml:space="preserve"> of </w:t>
            </w:r>
            <w:r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NUMPAGES  </w:instrText>
            </w:r>
            <w:r w:rsidRPr="00947F28">
              <w:rPr>
                <w:b/>
                <w:sz w:val="20"/>
                <w:szCs w:val="20"/>
              </w:rPr>
              <w:fldChar w:fldCharType="separate"/>
            </w:r>
            <w:r w:rsidR="00FA76A6">
              <w:rPr>
                <w:b/>
                <w:noProof/>
                <w:sz w:val="20"/>
                <w:szCs w:val="20"/>
              </w:rPr>
              <w:t>6</w:t>
            </w:r>
            <w:r w:rsidRPr="00947F28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0133B4" w:rsidRPr="00947F28" w:rsidRDefault="000133B4" w:rsidP="00994263">
    <w:pPr>
      <w:pStyle w:val="Footer"/>
      <w:rPr>
        <w:sz w:val="20"/>
        <w:szCs w:val="20"/>
      </w:rPr>
    </w:pPr>
    <w:proofErr w:type="spellStart"/>
    <w:r w:rsidRPr="00947F28">
      <w:rPr>
        <w:sz w:val="20"/>
        <w:szCs w:val="20"/>
      </w:rPr>
      <w:t>Tdl</w:t>
    </w:r>
    <w:proofErr w:type="spellEnd"/>
    <w:r w:rsidRPr="00947F28">
      <w:rPr>
        <w:sz w:val="20"/>
        <w:szCs w:val="20"/>
      </w:rPr>
      <w:t xml:space="preserve"> 12/</w:t>
    </w:r>
    <w:r>
      <w:rPr>
        <w:sz w:val="20"/>
        <w:szCs w:val="20"/>
      </w:rPr>
      <w:t>23</w:t>
    </w:r>
    <w:r w:rsidRPr="00947F28">
      <w:rPr>
        <w:sz w:val="20"/>
        <w:szCs w:val="20"/>
      </w:rPr>
      <w:t>/11</w:t>
    </w:r>
  </w:p>
  <w:p w:rsidR="000133B4" w:rsidRDefault="000133B4" w:rsidP="0099426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33B4" w:rsidRDefault="000133B4" w:rsidP="003D4FD3">
      <w:r>
        <w:separator/>
      </w:r>
    </w:p>
  </w:footnote>
  <w:footnote w:type="continuationSeparator" w:id="0">
    <w:p w:rsidR="000133B4" w:rsidRDefault="000133B4" w:rsidP="003D4F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33B4" w:rsidRDefault="000133B4" w:rsidP="003D4FD3">
    <w:pPr>
      <w:pStyle w:val="CommentText"/>
      <w:tabs>
        <w:tab w:val="left" w:pos="1242"/>
      </w:tabs>
      <w:ind w:left="-1080" w:right="252" w:firstLine="90"/>
      <w:jc w:val="both"/>
    </w:pPr>
    <w:r>
      <w:t>Attachment 5</w:t>
    </w:r>
  </w:p>
  <w:p w:rsidR="000133B4" w:rsidRDefault="000133B4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  <w:r>
      <w:t>RFP</w:t>
    </w:r>
    <w:r w:rsidRPr="0045523B">
      <w:t xml:space="preserve"> Title:  </w:t>
    </w:r>
    <w:r>
      <w:rPr>
        <w:color w:val="000000"/>
        <w:sz w:val="22"/>
        <w:szCs w:val="22"/>
      </w:rPr>
      <w:t xml:space="preserve">  </w:t>
    </w:r>
    <w:r>
      <w:rPr>
        <w:i/>
        <w:color w:val="FF0000"/>
        <w:sz w:val="22"/>
        <w:szCs w:val="22"/>
      </w:rPr>
      <w:t>Civil Law Institute</w:t>
    </w:r>
  </w:p>
  <w:p w:rsidR="000133B4" w:rsidRDefault="000133B4" w:rsidP="003D4FD3">
    <w:pPr>
      <w:pStyle w:val="CommentText"/>
      <w:tabs>
        <w:tab w:val="left" w:pos="1242"/>
      </w:tabs>
      <w:ind w:left="-1080" w:right="252" w:firstLine="90"/>
      <w:jc w:val="both"/>
      <w:rPr>
        <w:i/>
        <w:color w:val="FF0000"/>
        <w:sz w:val="22"/>
        <w:szCs w:val="22"/>
      </w:rPr>
    </w:pPr>
    <w:r w:rsidRPr="0045523B">
      <w:t xml:space="preserve">RFP </w:t>
    </w:r>
    <w:proofErr w:type="gramStart"/>
    <w:r w:rsidRPr="0045523B">
      <w:t>Number</w:t>
    </w:r>
    <w:r>
      <w:t xml:space="preserve">  CRS</w:t>
    </w:r>
    <w:proofErr w:type="gramEnd"/>
    <w:r>
      <w:t xml:space="preserve"> EG-030</w:t>
    </w:r>
  </w:p>
  <w:p w:rsidR="000133B4" w:rsidRDefault="000133B4" w:rsidP="003D4FD3">
    <w:pPr>
      <w:pStyle w:val="CommentText"/>
      <w:tabs>
        <w:tab w:val="left" w:pos="1242"/>
      </w:tabs>
      <w:ind w:left="-1080" w:right="252" w:firstLine="90"/>
      <w:jc w:val="both"/>
      <w:rPr>
        <w:i/>
        <w:color w:val="FF0000"/>
        <w:sz w:val="22"/>
        <w:szCs w:val="22"/>
      </w:rPr>
    </w:pPr>
  </w:p>
  <w:p w:rsidR="000133B4" w:rsidRPr="009000D1" w:rsidRDefault="000133B4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30ED9"/>
    <w:multiLevelType w:val="hybridMultilevel"/>
    <w:tmpl w:val="D532752A"/>
    <w:lvl w:ilvl="0" w:tplc="72E41206">
      <w:start w:val="1"/>
      <w:numFmt w:val="upperLetter"/>
      <w:lvlText w:val="%1."/>
      <w:lvlJc w:val="left"/>
      <w:pPr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038D7654"/>
    <w:multiLevelType w:val="hybridMultilevel"/>
    <w:tmpl w:val="3C48E2A4"/>
    <w:lvl w:ilvl="0" w:tplc="463E14E0">
      <w:start w:val="2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3054B26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DE13B9"/>
    <w:multiLevelType w:val="hybridMultilevel"/>
    <w:tmpl w:val="EAF2D48A"/>
    <w:lvl w:ilvl="0" w:tplc="C44AFE42">
      <w:start w:val="8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2C904C8E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D82DAD"/>
    <w:multiLevelType w:val="hybridMultilevel"/>
    <w:tmpl w:val="D34A7CC0"/>
    <w:lvl w:ilvl="0" w:tplc="07188E9E">
      <w:start w:val="2"/>
      <w:numFmt w:val="upperLetter"/>
      <w:lvlText w:val="%1."/>
      <w:lvlJc w:val="left"/>
      <w:pPr>
        <w:ind w:left="45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>
    <w:nsid w:val="40500B12"/>
    <w:multiLevelType w:val="hybridMultilevel"/>
    <w:tmpl w:val="DC1A56EC"/>
    <w:lvl w:ilvl="0" w:tplc="323A4080">
      <w:start w:val="2"/>
      <w:numFmt w:val="upperLetter"/>
      <w:lvlText w:val="%1."/>
      <w:lvlJc w:val="left"/>
      <w:pPr>
        <w:ind w:left="72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425437"/>
    <w:multiLevelType w:val="hybridMultilevel"/>
    <w:tmpl w:val="0EBA6D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5"/>
  </w:num>
  <w:num w:numId="5">
    <w:abstractNumId w:val="7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1D6A"/>
    <w:rsid w:val="000133B4"/>
    <w:rsid w:val="00102530"/>
    <w:rsid w:val="00125B5F"/>
    <w:rsid w:val="00127EAB"/>
    <w:rsid w:val="00130132"/>
    <w:rsid w:val="001911A6"/>
    <w:rsid w:val="001A4203"/>
    <w:rsid w:val="001F165E"/>
    <w:rsid w:val="00214860"/>
    <w:rsid w:val="002558F9"/>
    <w:rsid w:val="00273AE6"/>
    <w:rsid w:val="00285364"/>
    <w:rsid w:val="0032558F"/>
    <w:rsid w:val="00380988"/>
    <w:rsid w:val="003C4471"/>
    <w:rsid w:val="003C59DD"/>
    <w:rsid w:val="003D4FD3"/>
    <w:rsid w:val="004666D6"/>
    <w:rsid w:val="00490A26"/>
    <w:rsid w:val="004A5E11"/>
    <w:rsid w:val="00501D6A"/>
    <w:rsid w:val="00524305"/>
    <w:rsid w:val="00564897"/>
    <w:rsid w:val="0059186B"/>
    <w:rsid w:val="005A7DE4"/>
    <w:rsid w:val="005C12E4"/>
    <w:rsid w:val="005D5C07"/>
    <w:rsid w:val="00620144"/>
    <w:rsid w:val="00624411"/>
    <w:rsid w:val="00646B2F"/>
    <w:rsid w:val="0066766B"/>
    <w:rsid w:val="006B4419"/>
    <w:rsid w:val="006D7EDC"/>
    <w:rsid w:val="006F4F79"/>
    <w:rsid w:val="00800A5F"/>
    <w:rsid w:val="00843C05"/>
    <w:rsid w:val="00843CAC"/>
    <w:rsid w:val="00874BF3"/>
    <w:rsid w:val="00897DF3"/>
    <w:rsid w:val="008C1566"/>
    <w:rsid w:val="008D464C"/>
    <w:rsid w:val="008E6E51"/>
    <w:rsid w:val="009438E5"/>
    <w:rsid w:val="00994263"/>
    <w:rsid w:val="009A7284"/>
    <w:rsid w:val="009C20C0"/>
    <w:rsid w:val="009C507F"/>
    <w:rsid w:val="009E35AC"/>
    <w:rsid w:val="00A15537"/>
    <w:rsid w:val="00A71318"/>
    <w:rsid w:val="00A810F6"/>
    <w:rsid w:val="00A86079"/>
    <w:rsid w:val="00A955CF"/>
    <w:rsid w:val="00AA37A5"/>
    <w:rsid w:val="00B50236"/>
    <w:rsid w:val="00B9580A"/>
    <w:rsid w:val="00BC4552"/>
    <w:rsid w:val="00BF4257"/>
    <w:rsid w:val="00C23B10"/>
    <w:rsid w:val="00CC2EB9"/>
    <w:rsid w:val="00D43610"/>
    <w:rsid w:val="00D46A0B"/>
    <w:rsid w:val="00DC0F4F"/>
    <w:rsid w:val="00DD679F"/>
    <w:rsid w:val="00DE21C5"/>
    <w:rsid w:val="00E06D03"/>
    <w:rsid w:val="00E31A6B"/>
    <w:rsid w:val="00E54692"/>
    <w:rsid w:val="00E8377C"/>
    <w:rsid w:val="00E972AD"/>
    <w:rsid w:val="00EC65A1"/>
    <w:rsid w:val="00FA76A6"/>
    <w:rsid w:val="00FB5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5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20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837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D4F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4F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semiHidden/>
    <w:rsid w:val="003D4F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D4FD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F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FD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5B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9A7284"/>
    <w:rPr>
      <w:rFonts w:ascii="Arial" w:hAnsi="Arial"/>
      <w:szCs w:val="20"/>
    </w:rPr>
  </w:style>
  <w:style w:type="character" w:customStyle="1" w:styleId="BodyTextChar">
    <w:name w:val="Body Text Char"/>
    <w:basedOn w:val="DefaultParagraphFont"/>
    <w:link w:val="BodyText"/>
    <w:rsid w:val="009A7284"/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B9580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9580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58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580A"/>
    <w:rPr>
      <w:b/>
      <w:bCs/>
    </w:rPr>
  </w:style>
  <w:style w:type="paragraph" w:customStyle="1" w:styleId="Style4">
    <w:name w:val="Style4"/>
    <w:basedOn w:val="Heading1"/>
    <w:autoRedefine/>
    <w:rsid w:val="00B9580A"/>
    <w:pPr>
      <w:keepNext w:val="0"/>
      <w:keepLines w:val="0"/>
      <w:spacing w:before="0"/>
      <w:ind w:right="72"/>
      <w:jc w:val="center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22"/>
      <w:szCs w:val="24"/>
    </w:rPr>
  </w:style>
  <w:style w:type="paragraph" w:styleId="Title">
    <w:name w:val="Title"/>
    <w:basedOn w:val="Normal"/>
    <w:link w:val="TitleChar"/>
    <w:qFormat/>
    <w:rsid w:val="00B9580A"/>
    <w:pPr>
      <w:tabs>
        <w:tab w:val="left" w:pos="480"/>
        <w:tab w:val="left" w:pos="1080"/>
        <w:tab w:val="left" w:pos="8010"/>
        <w:tab w:val="left" w:pos="10710"/>
      </w:tabs>
      <w:ind w:right="180"/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B9580A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95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2">
    <w:name w:val="Body Text 2"/>
    <w:basedOn w:val="Normal"/>
    <w:link w:val="BodyText2Char"/>
    <w:uiPriority w:val="99"/>
    <w:unhideWhenUsed/>
    <w:rsid w:val="006244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2441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2441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20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C20C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C20C0"/>
    <w:rPr>
      <w:rFonts w:ascii="Times New Roman" w:eastAsia="Times New Roman" w:hAnsi="Times New Roman" w:cs="Times New Roman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E8377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entered">
    <w:name w:val="¶ centered"/>
    <w:basedOn w:val="Normal"/>
    <w:rsid w:val="00E8377C"/>
    <w:pPr>
      <w:jc w:val="center"/>
    </w:pPr>
    <w:rPr>
      <w:rFonts w:ascii="Palatino" w:hAnsi="Palatino"/>
      <w:sz w:val="20"/>
      <w:szCs w:val="20"/>
    </w:rPr>
  </w:style>
  <w:style w:type="paragraph" w:customStyle="1" w:styleId="signatureline">
    <w:name w:val="signature line"/>
    <w:basedOn w:val="Normal"/>
    <w:rsid w:val="00E8377C"/>
    <w:pPr>
      <w:tabs>
        <w:tab w:val="left" w:pos="1200"/>
      </w:tabs>
      <w:jc w:val="center"/>
    </w:pPr>
    <w:rPr>
      <w:rFonts w:ascii="Palatino" w:hAnsi="Palatino"/>
      <w:sz w:val="16"/>
      <w:szCs w:val="20"/>
    </w:rPr>
  </w:style>
  <w:style w:type="paragraph" w:customStyle="1" w:styleId="rtjusspbef">
    <w:name w:val="¶ rt jus + sp bef"/>
    <w:basedOn w:val="Normal"/>
    <w:rsid w:val="00E8377C"/>
    <w:pPr>
      <w:spacing w:before="120"/>
      <w:jc w:val="right"/>
    </w:pPr>
    <w:rPr>
      <w:rFonts w:ascii="Palatino" w:hAnsi="Palatino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8B3F83-B44F-4234-B539-E4BFA2222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6</Pages>
  <Words>892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5972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AOC User</dc:creator>
  <cp:lastModifiedBy>Evelyn Gonzalez</cp:lastModifiedBy>
  <cp:revision>15</cp:revision>
  <cp:lastPrinted>2011-12-05T23:15:00Z</cp:lastPrinted>
  <dcterms:created xsi:type="dcterms:W3CDTF">2012-10-12T18:52:00Z</dcterms:created>
  <dcterms:modified xsi:type="dcterms:W3CDTF">2012-10-12T22:41:00Z</dcterms:modified>
</cp:coreProperties>
</file>