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3" w:rsidRDefault="003D4FD3">
      <w:bookmarkStart w:id="0" w:name="_GoBack"/>
      <w:bookmarkEnd w:id="0"/>
    </w:p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BE4BEE">
              <w:t>State, Zip</w:t>
            </w:r>
            <w:r w:rsidR="00224936">
              <w:t xml:space="preserve">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E146CF" w:rsidRPr="009F494D" w:rsidRDefault="00E146CF" w:rsidP="009F494D">
      <w:pPr>
        <w:tabs>
          <w:tab w:val="left" w:pos="54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EF68C1">
        <w:trPr>
          <w:trHeight w:val="350"/>
        </w:trPr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257AE2">
        <w:trPr>
          <w:trHeight w:val="354"/>
        </w:trPr>
        <w:tc>
          <w:tcPr>
            <w:tcW w:w="2718" w:type="dxa"/>
          </w:tcPr>
          <w:p w:rsidR="0003027B" w:rsidRDefault="009B462A" w:rsidP="00EF68C1">
            <w:pPr>
              <w:rPr>
                <w:szCs w:val="16"/>
              </w:rPr>
            </w:pPr>
            <w:r>
              <w:rPr>
                <w:szCs w:val="16"/>
              </w:rPr>
              <w:t>April 15 – 17, 2020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257AE2" w:rsidTr="00257AE2">
        <w:trPr>
          <w:trHeight w:val="471"/>
        </w:trPr>
        <w:tc>
          <w:tcPr>
            <w:tcW w:w="2718" w:type="dxa"/>
          </w:tcPr>
          <w:p w:rsidR="00257AE2" w:rsidRDefault="007D175E" w:rsidP="007F6F7C">
            <w:pPr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="009B462A">
              <w:rPr>
                <w:szCs w:val="16"/>
              </w:rPr>
              <w:t>June 8 – 10, 2020</w:t>
            </w:r>
          </w:p>
        </w:tc>
        <w:tc>
          <w:tcPr>
            <w:tcW w:w="810" w:type="dxa"/>
          </w:tcPr>
          <w:p w:rsidR="00257AE2" w:rsidRDefault="00257AE2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57AE2" w:rsidRDefault="00257AE2" w:rsidP="00AA2256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Y="60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CB1E05" w:rsidRPr="008D42AB" w:rsidTr="00264BDC">
        <w:tc>
          <w:tcPr>
            <w:tcW w:w="2988" w:type="dxa"/>
          </w:tcPr>
          <w:p w:rsidR="00CB1E05" w:rsidRPr="008D42AB" w:rsidRDefault="00CB1E05" w:rsidP="00264BDC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CB1E05" w:rsidRPr="008D42AB" w:rsidRDefault="00CB1E05" w:rsidP="00264BD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CB1E05" w:rsidRPr="008D42AB" w:rsidRDefault="00CB1E05" w:rsidP="00264BD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CB1E05" w:rsidTr="00264BDC">
        <w:tc>
          <w:tcPr>
            <w:tcW w:w="2988" w:type="dxa"/>
          </w:tcPr>
          <w:p w:rsidR="00CB1E05" w:rsidRPr="00D2608E" w:rsidRDefault="00CB1E05" w:rsidP="00264BDC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r w:rsidR="00BE4BEE">
              <w:rPr>
                <w:szCs w:val="16"/>
              </w:rPr>
              <w:t>check-in?</w:t>
            </w:r>
          </w:p>
          <w:p w:rsidR="00CB1E05" w:rsidRDefault="00CB1E05" w:rsidP="00264BDC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CB1E05" w:rsidRDefault="00CB1E05" w:rsidP="00264BDC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B1E05" w:rsidRDefault="00CB1E05" w:rsidP="00264BDC">
            <w:pPr>
              <w:jc w:val="center"/>
              <w:rPr>
                <w:szCs w:val="16"/>
              </w:rPr>
            </w:pPr>
          </w:p>
          <w:p w:rsidR="00CB1E05" w:rsidRDefault="00CB1E05" w:rsidP="00264BDC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9F494D" w:rsidRDefault="009F494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9F494D" w:rsidTr="006D019F">
        <w:tc>
          <w:tcPr>
            <w:tcW w:w="2718" w:type="dxa"/>
          </w:tcPr>
          <w:p w:rsidR="009F494D" w:rsidRPr="008D42AB" w:rsidRDefault="009F494D" w:rsidP="006D019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9F494D" w:rsidRPr="008D42AB" w:rsidRDefault="009F494D" w:rsidP="006D019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9F494D" w:rsidRPr="008D42AB" w:rsidRDefault="009F494D" w:rsidP="006D019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9F494D" w:rsidTr="006D019F">
        <w:tc>
          <w:tcPr>
            <w:tcW w:w="2718" w:type="dxa"/>
          </w:tcPr>
          <w:p w:rsidR="009F494D" w:rsidRPr="00D2608E" w:rsidRDefault="009F494D" w:rsidP="006D019F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9F494D" w:rsidRDefault="009F494D" w:rsidP="006D019F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9F494D" w:rsidRDefault="009F494D" w:rsidP="006D019F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9F494D" w:rsidRDefault="009F494D" w:rsidP="006D019F">
            <w:pPr>
              <w:jc w:val="center"/>
              <w:rPr>
                <w:szCs w:val="16"/>
              </w:rPr>
            </w:pPr>
          </w:p>
          <w:p w:rsidR="009F494D" w:rsidRDefault="009F494D" w:rsidP="006D019F">
            <w:pPr>
              <w:jc w:val="center"/>
              <w:rPr>
                <w:szCs w:val="16"/>
              </w:rPr>
            </w:pPr>
          </w:p>
        </w:tc>
      </w:tr>
    </w:tbl>
    <w:p w:rsidR="00080CC2" w:rsidRDefault="00080CC2" w:rsidP="00B9580A">
      <w:pPr>
        <w:pStyle w:val="ListParagraph"/>
        <w:tabs>
          <w:tab w:val="left" w:pos="540"/>
        </w:tabs>
        <w:ind w:left="900"/>
      </w:pPr>
    </w:p>
    <w:p w:rsidR="00080CC2" w:rsidRDefault="00080CC2" w:rsidP="00B9580A">
      <w:pPr>
        <w:pStyle w:val="ListParagraph"/>
        <w:tabs>
          <w:tab w:val="left" w:pos="540"/>
        </w:tabs>
        <w:ind w:left="900"/>
      </w:pPr>
    </w:p>
    <w:p w:rsidR="0061610D" w:rsidRDefault="0061610D" w:rsidP="00CB1E05">
      <w:pPr>
        <w:tabs>
          <w:tab w:val="left" w:pos="540"/>
        </w:tabs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lastRenderedPageBreak/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003F07">
        <w:trPr>
          <w:trHeight w:val="2677"/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Default="00F60759" w:rsidP="00F114AF">
            <w:pPr>
              <w:pStyle w:val="Title"/>
              <w:rPr>
                <w:sz w:val="22"/>
              </w:rPr>
            </w:pPr>
            <w:r w:rsidRPr="00516534">
              <w:rPr>
                <w:sz w:val="22"/>
              </w:rPr>
              <w:t>Date</w:t>
            </w:r>
          </w:p>
          <w:p w:rsidR="00A64886" w:rsidRDefault="00A64886" w:rsidP="00F114AF">
            <w:pPr>
              <w:pStyle w:val="Title"/>
              <w:rPr>
                <w:sz w:val="22"/>
              </w:rPr>
            </w:pPr>
          </w:p>
          <w:p w:rsidR="00A64886" w:rsidRDefault="00A64886" w:rsidP="00F114AF">
            <w:pPr>
              <w:pStyle w:val="Title"/>
              <w:rPr>
                <w:sz w:val="22"/>
              </w:rPr>
            </w:pPr>
          </w:p>
          <w:p w:rsidR="00A64886" w:rsidRDefault="00A64886" w:rsidP="00F114AF">
            <w:pPr>
              <w:pStyle w:val="Title"/>
              <w:rPr>
                <w:sz w:val="22"/>
              </w:rPr>
            </w:pPr>
          </w:p>
          <w:p w:rsidR="00A64886" w:rsidRDefault="00A64886" w:rsidP="00F114AF">
            <w:pPr>
              <w:pStyle w:val="Title"/>
              <w:rPr>
                <w:sz w:val="22"/>
              </w:rPr>
            </w:pPr>
          </w:p>
          <w:p w:rsidR="00A64886" w:rsidRDefault="00A64886" w:rsidP="00F114AF">
            <w:pPr>
              <w:pStyle w:val="Title"/>
              <w:rPr>
                <w:sz w:val="22"/>
              </w:rPr>
            </w:pPr>
          </w:p>
          <w:p w:rsidR="00A64886" w:rsidRDefault="00A64886" w:rsidP="00F114AF">
            <w:pPr>
              <w:pStyle w:val="Title"/>
              <w:rPr>
                <w:sz w:val="22"/>
              </w:rPr>
            </w:pPr>
          </w:p>
          <w:p w:rsidR="00A64886" w:rsidRDefault="00A64886" w:rsidP="00F114AF">
            <w:pPr>
              <w:pStyle w:val="Title"/>
              <w:rPr>
                <w:sz w:val="22"/>
              </w:rPr>
            </w:pPr>
          </w:p>
          <w:p w:rsidR="00A64886" w:rsidRPr="00550DF5" w:rsidRDefault="00550DF5" w:rsidP="00F114AF">
            <w:pPr>
              <w:pStyle w:val="Title"/>
              <w:rPr>
                <w:b/>
                <w:sz w:val="22"/>
              </w:rPr>
            </w:pPr>
            <w:r w:rsidRPr="00550DF5">
              <w:rPr>
                <w:b/>
                <w:sz w:val="22"/>
                <w:highlight w:val="yellow"/>
              </w:rPr>
              <w:t>April 15 – 17, 2020</w:t>
            </w:r>
          </w:p>
          <w:p w:rsidR="00A64886" w:rsidRPr="00516534" w:rsidRDefault="00A64886" w:rsidP="00F114AF">
            <w:pPr>
              <w:pStyle w:val="Title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6C42AC" w:rsidRDefault="00F114AF" w:rsidP="00F114AF">
            <w:pPr>
              <w:ind w:right="180"/>
              <w:jc w:val="center"/>
              <w:rPr>
                <w:highlight w:val="yellow"/>
              </w:rPr>
            </w:pPr>
          </w:p>
          <w:p w:rsidR="00F60759" w:rsidRPr="006C42AC" w:rsidRDefault="00F60759" w:rsidP="00F114AF">
            <w:pPr>
              <w:ind w:right="180"/>
              <w:jc w:val="center"/>
              <w:rPr>
                <w:highlight w:val="yellow"/>
              </w:rPr>
            </w:pPr>
            <w:r w:rsidRPr="006C42AC">
              <w:rPr>
                <w:sz w:val="22"/>
                <w:highlight w:val="yellow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</w:t>
            </w:r>
            <w:r w:rsidR="000B4D91" w:rsidRPr="006C42AC">
              <w:rPr>
                <w:sz w:val="22"/>
                <w:highlight w:val="green"/>
              </w:rPr>
              <w:t>(w/o taxes &amp; surcharges</w:t>
            </w:r>
            <w:r w:rsidR="000B4D91" w:rsidRPr="00F114AF">
              <w:rPr>
                <w:sz w:val="22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</w:t>
            </w:r>
            <w:r w:rsidR="001E73AC">
              <w:rPr>
                <w:sz w:val="22"/>
              </w:rPr>
              <w:t xml:space="preserve"> (TID, MED)</w:t>
            </w:r>
            <w:r w:rsidRPr="00F114AF">
              <w:rPr>
                <w:sz w:val="22"/>
              </w:rPr>
              <w:t xml:space="preserve"> </w:t>
            </w:r>
            <w:r w:rsidR="001E73AC">
              <w:rPr>
                <w:sz w:val="22"/>
              </w:rPr>
              <w:t>w/o state/sales tax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CF30C0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A64886" w:rsidP="00F80A25">
            <w:pPr>
              <w:pStyle w:val="Style4"/>
            </w:pPr>
            <w:r>
              <w:t>Wednesday April 15, 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Pr="00E512CB" w:rsidRDefault="00CF30C0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A64886" w:rsidP="00F80A25">
            <w:pPr>
              <w:pStyle w:val="Style4"/>
            </w:pPr>
            <w: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Pr="006C42AC" w:rsidRDefault="00CF30C0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30C0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30C0" w:rsidP="00F80A25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A64886" w:rsidP="00F80A25">
            <w:pPr>
              <w:pStyle w:val="Style4"/>
            </w:pPr>
            <w:r>
              <w:t>Thursday April 16, 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A64886" w:rsidP="00F80A25">
            <w:pPr>
              <w:pStyle w:val="Style4"/>
            </w:pPr>
            <w: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F80A25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A64886" w:rsidP="00F80A25">
            <w:pPr>
              <w:pStyle w:val="Style4"/>
            </w:pPr>
            <w:r>
              <w:t>Friday, April 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A64886"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A64886" w:rsidP="00F80A25">
            <w:pPr>
              <w:pStyle w:val="Style4"/>
            </w:pPr>
            <w:r>
              <w:t>0</w:t>
            </w:r>
          </w:p>
          <w:p w:rsidR="00A64886" w:rsidRPr="009A36F0" w:rsidRDefault="00A64886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F80A25">
            <w:pPr>
              <w:pStyle w:val="Style4"/>
            </w:pPr>
          </w:p>
        </w:tc>
      </w:tr>
      <w:tr w:rsidR="00344314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44314" w:rsidRPr="009A36F0" w:rsidRDefault="00344314" w:rsidP="00F80A25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44314" w:rsidRPr="009A36F0" w:rsidRDefault="00344314" w:rsidP="00F80A2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344314" w:rsidRPr="009A36F0" w:rsidRDefault="00A64886" w:rsidP="00F80A25">
            <w:pPr>
              <w:pStyle w:val="Style4"/>
            </w:pPr>
            <w:r>
              <w:t>30</w:t>
            </w:r>
          </w:p>
        </w:tc>
        <w:tc>
          <w:tcPr>
            <w:tcW w:w="1530" w:type="dxa"/>
            <w:shd w:val="clear" w:color="auto" w:fill="000000"/>
          </w:tcPr>
          <w:p w:rsidR="00344314" w:rsidRDefault="00344314" w:rsidP="00F80A2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44314" w:rsidRDefault="00344314" w:rsidP="00F80A2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44314" w:rsidRDefault="00344314" w:rsidP="00F80A25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003F07" w:rsidTr="00FE3986">
        <w:trPr>
          <w:trHeight w:val="2677"/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003F07" w:rsidRDefault="00003F07" w:rsidP="00FE3986">
            <w:pPr>
              <w:pStyle w:val="Title"/>
            </w:pPr>
          </w:p>
          <w:p w:rsidR="00003F07" w:rsidRDefault="00003F07" w:rsidP="00FE3986">
            <w:pPr>
              <w:pStyle w:val="Title"/>
              <w:rPr>
                <w:sz w:val="22"/>
              </w:rPr>
            </w:pPr>
            <w:r w:rsidRPr="00516534">
              <w:rPr>
                <w:sz w:val="22"/>
              </w:rPr>
              <w:t>Date</w:t>
            </w:r>
          </w:p>
          <w:p w:rsidR="00003F07" w:rsidRDefault="00003F07" w:rsidP="00FE3986">
            <w:pPr>
              <w:pStyle w:val="Title"/>
              <w:rPr>
                <w:sz w:val="22"/>
              </w:rPr>
            </w:pPr>
          </w:p>
          <w:p w:rsidR="00003F07" w:rsidRDefault="00003F07" w:rsidP="00FE3986">
            <w:pPr>
              <w:pStyle w:val="Title"/>
              <w:rPr>
                <w:sz w:val="22"/>
              </w:rPr>
            </w:pPr>
          </w:p>
          <w:p w:rsidR="00003F07" w:rsidRDefault="00003F07" w:rsidP="00FE3986">
            <w:pPr>
              <w:pStyle w:val="Title"/>
              <w:rPr>
                <w:sz w:val="22"/>
              </w:rPr>
            </w:pPr>
          </w:p>
          <w:p w:rsidR="00003F07" w:rsidRDefault="00003F07" w:rsidP="00FE3986">
            <w:pPr>
              <w:pStyle w:val="Title"/>
              <w:rPr>
                <w:sz w:val="22"/>
              </w:rPr>
            </w:pPr>
          </w:p>
          <w:p w:rsidR="00003F07" w:rsidRDefault="00003F07" w:rsidP="00FE3986">
            <w:pPr>
              <w:pStyle w:val="Title"/>
              <w:rPr>
                <w:sz w:val="22"/>
              </w:rPr>
            </w:pPr>
          </w:p>
          <w:p w:rsidR="00003F07" w:rsidRDefault="00003F07" w:rsidP="00FE3986">
            <w:pPr>
              <w:pStyle w:val="Title"/>
              <w:rPr>
                <w:sz w:val="22"/>
              </w:rPr>
            </w:pPr>
          </w:p>
          <w:p w:rsidR="00003F07" w:rsidRDefault="00003F07" w:rsidP="00FE3986">
            <w:pPr>
              <w:pStyle w:val="Title"/>
              <w:rPr>
                <w:sz w:val="22"/>
              </w:rPr>
            </w:pPr>
          </w:p>
          <w:p w:rsidR="00003F07" w:rsidRPr="00550DF5" w:rsidRDefault="00003F07" w:rsidP="00FE3986">
            <w:pPr>
              <w:pStyle w:val="Title"/>
              <w:rPr>
                <w:b/>
                <w:sz w:val="22"/>
              </w:rPr>
            </w:pPr>
            <w:r w:rsidRPr="00003F07">
              <w:rPr>
                <w:b/>
                <w:sz w:val="22"/>
                <w:highlight w:val="yellow"/>
              </w:rPr>
              <w:t>June 8 – 10, 2020</w:t>
            </w:r>
          </w:p>
          <w:p w:rsidR="00003F07" w:rsidRPr="00516534" w:rsidRDefault="00003F07" w:rsidP="00FE3986">
            <w:pPr>
              <w:pStyle w:val="Title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03F07" w:rsidRDefault="00003F07" w:rsidP="00FE3986">
            <w:pPr>
              <w:pStyle w:val="Title"/>
            </w:pPr>
          </w:p>
          <w:p w:rsidR="00003F07" w:rsidRPr="00516534" w:rsidRDefault="00003F07" w:rsidP="00FE398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3F07" w:rsidRDefault="00003F07" w:rsidP="00FE3986">
            <w:pPr>
              <w:pStyle w:val="Title"/>
            </w:pPr>
          </w:p>
          <w:p w:rsidR="00003F07" w:rsidRPr="00516534" w:rsidRDefault="00003F07" w:rsidP="00FE398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03F07" w:rsidRPr="006C42AC" w:rsidRDefault="00003F07" w:rsidP="00FE3986">
            <w:pPr>
              <w:ind w:right="180"/>
              <w:jc w:val="center"/>
              <w:rPr>
                <w:highlight w:val="yellow"/>
              </w:rPr>
            </w:pPr>
          </w:p>
          <w:p w:rsidR="00003F07" w:rsidRPr="006C42AC" w:rsidRDefault="00003F07" w:rsidP="00FE3986">
            <w:pPr>
              <w:ind w:right="180"/>
              <w:jc w:val="center"/>
              <w:rPr>
                <w:highlight w:val="yellow"/>
              </w:rPr>
            </w:pPr>
            <w:r w:rsidRPr="006C42AC">
              <w:rPr>
                <w:sz w:val="22"/>
                <w:highlight w:val="yellow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03F07" w:rsidRPr="00F114AF" w:rsidRDefault="00003F07" w:rsidP="00FE3986">
            <w:pPr>
              <w:ind w:right="180"/>
              <w:jc w:val="center"/>
            </w:pPr>
          </w:p>
          <w:p w:rsidR="00003F07" w:rsidRPr="00F114AF" w:rsidRDefault="00003F07" w:rsidP="00FE3986">
            <w:pPr>
              <w:ind w:right="180"/>
              <w:jc w:val="center"/>
            </w:pPr>
            <w:r w:rsidRPr="00F114AF">
              <w:rPr>
                <w:sz w:val="22"/>
              </w:rPr>
              <w:t xml:space="preserve">Confirm daily room rate </w:t>
            </w:r>
            <w:r w:rsidRPr="006C42AC">
              <w:rPr>
                <w:sz w:val="22"/>
                <w:highlight w:val="green"/>
              </w:rPr>
              <w:t>(w/o taxes &amp; surcharges</w:t>
            </w:r>
            <w:r w:rsidRPr="00F114AF">
              <w:rPr>
                <w:sz w:val="22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03F07" w:rsidRPr="00F114AF" w:rsidRDefault="00003F07" w:rsidP="00FE3986">
            <w:pPr>
              <w:ind w:right="180"/>
              <w:jc w:val="center"/>
            </w:pPr>
          </w:p>
          <w:p w:rsidR="00003F07" w:rsidRDefault="00003F07" w:rsidP="00FE3986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</w:t>
            </w:r>
            <w:r>
              <w:rPr>
                <w:sz w:val="22"/>
              </w:rPr>
              <w:t xml:space="preserve"> (TID, MED)</w:t>
            </w:r>
            <w:r w:rsidRPr="00F114AF">
              <w:rPr>
                <w:sz w:val="22"/>
              </w:rPr>
              <w:t xml:space="preserve"> </w:t>
            </w:r>
            <w:r>
              <w:rPr>
                <w:sz w:val="22"/>
              </w:rPr>
              <w:t>w/o state/sales tax</w:t>
            </w:r>
          </w:p>
          <w:p w:rsidR="00003F07" w:rsidRPr="00F114AF" w:rsidRDefault="00003F07" w:rsidP="00FE3986">
            <w:pPr>
              <w:ind w:right="180"/>
              <w:jc w:val="center"/>
            </w:pPr>
          </w:p>
        </w:tc>
      </w:tr>
      <w:tr w:rsidR="00003F07" w:rsidTr="00FE3986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07" w:rsidRDefault="00003F07" w:rsidP="00FE3986">
            <w:pPr>
              <w:pStyle w:val="Style4"/>
            </w:pPr>
            <w:r>
              <w:t>Monday, June 8, 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07" w:rsidRPr="00E512CB" w:rsidRDefault="00003F07" w:rsidP="00FE3986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07" w:rsidRDefault="00003F07" w:rsidP="00FE3986">
            <w:pPr>
              <w:pStyle w:val="Style4"/>
            </w:pPr>
            <w: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07" w:rsidRPr="006C42AC" w:rsidRDefault="00003F07" w:rsidP="00FE3986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07" w:rsidRDefault="00003F07" w:rsidP="00FE398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07" w:rsidRDefault="00003F07" w:rsidP="00FE3986">
            <w:pPr>
              <w:pStyle w:val="Style4"/>
            </w:pPr>
          </w:p>
        </w:tc>
      </w:tr>
      <w:tr w:rsidR="00003F07" w:rsidTr="00FE3986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07" w:rsidRPr="009A36F0" w:rsidRDefault="00003F07" w:rsidP="00003F07">
            <w:pPr>
              <w:pStyle w:val="Style4"/>
            </w:pPr>
            <w:r>
              <w:t>Tuesday, June 9, 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07" w:rsidRDefault="00003F07" w:rsidP="00FE3986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07" w:rsidRPr="009A36F0" w:rsidRDefault="00003F07" w:rsidP="00FE3986">
            <w:pPr>
              <w:pStyle w:val="Style4"/>
            </w:pPr>
            <w:r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07" w:rsidRPr="006C42AC" w:rsidRDefault="00003F07" w:rsidP="00FE3986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07" w:rsidRDefault="00003F07" w:rsidP="00FE398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07" w:rsidRDefault="00003F07" w:rsidP="00FE3986">
            <w:pPr>
              <w:pStyle w:val="Style4"/>
            </w:pPr>
          </w:p>
        </w:tc>
      </w:tr>
      <w:tr w:rsidR="00003F07" w:rsidTr="00FE3986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07" w:rsidRDefault="00003F07" w:rsidP="00FE3986">
            <w:pPr>
              <w:pStyle w:val="Style4"/>
            </w:pPr>
            <w:r>
              <w:t>Wednesday, June 10, 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07" w:rsidRDefault="00003F07" w:rsidP="00FE3986"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07" w:rsidRDefault="00003F07" w:rsidP="00FE3986">
            <w:pPr>
              <w:pStyle w:val="Style4"/>
            </w:pPr>
            <w:r>
              <w:t>0</w:t>
            </w:r>
          </w:p>
          <w:p w:rsidR="00003F07" w:rsidRPr="009A36F0" w:rsidRDefault="00003F07" w:rsidP="00FE398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07" w:rsidRPr="006C42AC" w:rsidRDefault="00003F07" w:rsidP="00FE3986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07" w:rsidRDefault="00003F07" w:rsidP="00FE398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07" w:rsidRDefault="00003F07" w:rsidP="00FE3986">
            <w:pPr>
              <w:pStyle w:val="Style4"/>
            </w:pPr>
          </w:p>
        </w:tc>
      </w:tr>
      <w:tr w:rsidR="00003F07" w:rsidTr="00FE3986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003F07" w:rsidRPr="009A36F0" w:rsidRDefault="00003F07" w:rsidP="00FE398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003F07" w:rsidRPr="009A36F0" w:rsidRDefault="00003F07" w:rsidP="00FE398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003F07" w:rsidRPr="009A36F0" w:rsidRDefault="00003F07" w:rsidP="00FE3986">
            <w:pPr>
              <w:pStyle w:val="Style4"/>
            </w:pPr>
            <w:r>
              <w:t>90</w:t>
            </w:r>
          </w:p>
        </w:tc>
        <w:tc>
          <w:tcPr>
            <w:tcW w:w="1530" w:type="dxa"/>
            <w:shd w:val="clear" w:color="auto" w:fill="000000"/>
          </w:tcPr>
          <w:p w:rsidR="00003F07" w:rsidRDefault="00003F07" w:rsidP="00FE398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003F07" w:rsidRDefault="00003F07" w:rsidP="00FE398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003F07" w:rsidRDefault="00003F07" w:rsidP="00FE3986">
            <w:pPr>
              <w:pStyle w:val="Style4"/>
            </w:pPr>
          </w:p>
        </w:tc>
      </w:tr>
    </w:tbl>
    <w:p w:rsidR="00003F07" w:rsidRDefault="00003F07" w:rsidP="00624411">
      <w:pPr>
        <w:pStyle w:val="ListParagraph"/>
        <w:rPr>
          <w:sz w:val="22"/>
        </w:rPr>
      </w:pPr>
    </w:p>
    <w:p w:rsidR="00003F07" w:rsidRDefault="00003F07" w:rsidP="00624411">
      <w:pPr>
        <w:pStyle w:val="ListParagraph"/>
        <w:rPr>
          <w:sz w:val="22"/>
        </w:rPr>
      </w:pPr>
    </w:p>
    <w:p w:rsidR="00003F07" w:rsidRDefault="00003F07" w:rsidP="00624411">
      <w:pPr>
        <w:pStyle w:val="ListParagraph"/>
        <w:rPr>
          <w:sz w:val="22"/>
        </w:rPr>
      </w:pPr>
    </w:p>
    <w:p w:rsidR="00003F07" w:rsidRPr="00707F4C" w:rsidRDefault="00003F07" w:rsidP="00707F4C">
      <w:pPr>
        <w:rPr>
          <w:sz w:val="22"/>
        </w:rPr>
      </w:pPr>
    </w:p>
    <w:p w:rsidR="00003F07" w:rsidRDefault="00003F07" w:rsidP="00624411">
      <w:pPr>
        <w:pStyle w:val="ListParagraph"/>
        <w:rPr>
          <w:sz w:val="22"/>
        </w:rPr>
      </w:pPr>
    </w:p>
    <w:p w:rsidR="00003F07" w:rsidRPr="00624411" w:rsidRDefault="00003F07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6D5596" w:rsidRDefault="006D5596" w:rsidP="007D18E6">
      <w:pPr>
        <w:ind w:left="360"/>
        <w:rPr>
          <w:sz w:val="22"/>
          <w:szCs w:val="16"/>
        </w:rPr>
      </w:pPr>
    </w:p>
    <w:p w:rsidR="00CB1E05" w:rsidRDefault="00CB1E05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\</w:t>
      </w:r>
    </w:p>
    <w:p w:rsidR="00CB1E05" w:rsidRDefault="00CB1E05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07F4C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</w:t>
      </w:r>
      <w:r w:rsidR="006D5596">
        <w:rPr>
          <w:sz w:val="22"/>
        </w:rPr>
        <w:t xml:space="preserve"> (three weeks preferred)</w:t>
      </w:r>
      <w:r w:rsidRPr="00624411">
        <w:rPr>
          <w:sz w:val="22"/>
        </w:rPr>
        <w:t>:</w:t>
      </w:r>
    </w:p>
    <w:p w:rsidR="00707F4C" w:rsidRDefault="00707F4C" w:rsidP="00904BF4">
      <w:pPr>
        <w:pStyle w:val="ListParagraph"/>
        <w:rPr>
          <w:sz w:val="22"/>
        </w:rPr>
      </w:pPr>
    </w:p>
    <w:p w:rsidR="007D18E6" w:rsidRDefault="007D18E6" w:rsidP="00904BF4">
      <w:pPr>
        <w:pStyle w:val="ListParagraph"/>
        <w:rPr>
          <w:sz w:val="22"/>
          <w:u w:val="single"/>
        </w:rPr>
      </w:pPr>
      <w:r w:rsidRPr="00624411">
        <w:rPr>
          <w:sz w:val="22"/>
          <w:u w:val="single"/>
        </w:rPr>
        <w:tab/>
        <w:t>__________________</w:t>
      </w:r>
    </w:p>
    <w:p w:rsidR="00707F4C" w:rsidRDefault="00707F4C" w:rsidP="00904BF4">
      <w:pPr>
        <w:pStyle w:val="ListParagraph"/>
        <w:rPr>
          <w:sz w:val="22"/>
          <w:u w:val="single"/>
        </w:rPr>
      </w:pPr>
    </w:p>
    <w:p w:rsidR="00707F4C" w:rsidRPr="00624411" w:rsidRDefault="00707F4C" w:rsidP="00904BF4">
      <w:pPr>
        <w:pStyle w:val="ListParagraph"/>
        <w:rPr>
          <w:sz w:val="22"/>
        </w:rPr>
      </w:pPr>
      <w:r>
        <w:rPr>
          <w:sz w:val="22"/>
          <w:u w:val="single"/>
        </w:rPr>
        <w:t xml:space="preserve">              __________________</w:t>
      </w:r>
    </w:p>
    <w:p w:rsidR="00F05AA0" w:rsidRDefault="00F05AA0" w:rsidP="00707F4C">
      <w:pPr>
        <w:pStyle w:val="BodyText2"/>
        <w:spacing w:after="0" w:line="240" w:lineRule="auto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Pr="00624411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F05AA0" w:rsidTr="00F05AA0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AA0" w:rsidRDefault="00F05AA0" w:rsidP="00F80A25">
            <w:pPr>
              <w:pStyle w:val="Style4"/>
            </w:pPr>
          </w:p>
          <w:p w:rsidR="00F05AA0" w:rsidRDefault="00F05AA0" w:rsidP="00F80A25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</w:p>
          <w:p w:rsidR="00F05AA0" w:rsidRDefault="00F05AA0" w:rsidP="00F80A25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  <w:p w:rsidR="00F05AA0" w:rsidRDefault="00F05AA0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  <w:p w:rsidR="00F05AA0" w:rsidRDefault="00F05AA0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  <w:r>
              <w:t>Dollar Amount</w:t>
            </w:r>
          </w:p>
          <w:p w:rsidR="00F51BF3" w:rsidRPr="00F51BF3" w:rsidRDefault="00F51BF3" w:rsidP="004B3BF7">
            <w:pPr>
              <w:ind w:right="180"/>
              <w:jc w:val="center"/>
              <w:rPr>
                <w:color w:val="FF0000"/>
              </w:rPr>
            </w:pPr>
            <w:r w:rsidRPr="00F51BF3">
              <w:rPr>
                <w:color w:val="FF0000"/>
                <w:highlight w:val="yellow"/>
              </w:rPr>
              <w:t>Do not add %</w:t>
            </w:r>
          </w:p>
        </w:tc>
      </w:tr>
      <w:tr w:rsidR="00F05AA0" w:rsidTr="00F05AA0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5AA0" w:rsidRDefault="00F05AA0" w:rsidP="004B3BF7">
            <w:pPr>
              <w:ind w:right="180"/>
              <w:jc w:val="center"/>
            </w:pPr>
          </w:p>
        </w:tc>
      </w:tr>
      <w:tr w:rsidR="00F05AA0" w:rsidTr="00F05AA0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>Occupancy Tax rate only if not waived: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  <w:tr w:rsidR="00F05AA0" w:rsidTr="00F05AA0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>Tourism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  <w:tr w:rsidR="00F05AA0" w:rsidTr="00F05AA0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>MED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</w:p>
          <w:p w:rsidR="006A6CF7" w:rsidRDefault="006A6CF7" w:rsidP="00F80A25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F80A25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F05AA0" w:rsidP="00F80A25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6A17C2" w:rsidRDefault="006A17C2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6A17C2" w:rsidRDefault="006A17C2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6A17C2" w:rsidRDefault="006A17C2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4C6D06">
        <w:trPr>
          <w:trHeight w:val="688"/>
          <w:tblHeader/>
        </w:trPr>
        <w:tc>
          <w:tcPr>
            <w:tcW w:w="720" w:type="dxa"/>
          </w:tcPr>
          <w:p w:rsidR="00564897" w:rsidRDefault="00564897" w:rsidP="00F80A25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6A17C2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(</w:t>
            </w:r>
            <w:r w:rsidR="00564897"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</w:p>
        </w:tc>
      </w:tr>
      <w:tr w:rsidR="00564897" w:rsidTr="00B06449">
        <w:tc>
          <w:tcPr>
            <w:tcW w:w="720" w:type="dxa"/>
          </w:tcPr>
          <w:p w:rsidR="00564897" w:rsidRPr="004C6D06" w:rsidRDefault="00F05AA0" w:rsidP="00B06449">
            <w:pPr>
              <w:ind w:right="72"/>
              <w:jc w:val="center"/>
            </w:pPr>
            <w:r w:rsidRPr="004C6D06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4C6D06" w:rsidRDefault="004C6D06" w:rsidP="00B06449">
            <w:pPr>
              <w:ind w:right="252"/>
            </w:pPr>
            <w:r w:rsidRPr="004C6D06">
              <w:t xml:space="preserve">Comp parking 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Pr="004C6D06" w:rsidRDefault="004C6D06" w:rsidP="00B06449">
            <w:pPr>
              <w:ind w:right="72"/>
              <w:jc w:val="center"/>
            </w:pPr>
            <w:r w:rsidRPr="004C6D06">
              <w:t>2.</w:t>
            </w:r>
          </w:p>
        </w:tc>
        <w:tc>
          <w:tcPr>
            <w:tcW w:w="4500" w:type="dxa"/>
          </w:tcPr>
          <w:p w:rsidR="004007FD" w:rsidRPr="004C6D06" w:rsidRDefault="004C6D06" w:rsidP="004007FD">
            <w:pPr>
              <w:ind w:right="252"/>
            </w:pPr>
            <w:r w:rsidRPr="004C6D06">
              <w:t xml:space="preserve">Comp breakfast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Pr="004C6D06" w:rsidRDefault="004C6D06" w:rsidP="00B06449">
            <w:pPr>
              <w:ind w:right="72"/>
              <w:jc w:val="center"/>
            </w:pPr>
            <w:r w:rsidRPr="004C6D06">
              <w:t xml:space="preserve">3. </w:t>
            </w:r>
          </w:p>
        </w:tc>
        <w:tc>
          <w:tcPr>
            <w:tcW w:w="4500" w:type="dxa"/>
          </w:tcPr>
          <w:p w:rsidR="004007FD" w:rsidRPr="004C6D06" w:rsidRDefault="004C6D06" w:rsidP="00E8377C">
            <w:pPr>
              <w:ind w:right="252"/>
            </w:pPr>
            <w:r w:rsidRPr="004C6D06">
              <w:t>Comp Wi-Fi in guest rooms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C6D06" w:rsidTr="00B06449">
        <w:tc>
          <w:tcPr>
            <w:tcW w:w="720" w:type="dxa"/>
          </w:tcPr>
          <w:p w:rsidR="004C6D06" w:rsidRPr="004C6D06" w:rsidRDefault="004C6D06" w:rsidP="00B06449">
            <w:pPr>
              <w:ind w:right="72"/>
              <w:jc w:val="center"/>
            </w:pPr>
            <w:r w:rsidRPr="004C6D06">
              <w:t>4.</w:t>
            </w:r>
          </w:p>
        </w:tc>
        <w:tc>
          <w:tcPr>
            <w:tcW w:w="4500" w:type="dxa"/>
          </w:tcPr>
          <w:p w:rsidR="004C6D06" w:rsidRPr="004C6D06" w:rsidRDefault="001C659A" w:rsidP="00E8377C">
            <w:pPr>
              <w:ind w:right="252"/>
            </w:pPr>
            <w:r w:rsidRPr="00286DE8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4C6D06" w:rsidRDefault="004C6D06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C6D06" w:rsidRPr="009A3B9C" w:rsidRDefault="004C6D06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C6D06" w:rsidP="00E8377C">
            <w:pPr>
              <w:ind w:right="252"/>
              <w:rPr>
                <w:color w:val="0000FF"/>
                <w:highlight w:val="yellow"/>
              </w:rPr>
            </w:pPr>
            <w:r>
              <w:t>Concessions provided by the hotel: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05AA0" w:rsidRDefault="00F05AA0" w:rsidP="009C20C0">
      <w:pPr>
        <w:pStyle w:val="Header"/>
        <w:rPr>
          <w:sz w:val="22"/>
          <w:szCs w:val="16"/>
        </w:rPr>
      </w:pPr>
    </w:p>
    <w:p w:rsidR="00F05AA0" w:rsidRDefault="00F05AA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</w:t>
      </w:r>
      <w:r w:rsidR="00F05AA0">
        <w:rPr>
          <w:color w:val="000000" w:themeColor="text1"/>
          <w:sz w:val="22"/>
          <w:szCs w:val="22"/>
        </w:rPr>
        <w:t xml:space="preserve">irrevocable offer for </w:t>
      </w:r>
      <w:r w:rsidR="00491359">
        <w:rPr>
          <w:color w:val="000000" w:themeColor="text1"/>
          <w:sz w:val="22"/>
          <w:szCs w:val="22"/>
        </w:rPr>
        <w:t>fifty (50</w:t>
      </w:r>
      <w:r w:rsidR="00DA5F04" w:rsidRPr="00DA5F04">
        <w:rPr>
          <w:color w:val="000000" w:themeColor="text1"/>
          <w:sz w:val="22"/>
          <w:szCs w:val="22"/>
        </w:rPr>
        <w:t xml:space="preserve">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491359">
        <w:rPr>
          <w:sz w:val="22"/>
          <w:szCs w:val="22"/>
        </w:rPr>
        <w:t>fifty (50</w:t>
      </w:r>
      <w:r w:rsidR="00E82A83">
        <w:rPr>
          <w:sz w:val="22"/>
          <w:szCs w:val="22"/>
        </w:rPr>
        <w:t>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D81" w:rsidRDefault="00700D81" w:rsidP="003D4FD3">
      <w:r>
        <w:separator/>
      </w:r>
    </w:p>
  </w:endnote>
  <w:endnote w:type="continuationSeparator" w:id="0">
    <w:p w:rsidR="00700D81" w:rsidRDefault="00700D81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D4D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D4DEB" w:rsidRPr="00947F28">
              <w:rPr>
                <w:b/>
                <w:sz w:val="20"/>
                <w:szCs w:val="20"/>
              </w:rPr>
              <w:fldChar w:fldCharType="separate"/>
            </w:r>
            <w:r w:rsidR="006A17C2">
              <w:rPr>
                <w:b/>
                <w:noProof/>
                <w:sz w:val="20"/>
                <w:szCs w:val="20"/>
              </w:rPr>
              <w:t>1</w:t>
            </w:r>
            <w:r w:rsidR="007D4DE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D4D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D4DEB" w:rsidRPr="00947F28">
              <w:rPr>
                <w:b/>
                <w:sz w:val="20"/>
                <w:szCs w:val="20"/>
              </w:rPr>
              <w:fldChar w:fldCharType="separate"/>
            </w:r>
            <w:r w:rsidR="006A17C2">
              <w:rPr>
                <w:b/>
                <w:noProof/>
                <w:sz w:val="20"/>
                <w:szCs w:val="20"/>
              </w:rPr>
              <w:t>4</w:t>
            </w:r>
            <w:r w:rsidR="007D4DE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D81" w:rsidRDefault="00700D81" w:rsidP="003D4FD3">
      <w:r>
        <w:separator/>
      </w:r>
    </w:p>
  </w:footnote>
  <w:footnote w:type="continuationSeparator" w:id="0">
    <w:p w:rsidR="00700D81" w:rsidRDefault="00700D81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="004204A8">
      <w:t xml:space="preserve"> Title: Labor Relations </w:t>
    </w:r>
    <w:r w:rsidR="00097104">
      <w:t>room block</w:t>
    </w:r>
    <w:r w:rsidR="00AB5286">
      <w:t xml:space="preserve">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="004204A8">
      <w:t xml:space="preserve"> CRSE325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6A"/>
    <w:rsid w:val="00003F07"/>
    <w:rsid w:val="0003027B"/>
    <w:rsid w:val="00037ED5"/>
    <w:rsid w:val="00052B42"/>
    <w:rsid w:val="00080CC2"/>
    <w:rsid w:val="00097104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C659A"/>
    <w:rsid w:val="001E73AC"/>
    <w:rsid w:val="001F165E"/>
    <w:rsid w:val="0021201A"/>
    <w:rsid w:val="00224936"/>
    <w:rsid w:val="002558F9"/>
    <w:rsid w:val="00257AE2"/>
    <w:rsid w:val="00261275"/>
    <w:rsid w:val="00265129"/>
    <w:rsid w:val="00271BC4"/>
    <w:rsid w:val="00276BE3"/>
    <w:rsid w:val="00285364"/>
    <w:rsid w:val="002D3F9C"/>
    <w:rsid w:val="003026DB"/>
    <w:rsid w:val="0032558F"/>
    <w:rsid w:val="003353CB"/>
    <w:rsid w:val="00344314"/>
    <w:rsid w:val="00380988"/>
    <w:rsid w:val="00394961"/>
    <w:rsid w:val="003C4471"/>
    <w:rsid w:val="003C59DD"/>
    <w:rsid w:val="003D4FD3"/>
    <w:rsid w:val="004007FD"/>
    <w:rsid w:val="004204A8"/>
    <w:rsid w:val="004666D6"/>
    <w:rsid w:val="00483802"/>
    <w:rsid w:val="00490A26"/>
    <w:rsid w:val="00491359"/>
    <w:rsid w:val="004C6D06"/>
    <w:rsid w:val="004F0C4D"/>
    <w:rsid w:val="00501D6A"/>
    <w:rsid w:val="00514802"/>
    <w:rsid w:val="00524305"/>
    <w:rsid w:val="0054304D"/>
    <w:rsid w:val="00543CA6"/>
    <w:rsid w:val="00550DF5"/>
    <w:rsid w:val="00553F66"/>
    <w:rsid w:val="00564897"/>
    <w:rsid w:val="00564A0F"/>
    <w:rsid w:val="0059186B"/>
    <w:rsid w:val="00597415"/>
    <w:rsid w:val="005A7DE4"/>
    <w:rsid w:val="005B55B7"/>
    <w:rsid w:val="005C12E4"/>
    <w:rsid w:val="0061610D"/>
    <w:rsid w:val="00620144"/>
    <w:rsid w:val="00624411"/>
    <w:rsid w:val="00646754"/>
    <w:rsid w:val="00646B2F"/>
    <w:rsid w:val="0065716F"/>
    <w:rsid w:val="0066766B"/>
    <w:rsid w:val="006835AC"/>
    <w:rsid w:val="006A17C2"/>
    <w:rsid w:val="006A6CF7"/>
    <w:rsid w:val="006A6E64"/>
    <w:rsid w:val="006B4419"/>
    <w:rsid w:val="006C42AC"/>
    <w:rsid w:val="006C7C16"/>
    <w:rsid w:val="006D5596"/>
    <w:rsid w:val="006D7EDC"/>
    <w:rsid w:val="006F4F79"/>
    <w:rsid w:val="00700D81"/>
    <w:rsid w:val="00707F4C"/>
    <w:rsid w:val="007262F8"/>
    <w:rsid w:val="00726870"/>
    <w:rsid w:val="00766E85"/>
    <w:rsid w:val="0079177F"/>
    <w:rsid w:val="007D175E"/>
    <w:rsid w:val="007D18E6"/>
    <w:rsid w:val="007D4DEB"/>
    <w:rsid w:val="007F4C3B"/>
    <w:rsid w:val="007F6F7C"/>
    <w:rsid w:val="00800A5F"/>
    <w:rsid w:val="00801ADD"/>
    <w:rsid w:val="00842E53"/>
    <w:rsid w:val="00843C05"/>
    <w:rsid w:val="00843CAC"/>
    <w:rsid w:val="00874BF3"/>
    <w:rsid w:val="00897DF3"/>
    <w:rsid w:val="008D464C"/>
    <w:rsid w:val="008E67A1"/>
    <w:rsid w:val="00900756"/>
    <w:rsid w:val="00904BF4"/>
    <w:rsid w:val="009119C8"/>
    <w:rsid w:val="00922B8C"/>
    <w:rsid w:val="00926D31"/>
    <w:rsid w:val="00940C77"/>
    <w:rsid w:val="009438E5"/>
    <w:rsid w:val="0096503F"/>
    <w:rsid w:val="0097389F"/>
    <w:rsid w:val="0097627C"/>
    <w:rsid w:val="009935E4"/>
    <w:rsid w:val="00994263"/>
    <w:rsid w:val="009A36F0"/>
    <w:rsid w:val="009A7284"/>
    <w:rsid w:val="009B462A"/>
    <w:rsid w:val="009C20C0"/>
    <w:rsid w:val="009C507F"/>
    <w:rsid w:val="009C6B9B"/>
    <w:rsid w:val="009F494D"/>
    <w:rsid w:val="00A50C5E"/>
    <w:rsid w:val="00A64886"/>
    <w:rsid w:val="00A71318"/>
    <w:rsid w:val="00A813A2"/>
    <w:rsid w:val="00AA2256"/>
    <w:rsid w:val="00AA37A5"/>
    <w:rsid w:val="00AA525F"/>
    <w:rsid w:val="00AB5286"/>
    <w:rsid w:val="00AD44E3"/>
    <w:rsid w:val="00B06449"/>
    <w:rsid w:val="00B50236"/>
    <w:rsid w:val="00B72E2D"/>
    <w:rsid w:val="00B87799"/>
    <w:rsid w:val="00B9580A"/>
    <w:rsid w:val="00BE4BEE"/>
    <w:rsid w:val="00BF4257"/>
    <w:rsid w:val="00CA402F"/>
    <w:rsid w:val="00CB1E05"/>
    <w:rsid w:val="00CC2009"/>
    <w:rsid w:val="00CC5395"/>
    <w:rsid w:val="00CD03B3"/>
    <w:rsid w:val="00CF30C0"/>
    <w:rsid w:val="00D069DF"/>
    <w:rsid w:val="00D2608E"/>
    <w:rsid w:val="00D31240"/>
    <w:rsid w:val="00D362FA"/>
    <w:rsid w:val="00D43610"/>
    <w:rsid w:val="00D46A0B"/>
    <w:rsid w:val="00D57E2F"/>
    <w:rsid w:val="00DA5F04"/>
    <w:rsid w:val="00DB6A6B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EF68C1"/>
    <w:rsid w:val="00F05AA0"/>
    <w:rsid w:val="00F114AF"/>
    <w:rsid w:val="00F35BDE"/>
    <w:rsid w:val="00F46DEF"/>
    <w:rsid w:val="00F51BF3"/>
    <w:rsid w:val="00F60759"/>
    <w:rsid w:val="00F64802"/>
    <w:rsid w:val="00F80A25"/>
    <w:rsid w:val="00FB5B8B"/>
    <w:rsid w:val="00FC733E"/>
    <w:rsid w:val="00FE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4C25"/>
  <w15:docId w15:val="{807B880E-493F-40EF-8A5A-09EBFE9A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F80A25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A8A79-5C9A-4606-97B7-967419AE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39</cp:revision>
  <cp:lastPrinted>2014-04-07T15:16:00Z</cp:lastPrinted>
  <dcterms:created xsi:type="dcterms:W3CDTF">2016-09-21T17:13:00Z</dcterms:created>
  <dcterms:modified xsi:type="dcterms:W3CDTF">2020-02-04T22:03:00Z</dcterms:modified>
</cp:coreProperties>
</file>