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8F" w:rsidRDefault="00DD5E8F" w:rsidP="000202C1">
      <w:pPr>
        <w:jc w:val="center"/>
        <w:rPr>
          <w:b/>
          <w:color w:val="000000"/>
        </w:rPr>
      </w:pPr>
      <w:bookmarkStart w:id="0" w:name="_GoBack"/>
      <w:bookmarkEnd w:id="0"/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D61" w:rsidRDefault="00D21D61" w:rsidP="00DD5E8F">
      <w:r>
        <w:separator/>
      </w:r>
    </w:p>
  </w:endnote>
  <w:endnote w:type="continuationSeparator" w:id="0">
    <w:p w:rsidR="00D21D61" w:rsidRDefault="00D21D61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Default="00DD5E8F" w:rsidP="00DD5E8F">
    <w:pPr>
      <w:pStyle w:val="Footer"/>
      <w:jc w:val="right"/>
    </w:pPr>
    <w:r>
      <w:t xml:space="preserve">Page </w:t>
    </w:r>
    <w:r w:rsidR="00C32055">
      <w:rPr>
        <w:b/>
      </w:rPr>
      <w:fldChar w:fldCharType="begin"/>
    </w:r>
    <w:r>
      <w:rPr>
        <w:b/>
      </w:rPr>
      <w:instrText xml:space="preserve"> PAGE </w:instrText>
    </w:r>
    <w:r w:rsidR="00C32055">
      <w:rPr>
        <w:b/>
      </w:rPr>
      <w:fldChar w:fldCharType="separate"/>
    </w:r>
    <w:r w:rsidR="00D21D61">
      <w:rPr>
        <w:b/>
        <w:noProof/>
      </w:rPr>
      <w:t>1</w:t>
    </w:r>
    <w:r w:rsidR="00C32055">
      <w:rPr>
        <w:b/>
      </w:rPr>
      <w:fldChar w:fldCharType="end"/>
    </w:r>
    <w:r>
      <w:t xml:space="preserve"> of </w:t>
    </w:r>
    <w:r w:rsidR="00C32055">
      <w:rPr>
        <w:b/>
      </w:rPr>
      <w:fldChar w:fldCharType="begin"/>
    </w:r>
    <w:r>
      <w:rPr>
        <w:b/>
      </w:rPr>
      <w:instrText xml:space="preserve"> NUMPAGES  </w:instrText>
    </w:r>
    <w:r w:rsidR="00C32055">
      <w:rPr>
        <w:b/>
      </w:rPr>
      <w:fldChar w:fldCharType="separate"/>
    </w:r>
    <w:r w:rsidR="00D21D61">
      <w:rPr>
        <w:b/>
        <w:noProof/>
      </w:rPr>
      <w:t>1</w:t>
    </w:r>
    <w:r w:rsidR="00C32055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D61" w:rsidRDefault="00D21D61" w:rsidP="00DD5E8F">
      <w:r>
        <w:separator/>
      </w:r>
    </w:p>
  </w:footnote>
  <w:footnote w:type="continuationSeparator" w:id="0">
    <w:p w:rsidR="00D21D61" w:rsidRDefault="00D21D61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A16DF5">
      <w:rPr>
        <w:rFonts w:ascii="Times New Roman" w:hAnsi="Times New Roman"/>
        <w:caps w:val="0"/>
        <w:sz w:val="20"/>
        <w:szCs w:val="20"/>
      </w:rPr>
      <w:t xml:space="preserve"> </w:t>
    </w:r>
    <w:r w:rsidR="0080124B">
      <w:rPr>
        <w:rFonts w:ascii="Times New Roman" w:hAnsi="Times New Roman"/>
        <w:caps w:val="0"/>
        <w:sz w:val="20"/>
        <w:szCs w:val="20"/>
      </w:rPr>
      <w:t>TPCJAC</w:t>
    </w:r>
    <w:r w:rsidR="00B828B6">
      <w:rPr>
        <w:rFonts w:ascii="Times New Roman" w:hAnsi="Times New Roman"/>
        <w:caps w:val="0"/>
        <w:sz w:val="20"/>
        <w:szCs w:val="20"/>
      </w:rPr>
      <w:t xml:space="preserve">/CEAC Statewide Business Meetings </w:t>
    </w:r>
    <w:r w:rsidR="006E3C5C">
      <w:rPr>
        <w:rFonts w:ascii="Times New Roman" w:hAnsi="Times New Roman"/>
        <w:caps w:val="0"/>
        <w:sz w:val="20"/>
        <w:szCs w:val="20"/>
      </w:rPr>
      <w:t xml:space="preserve"> </w:t>
    </w:r>
  </w:p>
  <w:p w:rsidR="0080124B" w:rsidRPr="0080124B" w:rsidRDefault="00DD5E8F" w:rsidP="0080124B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4F4547">
      <w:rPr>
        <w:rFonts w:ascii="Times New Roman" w:hAnsi="Times New Roman"/>
        <w:caps w:val="0"/>
        <w:sz w:val="20"/>
        <w:szCs w:val="20"/>
      </w:rPr>
      <w:t>CRS EG</w:t>
    </w:r>
    <w:r w:rsidR="006B3829">
      <w:rPr>
        <w:rFonts w:ascii="Times New Roman" w:hAnsi="Times New Roman"/>
        <w:caps w:val="0"/>
        <w:sz w:val="20"/>
        <w:szCs w:val="20"/>
      </w:rPr>
      <w:t>310</w:t>
    </w:r>
  </w:p>
  <w:p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2C1"/>
    <w:rsid w:val="00003158"/>
    <w:rsid w:val="000202C1"/>
    <w:rsid w:val="000F5268"/>
    <w:rsid w:val="00114E9C"/>
    <w:rsid w:val="00122AF6"/>
    <w:rsid w:val="00160227"/>
    <w:rsid w:val="00207B24"/>
    <w:rsid w:val="00227751"/>
    <w:rsid w:val="00374327"/>
    <w:rsid w:val="004F4547"/>
    <w:rsid w:val="005172E6"/>
    <w:rsid w:val="00556888"/>
    <w:rsid w:val="006B3829"/>
    <w:rsid w:val="006E3C5C"/>
    <w:rsid w:val="0080124B"/>
    <w:rsid w:val="008853AA"/>
    <w:rsid w:val="00A16C06"/>
    <w:rsid w:val="00A16DF5"/>
    <w:rsid w:val="00A605F2"/>
    <w:rsid w:val="00AE3ACC"/>
    <w:rsid w:val="00B04F53"/>
    <w:rsid w:val="00B42C72"/>
    <w:rsid w:val="00B828B6"/>
    <w:rsid w:val="00B87FD7"/>
    <w:rsid w:val="00BA24BD"/>
    <w:rsid w:val="00C32055"/>
    <w:rsid w:val="00D1308C"/>
    <w:rsid w:val="00D21D61"/>
    <w:rsid w:val="00D35B70"/>
    <w:rsid w:val="00DD5E8F"/>
    <w:rsid w:val="00E26408"/>
    <w:rsid w:val="00E56F39"/>
    <w:rsid w:val="00EC1B72"/>
    <w:rsid w:val="00F253F5"/>
    <w:rsid w:val="00F72786"/>
    <w:rsid w:val="00F827B9"/>
    <w:rsid w:val="00F8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BF337"/>
  <w15:docId w15:val="{02904615-04C4-4987-90A3-2BA0F317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Gonzalez, Evelyn</cp:lastModifiedBy>
  <cp:revision>17</cp:revision>
  <cp:lastPrinted>2011-12-05T22:01:00Z</cp:lastPrinted>
  <dcterms:created xsi:type="dcterms:W3CDTF">2014-09-05T16:42:00Z</dcterms:created>
  <dcterms:modified xsi:type="dcterms:W3CDTF">2019-11-04T19:11:00Z</dcterms:modified>
</cp:coreProperties>
</file>