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Pr="0009273D" w:rsidRDefault="00125B5F" w:rsidP="00125B5F">
            <w:pPr>
              <w:tabs>
                <w:tab w:val="left" w:pos="1530"/>
              </w:tabs>
            </w:pPr>
            <w:r w:rsidRPr="0009273D">
              <w:t xml:space="preserve">City, State, </w:t>
            </w:r>
            <w:r w:rsidR="00224936" w:rsidRPr="0009273D">
              <w:t>Zip code</w:t>
            </w:r>
          </w:p>
        </w:tc>
        <w:tc>
          <w:tcPr>
            <w:tcW w:w="7038" w:type="dxa"/>
          </w:tcPr>
          <w:p w:rsidR="00125B5F" w:rsidRPr="0009273D" w:rsidRDefault="00125B5F" w:rsidP="00125B5F">
            <w:pPr>
              <w:tabs>
                <w:tab w:val="left" w:pos="1530"/>
              </w:tabs>
            </w:pPr>
          </w:p>
          <w:p w:rsidR="00125B5F" w:rsidRPr="0009273D" w:rsidRDefault="00125B5F" w:rsidP="00125B5F">
            <w:pPr>
              <w:tabs>
                <w:tab w:val="left" w:pos="1530"/>
              </w:tabs>
            </w:pPr>
            <w:bookmarkStart w:id="0" w:name="_GoBack"/>
            <w:bookmarkEnd w:id="0"/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Pr="001C4C4A" w:rsidRDefault="00D57E2F" w:rsidP="00B06449">
            <w:pPr>
              <w:tabs>
                <w:tab w:val="left" w:pos="1530"/>
              </w:tabs>
            </w:pPr>
            <w:r w:rsidRPr="001C4C4A">
              <w:t>Web</w:t>
            </w:r>
            <w:r w:rsidR="00806808" w:rsidRPr="001C4C4A">
              <w:t>s</w:t>
            </w:r>
            <w:r w:rsidRPr="001C4C4A">
              <w:t>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Pr="001C4C4A" w:rsidRDefault="00D57E2F" w:rsidP="00B06449">
            <w:pPr>
              <w:tabs>
                <w:tab w:val="left" w:pos="1530"/>
              </w:tabs>
            </w:pPr>
            <w:r w:rsidRPr="001C4C4A">
              <w:t>Hotel Check-</w:t>
            </w:r>
            <w:r w:rsidR="00806808" w:rsidRPr="001C4C4A">
              <w:t>I</w:t>
            </w:r>
            <w:r w:rsidRPr="001C4C4A">
              <w:t>n and Check-</w:t>
            </w:r>
            <w:r w:rsidR="00806808" w:rsidRPr="001C4C4A">
              <w:t>O</w:t>
            </w:r>
            <w:r w:rsidRPr="001C4C4A">
              <w:t>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3C64AE" w:rsidRPr="008D42AB" w:rsidTr="001C4C4A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1C4C4A">
        <w:tc>
          <w:tcPr>
            <w:tcW w:w="2988" w:type="dxa"/>
          </w:tcPr>
          <w:p w:rsidR="003C64AE" w:rsidRPr="001C4C4A" w:rsidRDefault="003C64AE" w:rsidP="003C64AE">
            <w:pPr>
              <w:rPr>
                <w:szCs w:val="16"/>
              </w:rPr>
            </w:pPr>
            <w:r w:rsidRPr="001C4C4A">
              <w:rPr>
                <w:szCs w:val="16"/>
              </w:rPr>
              <w:t xml:space="preserve">What is the amount held for incidentals upon </w:t>
            </w:r>
            <w:r w:rsidR="00806808" w:rsidRPr="001C4C4A">
              <w:rPr>
                <w:szCs w:val="16"/>
              </w:rPr>
              <w:t>check-in?</w:t>
            </w:r>
          </w:p>
          <w:p w:rsidR="003C64AE" w:rsidRPr="001C4C4A" w:rsidRDefault="003C64AE" w:rsidP="003C64AE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3C64AE" w:rsidRPr="001C4C4A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1C4C4A" w:rsidRDefault="00F60759" w:rsidP="00265129">
            <w:pPr>
              <w:pStyle w:val="Style4"/>
            </w:pPr>
            <w:r w:rsidRPr="001C4C4A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1C4C4A" w:rsidRDefault="00F60759" w:rsidP="0097627C">
            <w:pPr>
              <w:pStyle w:val="Style4"/>
            </w:pPr>
            <w:r w:rsidRPr="001C4C4A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1C4C4A" w:rsidRDefault="00806808" w:rsidP="00265129">
            <w:pPr>
              <w:pStyle w:val="Style4"/>
            </w:pPr>
            <w:r w:rsidRPr="001C4C4A">
              <w:t>55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1C4C4A" w:rsidRDefault="00F60759" w:rsidP="00265129">
            <w:pPr>
              <w:pStyle w:val="Style4"/>
            </w:pPr>
            <w:r w:rsidRPr="001C4C4A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Pr="001C4C4A" w:rsidRDefault="00F60759" w:rsidP="0097627C">
            <w:pPr>
              <w:pStyle w:val="Style4"/>
            </w:pPr>
            <w:r w:rsidRPr="001C4C4A">
              <w:t>Single</w:t>
            </w:r>
          </w:p>
          <w:p w:rsidR="00F60759" w:rsidRPr="001C4C4A" w:rsidRDefault="00F60759" w:rsidP="0097627C">
            <w:pPr>
              <w:pStyle w:val="Style4"/>
            </w:pPr>
            <w:r w:rsidRPr="001C4C4A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1C4C4A" w:rsidRDefault="00806808" w:rsidP="00265129">
            <w:pPr>
              <w:pStyle w:val="Style4"/>
            </w:pPr>
            <w:r w:rsidRPr="001C4C4A"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80680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1C4C4A" w:rsidRDefault="00806808" w:rsidP="00265129">
            <w:pPr>
              <w:pStyle w:val="Style4"/>
            </w:pPr>
            <w:r w:rsidRPr="001C4C4A"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1C4C4A" w:rsidRDefault="00806808" w:rsidP="00806808">
            <w:pPr>
              <w:pStyle w:val="Style4"/>
            </w:pPr>
            <w:r w:rsidRPr="001C4C4A">
              <w:t>Single</w:t>
            </w:r>
          </w:p>
          <w:p w:rsidR="00806808" w:rsidRPr="001C4C4A" w:rsidRDefault="00806808" w:rsidP="00806808">
            <w:pPr>
              <w:pStyle w:val="Style4"/>
            </w:pPr>
            <w:r w:rsidRPr="001C4C4A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1C4C4A" w:rsidRDefault="00806808" w:rsidP="00265129">
            <w:pPr>
              <w:pStyle w:val="Style4"/>
            </w:pPr>
            <w:r w:rsidRPr="001C4C4A"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9A36F0" w:rsidRDefault="0080680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9A36F0" w:rsidRDefault="0080680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9A36F0" w:rsidRDefault="00806808" w:rsidP="00265129">
            <w:pPr>
              <w:pStyle w:val="Style4"/>
            </w:pPr>
          </w:p>
        </w:tc>
      </w:tr>
      <w:tr w:rsidR="0080680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1C4C4A" w:rsidRDefault="00806808" w:rsidP="00265129">
            <w:pPr>
              <w:pStyle w:val="Style4"/>
            </w:pPr>
            <w:r w:rsidRPr="001C4C4A"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1C4C4A" w:rsidRDefault="00806808" w:rsidP="00806808">
            <w:pPr>
              <w:pStyle w:val="Style4"/>
            </w:pPr>
            <w:r w:rsidRPr="001C4C4A">
              <w:t>Single</w:t>
            </w:r>
          </w:p>
          <w:p w:rsidR="00806808" w:rsidRPr="001C4C4A" w:rsidRDefault="00806808" w:rsidP="00806808">
            <w:pPr>
              <w:pStyle w:val="Style4"/>
            </w:pPr>
            <w:r w:rsidRPr="001C4C4A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1C4C4A" w:rsidRDefault="00806808" w:rsidP="00265129">
            <w:pPr>
              <w:pStyle w:val="Style4"/>
            </w:pPr>
            <w:r w:rsidRPr="001C4C4A"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9A36F0" w:rsidRDefault="0080680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9A36F0" w:rsidRDefault="0080680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Pr="009A36F0" w:rsidRDefault="00806808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1C4C4A" w:rsidRDefault="00806808" w:rsidP="00265129">
            <w:pPr>
              <w:pStyle w:val="Style4"/>
            </w:pPr>
            <w:r w:rsidRPr="001C4C4A"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1C4C4A" w:rsidRDefault="00F60759" w:rsidP="00265129">
            <w:pPr>
              <w:pStyle w:val="Style4"/>
            </w:pPr>
            <w:r w:rsidRPr="001C4C4A">
              <w:t>Check-</w:t>
            </w:r>
            <w:r w:rsidR="00806808" w:rsidRPr="001C4C4A">
              <w:t>O</w:t>
            </w:r>
            <w:r w:rsidRPr="001C4C4A">
              <w:t xml:space="preserve">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1C4C4A" w:rsidRDefault="006C7C16" w:rsidP="00265129">
            <w:pPr>
              <w:pStyle w:val="Style4"/>
            </w:pPr>
            <w:r w:rsidRPr="001C4C4A">
              <w:t xml:space="preserve"> </w:t>
            </w:r>
            <w:r w:rsidR="00806808" w:rsidRPr="001C4C4A"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1C4C4A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1C4C4A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1C4C4A" w:rsidRDefault="006C7C16" w:rsidP="00265129">
            <w:pPr>
              <w:pStyle w:val="Style4"/>
            </w:pPr>
            <w:r w:rsidRPr="001C4C4A">
              <w:t xml:space="preserve"> </w:t>
            </w:r>
            <w:r w:rsidR="00806808" w:rsidRPr="001C4C4A">
              <w:t>220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lastRenderedPageBreak/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09" w:rsidRDefault="00311D09" w:rsidP="003D4FD3">
      <w:r>
        <w:separator/>
      </w:r>
    </w:p>
  </w:endnote>
  <w:endnote w:type="continuationSeparator" w:id="0">
    <w:p w:rsidR="00311D09" w:rsidRDefault="00311D09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09273D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09273D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09" w:rsidRDefault="00311D09" w:rsidP="003D4FD3">
      <w:r>
        <w:separator/>
      </w:r>
    </w:p>
  </w:footnote>
  <w:footnote w:type="continuationSeparator" w:id="0">
    <w:p w:rsidR="00311D09" w:rsidRDefault="00311D09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2F728B">
      <w:rPr>
        <w:color w:val="000000"/>
        <w:sz w:val="22"/>
        <w:szCs w:val="22"/>
      </w:rPr>
      <w:t>Domestic Violence Institute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2F728B">
      <w:rPr>
        <w:color w:val="000000"/>
        <w:sz w:val="22"/>
        <w:szCs w:val="22"/>
      </w:rPr>
      <w:t>CRS EG 244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9273D"/>
    <w:rsid w:val="000B4D91"/>
    <w:rsid w:val="000C6D39"/>
    <w:rsid w:val="000E05AC"/>
    <w:rsid w:val="00102530"/>
    <w:rsid w:val="00125B5F"/>
    <w:rsid w:val="00127EAB"/>
    <w:rsid w:val="00142166"/>
    <w:rsid w:val="001911A6"/>
    <w:rsid w:val="00196C71"/>
    <w:rsid w:val="001A4203"/>
    <w:rsid w:val="001C4C4A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2F728B"/>
    <w:rsid w:val="003026DB"/>
    <w:rsid w:val="00311D09"/>
    <w:rsid w:val="0032558F"/>
    <w:rsid w:val="00380988"/>
    <w:rsid w:val="00384C4A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345A"/>
    <w:rsid w:val="00564897"/>
    <w:rsid w:val="00564A0F"/>
    <w:rsid w:val="0059186B"/>
    <w:rsid w:val="005A7DE4"/>
    <w:rsid w:val="005B1150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06808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7877-D196-4967-B965-2E62831A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Loralie Bellows</cp:lastModifiedBy>
  <cp:revision>2</cp:revision>
  <cp:lastPrinted>2014-04-07T15:16:00Z</cp:lastPrinted>
  <dcterms:created xsi:type="dcterms:W3CDTF">2017-12-13T21:22:00Z</dcterms:created>
  <dcterms:modified xsi:type="dcterms:W3CDTF">2017-12-13T21:22:00Z</dcterms:modified>
</cp:coreProperties>
</file>