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CellMar>
          <w:left w:w="0" w:type="dxa"/>
          <w:right w:w="0" w:type="dxa"/>
        </w:tblCellMar>
        <w:tblLook w:val="04A0" w:firstRow="1" w:lastRow="0" w:firstColumn="1" w:lastColumn="0" w:noHBand="0" w:noVBand="1"/>
      </w:tblPr>
      <w:tblGrid>
        <w:gridCol w:w="2880"/>
        <w:gridCol w:w="270"/>
        <w:gridCol w:w="6300"/>
      </w:tblGrid>
      <w:tr w:rsidR="001A4D45" w14:paraId="143A2643" w14:textId="77777777" w:rsidTr="001A4D45">
        <w:trPr>
          <w:cantSplit/>
          <w:trHeight w:hRule="exact" w:val="4860"/>
        </w:trPr>
        <w:tc>
          <w:tcPr>
            <w:tcW w:w="2880" w:type="dxa"/>
            <w:vMerge w:val="restart"/>
            <w:hideMark/>
          </w:tcPr>
          <w:p w14:paraId="1259D1C6" w14:textId="77777777" w:rsidR="001A4D45" w:rsidRDefault="001A4D45">
            <w:pPr>
              <w:rPr>
                <w:rFonts w:ascii="Arial" w:hAnsi="Arial" w:cs="Arial"/>
              </w:rPr>
            </w:pPr>
            <w:r>
              <w:rPr>
                <w:rFonts w:ascii="Arial" w:hAnsi="Arial" w:cs="Arial"/>
                <w:noProof/>
              </w:rPr>
              <w:drawing>
                <wp:inline distT="0" distB="0" distL="0" distR="0" wp14:anchorId="058AAC5B" wp14:editId="3402C02E">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14:paraId="1AD15D0B" w14:textId="77777777" w:rsidR="001A4D45" w:rsidRDefault="001A4D45">
            <w:pPr>
              <w:rPr>
                <w:rFonts w:ascii="Arial" w:hAnsi="Arial" w:cs="Arial"/>
              </w:rPr>
            </w:pPr>
          </w:p>
        </w:tc>
        <w:tc>
          <w:tcPr>
            <w:tcW w:w="6300" w:type="dxa"/>
            <w:tcBorders>
              <w:top w:val="nil"/>
              <w:left w:val="nil"/>
              <w:bottom w:val="single" w:sz="8" w:space="0" w:color="auto"/>
              <w:right w:val="nil"/>
            </w:tcBorders>
            <w:vAlign w:val="bottom"/>
            <w:hideMark/>
          </w:tcPr>
          <w:p w14:paraId="6CEB26BE" w14:textId="77777777" w:rsidR="001A4D45" w:rsidRDefault="001A4D45">
            <w:pPr>
              <w:pStyle w:val="JCCReportCoverTitle"/>
              <w:rPr>
                <w:rFonts w:ascii="Arial" w:hAnsi="Arial" w:cs="Arial"/>
              </w:rPr>
            </w:pPr>
            <w:r>
              <w:rPr>
                <w:rFonts w:ascii="Arial" w:hAnsi="Arial" w:cs="Arial"/>
                <w:color w:val="073873"/>
              </w:rPr>
              <w:t>REQUEST FOR PROPOSALS</w:t>
            </w:r>
          </w:p>
        </w:tc>
      </w:tr>
      <w:tr w:rsidR="001A4D45" w14:paraId="719FDA52" w14:textId="77777777" w:rsidTr="001A4D45">
        <w:trPr>
          <w:cantSplit/>
          <w:trHeight w:val="6580"/>
        </w:trPr>
        <w:tc>
          <w:tcPr>
            <w:tcW w:w="0" w:type="auto"/>
            <w:vMerge/>
            <w:vAlign w:val="center"/>
            <w:hideMark/>
          </w:tcPr>
          <w:p w14:paraId="15DA86B9" w14:textId="77777777" w:rsidR="001A4D45" w:rsidRDefault="001A4D45">
            <w:pPr>
              <w:rPr>
                <w:rFonts w:ascii="Arial" w:hAnsi="Arial" w:cs="Arial"/>
              </w:rPr>
            </w:pPr>
          </w:p>
        </w:tc>
        <w:tc>
          <w:tcPr>
            <w:tcW w:w="0" w:type="auto"/>
            <w:vMerge/>
            <w:vAlign w:val="center"/>
            <w:hideMark/>
          </w:tcPr>
          <w:p w14:paraId="7B6F2B63" w14:textId="77777777" w:rsidR="001A4D45" w:rsidRDefault="001A4D45">
            <w:pPr>
              <w:rPr>
                <w:rFonts w:ascii="Arial" w:hAnsi="Arial" w:cs="Arial"/>
              </w:rPr>
            </w:pPr>
          </w:p>
        </w:tc>
        <w:tc>
          <w:tcPr>
            <w:tcW w:w="6300" w:type="dxa"/>
          </w:tcPr>
          <w:p w14:paraId="72E08067" w14:textId="77777777" w:rsidR="001A4D45" w:rsidRDefault="001A4D45">
            <w:pPr>
              <w:pStyle w:val="JCCReportCoverSubhead"/>
              <w:rPr>
                <w:rFonts w:ascii="Arial" w:hAnsi="Arial" w:cs="Arial"/>
                <w:b/>
                <w:bCs/>
              </w:rPr>
            </w:pPr>
            <w:r>
              <w:rPr>
                <w:rFonts w:ascii="Arial" w:hAnsi="Arial" w:cs="Arial"/>
                <w:b/>
                <w:bCs/>
              </w:rPr>
              <w:t xml:space="preserve">Judicial Council of California </w:t>
            </w:r>
          </w:p>
          <w:p w14:paraId="29AAF0F8" w14:textId="77777777" w:rsidR="001A4D45" w:rsidRDefault="001A4D45">
            <w:pPr>
              <w:pStyle w:val="JCCReportCoverSubhead"/>
              <w:rPr>
                <w:rFonts w:ascii="Arial" w:hAnsi="Arial" w:cs="Arial"/>
                <w:b/>
                <w:bCs/>
              </w:rPr>
            </w:pPr>
          </w:p>
          <w:p w14:paraId="1DEB362F" w14:textId="77777777" w:rsidR="001A4D45" w:rsidRDefault="001A4D45">
            <w:pPr>
              <w:pStyle w:val="JCCReportCoverSubhead"/>
              <w:rPr>
                <w:rFonts w:ascii="Arial" w:hAnsi="Arial" w:cs="Arial"/>
                <w:b/>
                <w:bCs/>
              </w:rPr>
            </w:pPr>
            <w:r>
              <w:rPr>
                <w:rFonts w:ascii="Arial" w:hAnsi="Arial" w:cs="Arial"/>
                <w:b/>
                <w:bCs/>
              </w:rPr>
              <w:t>Regarding:</w:t>
            </w:r>
          </w:p>
          <w:p w14:paraId="638A659D" w14:textId="77643A2C" w:rsidR="001A4D45" w:rsidRDefault="001A4D45">
            <w:pPr>
              <w:pStyle w:val="JCCReportCoverSubhead"/>
              <w:rPr>
                <w:rFonts w:ascii="Arial" w:hAnsi="Arial" w:cs="Arial"/>
                <w:i/>
                <w:iCs/>
                <w:color w:val="FF0000"/>
              </w:rPr>
            </w:pPr>
            <w:r>
              <w:rPr>
                <w:rFonts w:ascii="Arial" w:hAnsi="Arial" w:cs="Arial"/>
                <w:b/>
                <w:bCs/>
              </w:rPr>
              <w:br/>
              <w:t>RFP Title</w:t>
            </w:r>
            <w:r>
              <w:rPr>
                <w:rFonts w:ascii="Arial" w:hAnsi="Arial" w:cs="Arial"/>
                <w:i/>
                <w:iCs/>
                <w:color w:val="FF0000"/>
              </w:rPr>
              <w:t xml:space="preserve">:    </w:t>
            </w:r>
            <w:r w:rsidR="009006F9">
              <w:rPr>
                <w:rFonts w:ascii="Arial" w:hAnsi="Arial" w:cs="Arial"/>
                <w:i/>
                <w:iCs/>
                <w:color w:val="FF0000"/>
              </w:rPr>
              <w:t xml:space="preserve">TCPJAC and CEAC statewide meetings </w:t>
            </w:r>
          </w:p>
          <w:p w14:paraId="4F692F3F" w14:textId="77777777" w:rsidR="001A4D45" w:rsidRDefault="001A4D45">
            <w:pPr>
              <w:pStyle w:val="JCCReportCoverSubhead"/>
              <w:rPr>
                <w:rFonts w:ascii="Arial" w:hAnsi="Arial" w:cs="Arial"/>
                <w:b/>
                <w:bCs/>
              </w:rPr>
            </w:pPr>
          </w:p>
          <w:p w14:paraId="11465D5B" w14:textId="35ADCCDC" w:rsidR="001A4D45" w:rsidRDefault="001A4D45">
            <w:pPr>
              <w:pStyle w:val="JCCReportCoverSubhead"/>
              <w:rPr>
                <w:rFonts w:ascii="Arial" w:hAnsi="Arial" w:cs="Arial"/>
                <w:i/>
                <w:iCs/>
                <w:color w:val="FF0000"/>
              </w:rPr>
            </w:pPr>
            <w:r>
              <w:rPr>
                <w:rFonts w:ascii="Arial" w:hAnsi="Arial" w:cs="Arial"/>
                <w:b/>
                <w:bCs/>
              </w:rPr>
              <w:t>RFP Number</w:t>
            </w:r>
            <w:r w:rsidR="009006F9">
              <w:rPr>
                <w:rFonts w:ascii="Arial" w:hAnsi="Arial" w:cs="Arial"/>
                <w:i/>
                <w:iCs/>
                <w:color w:val="FF0000"/>
              </w:rPr>
              <w:t>:   crseg202</w:t>
            </w:r>
          </w:p>
          <w:p w14:paraId="53781AE3" w14:textId="77777777" w:rsidR="001A4D45" w:rsidRDefault="001A4D45">
            <w:pPr>
              <w:pStyle w:val="JCCReportCoverSubhead"/>
              <w:rPr>
                <w:rFonts w:ascii="Arial" w:hAnsi="Arial" w:cs="Arial"/>
                <w:b/>
                <w:bCs/>
                <w:caps w:val="0"/>
              </w:rPr>
            </w:pPr>
          </w:p>
          <w:p w14:paraId="41AC6476" w14:textId="77777777" w:rsidR="001A4D45" w:rsidRDefault="001A4D45">
            <w:pPr>
              <w:pStyle w:val="JCCReportCoverSubhead"/>
              <w:rPr>
                <w:rFonts w:ascii="Arial" w:hAnsi="Arial" w:cs="Arial"/>
                <w:b/>
                <w:bCs/>
              </w:rPr>
            </w:pPr>
            <w:r>
              <w:rPr>
                <w:rFonts w:ascii="Arial" w:hAnsi="Arial" w:cs="Arial"/>
                <w:b/>
                <w:bCs/>
                <w:caps w:val="0"/>
              </w:rPr>
              <w:t>(Full Service)</w:t>
            </w:r>
          </w:p>
          <w:p w14:paraId="0D96CF39" w14:textId="77777777" w:rsidR="001A4D45" w:rsidRDefault="001A4D45">
            <w:pPr>
              <w:pStyle w:val="Header"/>
              <w:autoSpaceDE w:val="0"/>
              <w:autoSpaceDN w:val="0"/>
              <w:rPr>
                <w:rFonts w:ascii="Arial" w:hAnsi="Arial" w:cs="Arial"/>
                <w:b/>
                <w:bCs/>
                <w:smallCaps/>
                <w:sz w:val="28"/>
                <w:szCs w:val="28"/>
              </w:rPr>
            </w:pPr>
          </w:p>
          <w:p w14:paraId="6D9874B4" w14:textId="77777777" w:rsidR="001A4D45" w:rsidRDefault="001A4D45">
            <w:pPr>
              <w:pStyle w:val="Header"/>
              <w:autoSpaceDE w:val="0"/>
              <w:autoSpaceDN w:val="0"/>
              <w:rPr>
                <w:rFonts w:ascii="Arial" w:hAnsi="Arial" w:cs="Arial"/>
                <w:b/>
                <w:bCs/>
                <w:smallCaps/>
                <w:sz w:val="28"/>
                <w:szCs w:val="28"/>
              </w:rPr>
            </w:pPr>
          </w:p>
          <w:p w14:paraId="0CC203AC" w14:textId="77777777" w:rsidR="001A4D45" w:rsidRDefault="001A4D45">
            <w:pPr>
              <w:pStyle w:val="Header"/>
              <w:autoSpaceDE w:val="0"/>
              <w:autoSpaceDN w:val="0"/>
              <w:rPr>
                <w:rFonts w:ascii="Arial" w:hAnsi="Arial" w:cs="Arial"/>
                <w:b/>
                <w:bCs/>
                <w:smallCaps/>
                <w:sz w:val="28"/>
                <w:szCs w:val="28"/>
              </w:rPr>
            </w:pPr>
          </w:p>
          <w:p w14:paraId="0A138EB7" w14:textId="77777777" w:rsidR="001A4D45" w:rsidRDefault="001A4D45">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14:paraId="2B56C2EC" w14:textId="245AE8A8" w:rsidR="001A4D45" w:rsidRDefault="009006F9">
            <w:pPr>
              <w:pStyle w:val="Header"/>
              <w:autoSpaceDE w:val="0"/>
              <w:autoSpaceDN w:val="0"/>
              <w:rPr>
                <w:rFonts w:ascii="Arial" w:hAnsi="Arial" w:cs="Arial"/>
                <w:b/>
                <w:bCs/>
                <w:smallCaps/>
                <w:color w:val="000000"/>
                <w:sz w:val="28"/>
                <w:szCs w:val="28"/>
              </w:rPr>
            </w:pPr>
            <w:r>
              <w:rPr>
                <w:rFonts w:ascii="Arial" w:hAnsi="Arial" w:cs="Arial"/>
                <w:i/>
                <w:iCs/>
                <w:color w:val="FF0000"/>
                <w:sz w:val="28"/>
                <w:szCs w:val="28"/>
              </w:rPr>
              <w:t xml:space="preserve">Monday, October 17, 2016 </w:t>
            </w:r>
            <w:r w:rsidR="001A4D45">
              <w:rPr>
                <w:rFonts w:ascii="Arial" w:hAnsi="Arial" w:cs="Arial"/>
                <w:smallCaps/>
                <w:color w:val="000000"/>
                <w:sz w:val="28"/>
                <w:szCs w:val="28"/>
              </w:rPr>
              <w:t xml:space="preserve">no later than </w:t>
            </w:r>
            <w:r w:rsidR="001A4D45">
              <w:rPr>
                <w:rFonts w:ascii="Arial" w:hAnsi="Arial" w:cs="Arial"/>
                <w:i/>
                <w:iCs/>
                <w:color w:val="FF0000"/>
                <w:sz w:val="28"/>
                <w:szCs w:val="28"/>
              </w:rPr>
              <w:t>End of business</w:t>
            </w:r>
            <w:r w:rsidR="001A4D45">
              <w:rPr>
                <w:rFonts w:ascii="Arial" w:hAnsi="Arial" w:cs="Arial"/>
                <w:smallCaps/>
                <w:color w:val="000000"/>
                <w:sz w:val="28"/>
                <w:szCs w:val="28"/>
              </w:rPr>
              <w:t xml:space="preserve">. Pacific time </w:t>
            </w:r>
          </w:p>
          <w:p w14:paraId="3A80934E" w14:textId="77777777" w:rsidR="001A4D45" w:rsidRDefault="001A4D45">
            <w:pPr>
              <w:pStyle w:val="Header"/>
              <w:autoSpaceDE w:val="0"/>
              <w:autoSpaceDN w:val="0"/>
              <w:rPr>
                <w:rFonts w:ascii="Arial" w:hAnsi="Arial" w:cs="Arial"/>
                <w:b/>
                <w:bCs/>
                <w:sz w:val="36"/>
                <w:szCs w:val="36"/>
              </w:rPr>
            </w:pPr>
          </w:p>
        </w:tc>
      </w:tr>
    </w:tbl>
    <w:p w14:paraId="1C876477" w14:textId="77777777" w:rsidR="001A4D45" w:rsidRDefault="001A4D45" w:rsidP="001A4D45">
      <w:pPr>
        <w:pStyle w:val="Header"/>
        <w:autoSpaceDE w:val="0"/>
        <w:autoSpaceDN w:val="0"/>
        <w:rPr>
          <w:rFonts w:ascii="Arial" w:hAnsi="Arial" w:cs="Arial"/>
        </w:rPr>
      </w:pPr>
      <w:r>
        <w:rPr>
          <w:rFonts w:ascii="Arial" w:hAnsi="Arial" w:cs="Arial"/>
        </w:rPr>
        <w:br/>
        <w:t xml:space="preserve">                                     </w:t>
      </w:r>
    </w:p>
    <w:p w14:paraId="1125F9A2" w14:textId="77777777" w:rsidR="001A4D45" w:rsidRDefault="001A4D45" w:rsidP="001A4D45">
      <w:pPr>
        <w:spacing w:line="276" w:lineRule="auto"/>
        <w:rPr>
          <w:rFonts w:ascii="Arial" w:hAnsi="Arial" w:cs="Arial"/>
        </w:rPr>
      </w:pPr>
      <w:r>
        <w:rPr>
          <w:rFonts w:ascii="Arial" w:eastAsia="Times New Roman" w:hAnsi="Arial" w:cs="Arial"/>
        </w:rPr>
        <w:br w:type="page"/>
      </w:r>
    </w:p>
    <w:p w14:paraId="78E66B81" w14:textId="77777777" w:rsidR="001A4D45" w:rsidRDefault="001A4D45" w:rsidP="001A4D45">
      <w:pPr>
        <w:jc w:val="center"/>
        <w:rPr>
          <w:b/>
          <w:bCs/>
          <w:sz w:val="26"/>
          <w:szCs w:val="26"/>
        </w:rPr>
      </w:pPr>
    </w:p>
    <w:p w14:paraId="3AB721C9" w14:textId="77777777" w:rsidR="001A4D45" w:rsidRDefault="001A4D45" w:rsidP="001A4D45">
      <w:pPr>
        <w:keepNext/>
        <w:ind w:left="720" w:hanging="720"/>
        <w:rPr>
          <w:b/>
          <w:bCs/>
        </w:rPr>
      </w:pPr>
      <w:r>
        <w:rPr>
          <w:b/>
          <w:bCs/>
        </w:rPr>
        <w:t>1.0       BACKGROUND INFORMATION</w:t>
      </w:r>
    </w:p>
    <w:p w14:paraId="1E97E17B" w14:textId="77777777" w:rsidR="001A4D45" w:rsidRDefault="001A4D45" w:rsidP="001A4D45">
      <w:pPr>
        <w:keepNext/>
      </w:pPr>
    </w:p>
    <w:p w14:paraId="43B1EDC5" w14:textId="716D08BE" w:rsidR="001A4D45" w:rsidRDefault="001A4D45" w:rsidP="001A4D45">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14:paraId="1BFB805A" w14:textId="77777777" w:rsidR="001A4D45" w:rsidRDefault="001A4D45" w:rsidP="001A4D45">
      <w:pPr>
        <w:ind w:left="1440"/>
      </w:pPr>
    </w:p>
    <w:p w14:paraId="65ACA0DE" w14:textId="77777777" w:rsidR="001A4D45" w:rsidRDefault="001A4D45" w:rsidP="001A4D45">
      <w:pPr>
        <w:pStyle w:val="ListParagraph"/>
        <w:rPr>
          <w:color w:val="FFC000"/>
        </w:rPr>
      </w:pPr>
    </w:p>
    <w:p w14:paraId="2AA4411D" w14:textId="77777777" w:rsidR="001A4D45" w:rsidRDefault="001A4D45" w:rsidP="001A4D45"/>
    <w:p w14:paraId="7A62AE8D" w14:textId="77777777" w:rsidR="001A4D45" w:rsidRDefault="001A4D45" w:rsidP="001A4D45">
      <w:pPr>
        <w:keepNext/>
        <w:ind w:left="720" w:hanging="720"/>
        <w:rPr>
          <w:b/>
          <w:bCs/>
        </w:rPr>
      </w:pPr>
      <w:r>
        <w:rPr>
          <w:b/>
          <w:bCs/>
        </w:rPr>
        <w:t>2.0       DESCRIPTION OF SERVICES AND DELIVERABLES</w:t>
      </w:r>
    </w:p>
    <w:p w14:paraId="36CF6031" w14:textId="77777777" w:rsidR="001A4D45" w:rsidRDefault="001A4D45" w:rsidP="001A4D45">
      <w:pPr>
        <w:keepNext/>
        <w:ind w:left="720" w:hanging="720"/>
      </w:pPr>
    </w:p>
    <w:p w14:paraId="4CAA1323" w14:textId="77777777" w:rsidR="001A4D45" w:rsidRDefault="001A4D45" w:rsidP="001A4D45">
      <w:pPr>
        <w:pStyle w:val="BodyTextIndent2"/>
        <w:spacing w:after="0" w:line="240" w:lineRule="auto"/>
        <w:ind w:left="720"/>
        <w:rPr>
          <w:i/>
          <w:iCs/>
        </w:rPr>
      </w:pPr>
      <w:r>
        <w:t xml:space="preserve">The Judicial Council of California seeks the hotel or conference center for the following program: </w:t>
      </w:r>
    </w:p>
    <w:p w14:paraId="33AD0FAA" w14:textId="100D11BB" w:rsidR="001A4D45" w:rsidRDefault="001A4D45" w:rsidP="001A4D45">
      <w:pPr>
        <w:pStyle w:val="BodyTextIndent2"/>
        <w:numPr>
          <w:ilvl w:val="0"/>
          <w:numId w:val="5"/>
        </w:numPr>
        <w:spacing w:after="0" w:line="240" w:lineRule="auto"/>
      </w:pPr>
      <w:r>
        <w:t xml:space="preserve">Title:                 </w:t>
      </w:r>
      <w:r w:rsidR="007443EF">
        <w:rPr>
          <w:color w:val="FF0000"/>
        </w:rPr>
        <w:t xml:space="preserve">TCPJAC and CEAC Statewide Meetings </w:t>
      </w:r>
    </w:p>
    <w:p w14:paraId="113EC075" w14:textId="7090523F" w:rsidR="001A4D45" w:rsidRDefault="001A4D45" w:rsidP="001A4D45">
      <w:pPr>
        <w:pStyle w:val="BodyTextIndent2"/>
        <w:numPr>
          <w:ilvl w:val="0"/>
          <w:numId w:val="5"/>
        </w:numPr>
        <w:spacing w:after="0" w:line="240" w:lineRule="auto"/>
      </w:pPr>
      <w:r>
        <w:t xml:space="preserve">Dates:               </w:t>
      </w:r>
      <w:r w:rsidR="00035E59">
        <w:rPr>
          <w:color w:val="FF0000"/>
        </w:rPr>
        <w:t>February 2 – 4, 2017</w:t>
      </w:r>
    </w:p>
    <w:p w14:paraId="2F69F7DC" w14:textId="77777777" w:rsidR="001A4D45" w:rsidRDefault="001A4D45" w:rsidP="001A4D45">
      <w:pPr>
        <w:pStyle w:val="BodyTextIndent2"/>
        <w:numPr>
          <w:ilvl w:val="0"/>
          <w:numId w:val="5"/>
        </w:numPr>
        <w:spacing w:after="0" w:line="240" w:lineRule="auto"/>
      </w:pPr>
      <w:r>
        <w:t>Description:      Furnish sleeping rooms, meals and facilities for the program</w:t>
      </w:r>
    </w:p>
    <w:p w14:paraId="0372873F" w14:textId="77777777" w:rsidR="00B56547" w:rsidRDefault="001A4D45" w:rsidP="001A4D45">
      <w:pPr>
        <w:pStyle w:val="BodyTextIndent2"/>
        <w:numPr>
          <w:ilvl w:val="0"/>
          <w:numId w:val="5"/>
        </w:numPr>
        <w:spacing w:after="0" w:line="240" w:lineRule="auto"/>
      </w:pPr>
      <w:r>
        <w:t>Location:         </w:t>
      </w:r>
      <w:r w:rsidR="00B56547">
        <w:t xml:space="preserve">Sacramento, Rancho Cordova and Sonoma </w:t>
      </w:r>
    </w:p>
    <w:p w14:paraId="2B3A16B0" w14:textId="71CFAAC2" w:rsidR="00B56547" w:rsidRDefault="00B56547" w:rsidP="00B56547">
      <w:pPr>
        <w:pStyle w:val="BodyTextIndent2"/>
        <w:numPr>
          <w:ilvl w:val="2"/>
          <w:numId w:val="5"/>
        </w:numPr>
        <w:spacing w:after="0" w:line="240" w:lineRule="auto"/>
      </w:pPr>
      <w:r>
        <w:t>(in no particular order of preference</w:t>
      </w:r>
      <w:bookmarkStart w:id="0" w:name="_GoBack"/>
      <w:bookmarkEnd w:id="0"/>
      <w:r>
        <w:t xml:space="preserve">)                </w:t>
      </w:r>
    </w:p>
    <w:p w14:paraId="0537F3F7" w14:textId="77777777" w:rsidR="001A4D45" w:rsidRDefault="001A4D45" w:rsidP="001A4D45">
      <w:pPr>
        <w:pStyle w:val="BodyTextIndent2"/>
        <w:numPr>
          <w:ilvl w:val="0"/>
          <w:numId w:val="5"/>
        </w:numPr>
        <w:spacing w:after="0" w:line="240" w:lineRule="auto"/>
      </w:pPr>
      <w:r>
        <w:t>Payment:           American Express Meeting Planner Account</w:t>
      </w:r>
    </w:p>
    <w:p w14:paraId="4E97045A" w14:textId="77777777" w:rsidR="001A4D45" w:rsidRDefault="001A4D45" w:rsidP="001A4D45">
      <w:pPr>
        <w:pStyle w:val="BodyTextIndent2"/>
        <w:spacing w:after="0" w:line="240" w:lineRule="auto"/>
        <w:rPr>
          <w:i/>
          <w:iCs/>
          <w:color w:val="FFC000"/>
        </w:rPr>
      </w:pPr>
    </w:p>
    <w:p w14:paraId="0CEF82AE" w14:textId="35E6A2B3" w:rsidR="00B51F85" w:rsidRDefault="00B51F85" w:rsidP="00C63E2E">
      <w:pPr>
        <w:pStyle w:val="BodyTextIndent2"/>
        <w:numPr>
          <w:ilvl w:val="0"/>
          <w:numId w:val="5"/>
        </w:numPr>
        <w:spacing w:after="0" w:line="240" w:lineRule="auto"/>
      </w:pPr>
      <w:r>
        <w:t xml:space="preserve">Judicial Council of California’s maximum termination fee and maximum for meeting and function rooms rental: </w:t>
      </w:r>
      <w:r w:rsidR="00035E59" w:rsidRPr="00035E59">
        <w:rPr>
          <w:u w:val="single"/>
        </w:rPr>
        <w:t xml:space="preserve">$8,000.00 </w:t>
      </w:r>
    </w:p>
    <w:p w14:paraId="0286273B" w14:textId="56226F47" w:rsidR="001A4D45" w:rsidRPr="00035E59" w:rsidRDefault="00B51F85" w:rsidP="00696DA8">
      <w:pPr>
        <w:pStyle w:val="BodyTextIndent2"/>
        <w:numPr>
          <w:ilvl w:val="0"/>
          <w:numId w:val="5"/>
        </w:numPr>
        <w:spacing w:after="0" w:line="240" w:lineRule="auto"/>
        <w:rPr>
          <w:u w:val="single"/>
        </w:rPr>
      </w:pPr>
      <w:r>
        <w:t xml:space="preserve">Judicial Council of California’s maximum sleeping room unit rate: </w:t>
      </w:r>
      <w:r w:rsidRPr="00035E59">
        <w:rPr>
          <w:u w:val="single"/>
        </w:rPr>
        <w:t>$</w:t>
      </w:r>
      <w:r w:rsidR="00035E59" w:rsidRPr="00035E59">
        <w:rPr>
          <w:u w:val="single"/>
        </w:rPr>
        <w:t xml:space="preserve">110.00 </w:t>
      </w:r>
      <w:r w:rsidRPr="00035E59">
        <w:rPr>
          <w:rStyle w:val="CommentReference"/>
          <w:sz w:val="16"/>
          <w:szCs w:val="16"/>
        </w:rPr>
        <w:t> </w:t>
      </w:r>
    </w:p>
    <w:p w14:paraId="6F9BA666" w14:textId="77777777" w:rsidR="001A4D45" w:rsidRDefault="001A4D45" w:rsidP="001A4D45">
      <w:pPr>
        <w:pStyle w:val="BodyTextIndent2"/>
        <w:numPr>
          <w:ilvl w:val="0"/>
          <w:numId w:val="5"/>
        </w:numPr>
        <w:spacing w:after="0" w:line="240" w:lineRule="auto"/>
        <w:rPr>
          <w:u w:val="single"/>
        </w:rPr>
      </w:pPr>
      <w:r>
        <w:t>Judicial Council of California</w:t>
      </w:r>
      <w:r>
        <w:rPr>
          <w:u w:val="single"/>
        </w:rPr>
        <w:t>’s maximum food and beverage unit rates for group meals including tax and gratuity:</w:t>
      </w:r>
    </w:p>
    <w:p w14:paraId="414B7817" w14:textId="77777777" w:rsidR="001A4D45" w:rsidRDefault="001A4D45" w:rsidP="001A4D45">
      <w:pPr>
        <w:pStyle w:val="BodyTextIndent2"/>
        <w:spacing w:after="0" w:line="240" w:lineRule="auto"/>
        <w:ind w:left="1440"/>
        <w:rPr>
          <w:u w:val="single"/>
        </w:rPr>
      </w:pPr>
    </w:p>
    <w:tbl>
      <w:tblPr>
        <w:tblW w:w="0" w:type="auto"/>
        <w:tblInd w:w="1440" w:type="dxa"/>
        <w:tblCellMar>
          <w:left w:w="0" w:type="dxa"/>
          <w:right w:w="0" w:type="dxa"/>
        </w:tblCellMar>
        <w:tblLook w:val="04A0" w:firstRow="1" w:lastRow="0" w:firstColumn="1" w:lastColumn="0" w:noHBand="0" w:noVBand="1"/>
      </w:tblPr>
      <w:tblGrid>
        <w:gridCol w:w="2027"/>
        <w:gridCol w:w="1969"/>
        <w:gridCol w:w="1951"/>
        <w:gridCol w:w="1953"/>
      </w:tblGrid>
      <w:tr w:rsidR="001A4D45" w14:paraId="30FD024F" w14:textId="77777777" w:rsidTr="001A4D45">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4ADD74" w14:textId="77777777" w:rsidR="001A4D45" w:rsidRDefault="001A4D45">
            <w:pPr>
              <w:pStyle w:val="BodyTextIndent2"/>
              <w:spacing w:after="0" w:line="240" w:lineRule="auto"/>
              <w:ind w:left="0"/>
              <w:rPr>
                <w:u w:val="single"/>
              </w:rPr>
            </w:pPr>
            <w:r>
              <w:rPr>
                <w:u w:val="single"/>
              </w:rPr>
              <w:t>Breakfast</w:t>
            </w:r>
          </w:p>
        </w:tc>
        <w:tc>
          <w:tcPr>
            <w:tcW w:w="23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1E6F79" w14:textId="77777777" w:rsidR="001A4D45" w:rsidRDefault="001A4D45">
            <w:pPr>
              <w:pStyle w:val="BodyTextIndent2"/>
              <w:spacing w:after="0" w:line="240" w:lineRule="auto"/>
              <w:ind w:left="0"/>
              <w:rPr>
                <w:u w:val="single"/>
              </w:rPr>
            </w:pPr>
            <w:r>
              <w:rPr>
                <w:u w:val="single"/>
              </w:rPr>
              <w:t>AM Coffee Service</w:t>
            </w:r>
          </w:p>
        </w:tc>
        <w:tc>
          <w:tcPr>
            <w:tcW w:w="23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A767F9" w14:textId="77777777" w:rsidR="001A4D45" w:rsidRDefault="001A4D45">
            <w:pPr>
              <w:pStyle w:val="BodyTextIndent2"/>
              <w:spacing w:after="0" w:line="240" w:lineRule="auto"/>
              <w:ind w:left="0"/>
              <w:rPr>
                <w:u w:val="single"/>
              </w:rPr>
            </w:pPr>
            <w:r>
              <w:rPr>
                <w:u w:val="single"/>
              </w:rPr>
              <w:t>Lunch</w:t>
            </w:r>
          </w:p>
        </w:tc>
        <w:tc>
          <w:tcPr>
            <w:tcW w:w="23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14C8E54" w14:textId="77777777" w:rsidR="001A4D45" w:rsidRDefault="001A4D45">
            <w:pPr>
              <w:pStyle w:val="BodyTextIndent2"/>
              <w:spacing w:after="0" w:line="240" w:lineRule="auto"/>
              <w:ind w:left="0"/>
              <w:rPr>
                <w:u w:val="single"/>
              </w:rPr>
            </w:pPr>
            <w:r>
              <w:rPr>
                <w:u w:val="single"/>
              </w:rPr>
              <w:t>Dinner</w:t>
            </w:r>
          </w:p>
        </w:tc>
      </w:tr>
      <w:tr w:rsidR="001A4D45" w14:paraId="1DD3F832" w14:textId="77777777" w:rsidTr="001A4D45">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4E69B6" w14:textId="77777777" w:rsidR="001A4D45" w:rsidRDefault="001A4D45">
            <w:pPr>
              <w:pStyle w:val="BodyTextIndent2"/>
              <w:spacing w:after="0" w:line="240" w:lineRule="auto"/>
              <w:ind w:left="0"/>
              <w:rPr>
                <w:u w:val="single"/>
              </w:rPr>
            </w:pPr>
            <w:r>
              <w:rPr>
                <w:u w:val="single"/>
              </w:rPr>
              <w:t>$25.00</w:t>
            </w: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14:paraId="5C3A633A" w14:textId="77777777" w:rsidR="001A4D45" w:rsidRDefault="001A4D45">
            <w:pPr>
              <w:pStyle w:val="BodyTextIndent2"/>
              <w:spacing w:after="0" w:line="240" w:lineRule="auto"/>
              <w:ind w:left="0"/>
              <w:rPr>
                <w:u w:val="single"/>
              </w:rPr>
            </w:pPr>
            <w:r>
              <w:rPr>
                <w:u w:val="single"/>
              </w:rPr>
              <w:t>$8.00</w:t>
            </w: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14:paraId="46FD8881" w14:textId="77777777" w:rsidR="001A4D45" w:rsidRDefault="001A4D45">
            <w:pPr>
              <w:pStyle w:val="BodyTextIndent2"/>
              <w:spacing w:after="0" w:line="240" w:lineRule="auto"/>
              <w:ind w:left="0"/>
              <w:rPr>
                <w:u w:val="single"/>
              </w:rPr>
            </w:pPr>
            <w:r>
              <w:rPr>
                <w:u w:val="single"/>
              </w:rPr>
              <w:t>$40.00</w:t>
            </w: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14:paraId="076A8DF1" w14:textId="77777777" w:rsidR="001A4D45" w:rsidRDefault="001A4D45">
            <w:pPr>
              <w:pStyle w:val="BodyTextIndent2"/>
              <w:spacing w:after="0" w:line="240" w:lineRule="auto"/>
              <w:ind w:left="0"/>
              <w:rPr>
                <w:u w:val="single"/>
              </w:rPr>
            </w:pPr>
            <w:r>
              <w:rPr>
                <w:u w:val="single"/>
              </w:rPr>
              <w:t>$40.00</w:t>
            </w:r>
          </w:p>
        </w:tc>
      </w:tr>
    </w:tbl>
    <w:p w14:paraId="67E55EFE" w14:textId="77777777" w:rsidR="001A4D45" w:rsidRDefault="001A4D45" w:rsidP="001A4D45">
      <w:pPr>
        <w:pStyle w:val="BodyTextIndent2"/>
        <w:spacing w:after="0" w:line="240" w:lineRule="auto"/>
        <w:ind w:left="1440"/>
        <w:rPr>
          <w:u w:val="single"/>
        </w:rPr>
      </w:pPr>
    </w:p>
    <w:p w14:paraId="657A2564" w14:textId="77777777" w:rsidR="001A4D45" w:rsidRDefault="001A4D45" w:rsidP="001A4D45">
      <w:pPr>
        <w:pStyle w:val="BodyTextIndent2"/>
        <w:numPr>
          <w:ilvl w:val="0"/>
          <w:numId w:val="6"/>
        </w:numPr>
        <w:spacing w:after="0" w:line="240" w:lineRule="auto"/>
        <w:rPr>
          <w:i/>
          <w:iCs/>
        </w:rPr>
      </w:pPr>
      <w:r>
        <w:t>Judicial Council of California’s maximum requirements for meeting and functions, food and beverage and sleeping room blocks are detailed on the Form for Submission of the Technical Details in Attachment 5.</w:t>
      </w:r>
    </w:p>
    <w:p w14:paraId="19F9557B" w14:textId="77777777" w:rsidR="001A4D45" w:rsidRDefault="001A4D45" w:rsidP="001A4D45">
      <w:pPr>
        <w:pStyle w:val="BodyTextIndent2"/>
        <w:spacing w:after="0" w:line="240" w:lineRule="auto"/>
        <w:rPr>
          <w:i/>
          <w:iCs/>
        </w:rPr>
      </w:pPr>
    </w:p>
    <w:p w14:paraId="0D511598" w14:textId="77777777" w:rsidR="001A4D45" w:rsidRDefault="001A4D45" w:rsidP="001A4D45">
      <w:pPr>
        <w:ind w:left="720"/>
      </w:pPr>
    </w:p>
    <w:p w14:paraId="7AB62DC0" w14:textId="77777777" w:rsidR="001A4D45" w:rsidRDefault="001A4D45" w:rsidP="001A4D45">
      <w:pPr>
        <w:rPr>
          <w:b/>
          <w:bCs/>
        </w:rPr>
      </w:pPr>
      <w:r>
        <w:rPr>
          <w:b/>
          <w:bCs/>
        </w:rPr>
        <w:t>3.0       TIMELINE FOR THIS RFP</w:t>
      </w:r>
    </w:p>
    <w:p w14:paraId="3A060E2B" w14:textId="77777777" w:rsidR="001A4D45" w:rsidRDefault="001A4D45" w:rsidP="001A4D45"/>
    <w:p w14:paraId="155A655C" w14:textId="77777777" w:rsidR="001A4D45" w:rsidRDefault="001A4D45" w:rsidP="001A4D45">
      <w:pPr>
        <w:ind w:left="720"/>
      </w:pPr>
      <w:r>
        <w:t>The Judicial Council of California has developed the following list of key events related to this RFP.  All dates are subject to change at the discretion of the Judicial Council of California.</w:t>
      </w:r>
    </w:p>
    <w:p w14:paraId="47EF36D0" w14:textId="77777777" w:rsidR="001A4D45" w:rsidRDefault="001A4D45" w:rsidP="001A4D45">
      <w:pPr>
        <w:ind w:left="1440"/>
      </w:pPr>
    </w:p>
    <w:tbl>
      <w:tblPr>
        <w:tblW w:w="0" w:type="auto"/>
        <w:tblInd w:w="710" w:type="dxa"/>
        <w:tblCellMar>
          <w:left w:w="0" w:type="dxa"/>
          <w:right w:w="0" w:type="dxa"/>
        </w:tblCellMar>
        <w:tblLook w:val="04A0" w:firstRow="1" w:lastRow="0" w:firstColumn="1" w:lastColumn="0" w:noHBand="0" w:noVBand="1"/>
      </w:tblPr>
      <w:tblGrid>
        <w:gridCol w:w="4986"/>
        <w:gridCol w:w="3192"/>
      </w:tblGrid>
      <w:tr w:rsidR="001A4D45" w14:paraId="3EC01939" w14:textId="77777777" w:rsidTr="00B51F85">
        <w:trPr>
          <w:trHeight w:val="485"/>
          <w:tblHeader/>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3F16B2D6" w14:textId="77777777" w:rsidR="001A4D45" w:rsidRDefault="001A4D45" w:rsidP="00B51F85">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64D79D72" w14:textId="77777777" w:rsidR="001A4D45" w:rsidRDefault="001A4D45" w:rsidP="00B51F85">
            <w:pPr>
              <w:ind w:left="-108" w:right="-108"/>
              <w:jc w:val="center"/>
              <w:rPr>
                <w:b/>
                <w:bCs/>
                <w:color w:val="000000"/>
                <w:sz w:val="22"/>
                <w:szCs w:val="22"/>
              </w:rPr>
            </w:pPr>
            <w:r>
              <w:rPr>
                <w:b/>
                <w:bCs/>
                <w:color w:val="000000"/>
                <w:sz w:val="22"/>
                <w:szCs w:val="22"/>
              </w:rPr>
              <w:t>DATE</w:t>
            </w:r>
          </w:p>
        </w:tc>
      </w:tr>
      <w:tr w:rsidR="001A4D45" w14:paraId="5E9CB616" w14:textId="77777777" w:rsidTr="00B51F85">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946E61" w14:textId="77777777" w:rsidR="001A4D45" w:rsidRDefault="001A4D45" w:rsidP="00B51F85">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B74CD" w14:textId="3E151B52" w:rsidR="001A4D45" w:rsidRDefault="00983617" w:rsidP="00B51F85">
            <w:pPr>
              <w:jc w:val="center"/>
              <w:rPr>
                <w:i/>
                <w:iCs/>
                <w:color w:val="FF0000"/>
                <w:sz w:val="22"/>
                <w:szCs w:val="22"/>
              </w:rPr>
            </w:pPr>
            <w:r>
              <w:rPr>
                <w:i/>
                <w:iCs/>
                <w:color w:val="FF0000"/>
                <w:sz w:val="22"/>
                <w:szCs w:val="22"/>
              </w:rPr>
              <w:t>Tuesday, October 4, 2017</w:t>
            </w:r>
          </w:p>
        </w:tc>
      </w:tr>
      <w:tr w:rsidR="001A4D45" w14:paraId="6C76971C" w14:textId="77777777" w:rsidTr="00B51F85">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BFB15" w14:textId="30267A3F" w:rsidR="001A4D45" w:rsidRDefault="001A4D45" w:rsidP="00D04035">
            <w:pPr>
              <w:rPr>
                <w:sz w:val="22"/>
                <w:szCs w:val="22"/>
              </w:rPr>
            </w:pPr>
            <w:r>
              <w:rPr>
                <w:sz w:val="22"/>
                <w:szCs w:val="22"/>
              </w:rPr>
              <w:t xml:space="preserve">Deadline for questions to </w:t>
            </w:r>
            <w:hyperlink r:id="rId7" w:history="1">
              <w:r w:rsidR="00D04035" w:rsidRPr="004D3A03">
                <w:rPr>
                  <w:rStyle w:val="Hyperlink"/>
                  <w:sz w:val="22"/>
                  <w:szCs w:val="22"/>
                </w:rPr>
                <w:t>conferenceQandA@jud.ca.gov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C4818" w14:textId="724B83E7" w:rsidR="001A4D45" w:rsidRDefault="00983617" w:rsidP="00B51F85">
            <w:pPr>
              <w:jc w:val="center"/>
              <w:rPr>
                <w:b/>
                <w:bCs/>
                <w:color w:val="000000"/>
                <w:sz w:val="22"/>
                <w:szCs w:val="22"/>
              </w:rPr>
            </w:pPr>
            <w:r>
              <w:rPr>
                <w:i/>
                <w:iCs/>
                <w:color w:val="FF0000"/>
                <w:sz w:val="22"/>
                <w:szCs w:val="22"/>
              </w:rPr>
              <w:t>Thursday, October 6, 2017</w:t>
            </w:r>
          </w:p>
        </w:tc>
      </w:tr>
      <w:tr w:rsidR="001A4D45" w14:paraId="1D648F11" w14:textId="77777777" w:rsidTr="00B51F85">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FF793" w14:textId="77777777" w:rsidR="001A4D45" w:rsidRDefault="001A4D45" w:rsidP="00B51F85">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9732E" w14:textId="5C12D04A" w:rsidR="001A4D45" w:rsidRDefault="00983617" w:rsidP="00B51F85">
            <w:pPr>
              <w:jc w:val="center"/>
              <w:rPr>
                <w:b/>
                <w:bCs/>
                <w:color w:val="000000"/>
                <w:sz w:val="22"/>
                <w:szCs w:val="22"/>
              </w:rPr>
            </w:pPr>
            <w:r>
              <w:rPr>
                <w:i/>
                <w:iCs/>
                <w:color w:val="FF0000"/>
                <w:sz w:val="22"/>
                <w:szCs w:val="22"/>
              </w:rPr>
              <w:t>Friday, October 7, 2017</w:t>
            </w:r>
          </w:p>
        </w:tc>
      </w:tr>
      <w:tr w:rsidR="001A4D45" w14:paraId="60AC6E34" w14:textId="77777777" w:rsidTr="00B51F85">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15379" w14:textId="77777777" w:rsidR="001A4D45" w:rsidRDefault="001A4D45" w:rsidP="00B51F85">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2F6A3" w14:textId="724A3577" w:rsidR="001A4D45" w:rsidRDefault="00983617" w:rsidP="00B51F85">
            <w:pPr>
              <w:jc w:val="center"/>
              <w:rPr>
                <w:b/>
                <w:bCs/>
                <w:color w:val="000000"/>
                <w:sz w:val="22"/>
                <w:szCs w:val="22"/>
              </w:rPr>
            </w:pPr>
            <w:r>
              <w:rPr>
                <w:i/>
                <w:iCs/>
                <w:color w:val="FF0000"/>
                <w:sz w:val="22"/>
                <w:szCs w:val="22"/>
              </w:rPr>
              <w:t>Monday, October 17, 2017</w:t>
            </w:r>
          </w:p>
        </w:tc>
      </w:tr>
      <w:tr w:rsidR="001A4D45" w14:paraId="5F83BB73" w14:textId="77777777" w:rsidTr="00B51F85">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CBA6C" w14:textId="77777777" w:rsidR="001A4D45" w:rsidRDefault="001A4D45" w:rsidP="00B51F85">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8B2E6" w14:textId="77777777" w:rsidR="001A4D45" w:rsidRDefault="001A4D45" w:rsidP="00B51F85">
            <w:pPr>
              <w:jc w:val="center"/>
              <w:rPr>
                <w:b/>
                <w:bCs/>
                <w:color w:val="000000"/>
                <w:sz w:val="8"/>
                <w:szCs w:val="8"/>
              </w:rPr>
            </w:pPr>
          </w:p>
          <w:p w14:paraId="0887DF07" w14:textId="0E6D45CB" w:rsidR="001A4D45" w:rsidRDefault="00983617" w:rsidP="00983617">
            <w:pPr>
              <w:jc w:val="center"/>
              <w:rPr>
                <w:b/>
                <w:bCs/>
                <w:color w:val="000000"/>
                <w:sz w:val="12"/>
                <w:szCs w:val="12"/>
              </w:rPr>
            </w:pPr>
            <w:r>
              <w:rPr>
                <w:i/>
                <w:iCs/>
                <w:color w:val="FF0000"/>
                <w:sz w:val="22"/>
                <w:szCs w:val="22"/>
              </w:rPr>
              <w:t>Week of October 17, 2017</w:t>
            </w:r>
          </w:p>
        </w:tc>
      </w:tr>
      <w:tr w:rsidR="001A4D45" w14:paraId="4F9CC715" w14:textId="77777777" w:rsidTr="00B51F85">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B158C" w14:textId="77777777" w:rsidR="001A4D45" w:rsidRDefault="001A4D45" w:rsidP="00B51F85">
            <w:pPr>
              <w:rPr>
                <w:sz w:val="22"/>
                <w:szCs w:val="22"/>
              </w:rPr>
            </w:pPr>
            <w:r>
              <w:rPr>
                <w:sz w:val="22"/>
                <w:szCs w:val="22"/>
              </w:rPr>
              <w:t>Short list of venues to be determined and site visits or interviews to be arranged.(</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695D8" w14:textId="77777777" w:rsidR="001A4D45" w:rsidRDefault="001A4D45" w:rsidP="00B51F85">
            <w:pPr>
              <w:jc w:val="center"/>
              <w:rPr>
                <w:b/>
                <w:bCs/>
                <w:color w:val="000000"/>
                <w:sz w:val="8"/>
                <w:szCs w:val="8"/>
              </w:rPr>
            </w:pPr>
          </w:p>
          <w:p w14:paraId="5C089083" w14:textId="59D3DADD" w:rsidR="001A4D45" w:rsidRDefault="00983617" w:rsidP="00B51F85">
            <w:pPr>
              <w:jc w:val="center"/>
              <w:rPr>
                <w:i/>
                <w:iCs/>
                <w:color w:val="FF0000"/>
                <w:sz w:val="22"/>
                <w:szCs w:val="22"/>
              </w:rPr>
            </w:pPr>
            <w:r>
              <w:rPr>
                <w:i/>
                <w:iCs/>
                <w:color w:val="FF0000"/>
                <w:sz w:val="22"/>
                <w:szCs w:val="22"/>
              </w:rPr>
              <w:t>Week of October 24, 2017</w:t>
            </w:r>
          </w:p>
        </w:tc>
      </w:tr>
      <w:tr w:rsidR="001A4D45" w14:paraId="297EDA1A" w14:textId="77777777" w:rsidTr="00B51F85">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E5422" w14:textId="77777777" w:rsidR="001A4D45" w:rsidRDefault="001A4D45" w:rsidP="00B51F85">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AF8FC" w14:textId="6B104342" w:rsidR="001A4D45" w:rsidRDefault="00983617" w:rsidP="00B51F85">
            <w:pPr>
              <w:jc w:val="center"/>
              <w:rPr>
                <w:b/>
                <w:bCs/>
                <w:color w:val="000000"/>
                <w:sz w:val="22"/>
                <w:szCs w:val="22"/>
              </w:rPr>
            </w:pPr>
            <w:r>
              <w:rPr>
                <w:i/>
                <w:iCs/>
                <w:color w:val="FF0000"/>
                <w:sz w:val="22"/>
                <w:szCs w:val="22"/>
              </w:rPr>
              <w:t>Week of October31, 2017</w:t>
            </w:r>
          </w:p>
        </w:tc>
      </w:tr>
      <w:tr w:rsidR="001A4D45" w14:paraId="54C9DB89" w14:textId="77777777" w:rsidTr="00B51F85">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1E959" w14:textId="77777777" w:rsidR="001A4D45" w:rsidRDefault="001A4D45" w:rsidP="00B51F85">
            <w:pPr>
              <w:rPr>
                <w:sz w:val="22"/>
                <w:szCs w:val="22"/>
              </w:rPr>
            </w:pPr>
            <w:r>
              <w:rPr>
                <w:sz w:val="22"/>
                <w:szCs w:val="22"/>
              </w:rPr>
              <w:t>Negotiations and execution of contract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D0BC9" w14:textId="3779331A" w:rsidR="001A4D45" w:rsidRDefault="00983617" w:rsidP="00B51F85">
            <w:pPr>
              <w:jc w:val="center"/>
              <w:rPr>
                <w:b/>
                <w:bCs/>
                <w:color w:val="000000"/>
                <w:sz w:val="22"/>
                <w:szCs w:val="22"/>
              </w:rPr>
            </w:pPr>
            <w:r>
              <w:rPr>
                <w:i/>
                <w:iCs/>
                <w:color w:val="FF0000"/>
                <w:sz w:val="22"/>
                <w:szCs w:val="22"/>
              </w:rPr>
              <w:t>Week of November 7, 2017</w:t>
            </w:r>
          </w:p>
        </w:tc>
      </w:tr>
      <w:tr w:rsidR="001A4D45" w14:paraId="03688641" w14:textId="77777777" w:rsidTr="00B51F85">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7F57A" w14:textId="77777777" w:rsidR="001A4D45" w:rsidRDefault="001A4D45" w:rsidP="00B51F85">
            <w:pPr>
              <w:rPr>
                <w:sz w:val="22"/>
                <w:szCs w:val="22"/>
              </w:rPr>
            </w:pPr>
            <w:r>
              <w:rPr>
                <w:sz w:val="22"/>
                <w:szCs w:val="22"/>
              </w:rPr>
              <w:t>Contract start date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39EF" w14:textId="01279C32" w:rsidR="001A4D45" w:rsidRDefault="00983617" w:rsidP="00B51F85">
            <w:pPr>
              <w:jc w:val="center"/>
              <w:rPr>
                <w:b/>
                <w:bCs/>
                <w:color w:val="000000"/>
                <w:sz w:val="22"/>
                <w:szCs w:val="22"/>
              </w:rPr>
            </w:pPr>
            <w:r>
              <w:rPr>
                <w:i/>
                <w:iCs/>
                <w:color w:val="FF0000"/>
                <w:sz w:val="22"/>
                <w:szCs w:val="22"/>
              </w:rPr>
              <w:t>Week of November 14, 2017</w:t>
            </w:r>
          </w:p>
        </w:tc>
      </w:tr>
    </w:tbl>
    <w:p w14:paraId="76D91184" w14:textId="77777777" w:rsidR="001A4D45" w:rsidRDefault="001A4D45" w:rsidP="001A4D45">
      <w:pPr>
        <w:ind w:left="1440"/>
      </w:pPr>
    </w:p>
    <w:p w14:paraId="4CFD1331" w14:textId="77777777" w:rsidR="001A4D45" w:rsidRDefault="001A4D45" w:rsidP="001A4D45">
      <w:pPr>
        <w:keepNext/>
        <w:rPr>
          <w:b/>
          <w:bCs/>
          <w:color w:val="000000"/>
        </w:rPr>
      </w:pPr>
    </w:p>
    <w:p w14:paraId="23D617E4" w14:textId="77777777" w:rsidR="001A4D45" w:rsidRDefault="001A4D45" w:rsidP="001A4D45">
      <w:pPr>
        <w:keepNext/>
        <w:ind w:left="720" w:hanging="720"/>
        <w:rPr>
          <w:b/>
          <w:bCs/>
          <w:color w:val="000000"/>
        </w:rPr>
      </w:pPr>
      <w:r>
        <w:rPr>
          <w:b/>
          <w:bCs/>
        </w:rPr>
        <w:t xml:space="preserve">4.0       </w:t>
      </w:r>
      <w:r>
        <w:rPr>
          <w:b/>
          <w:bCs/>
          <w:color w:val="000000"/>
        </w:rPr>
        <w:t>RFP ATTACHMENTS</w:t>
      </w:r>
    </w:p>
    <w:p w14:paraId="675F5E8B" w14:textId="77777777" w:rsidR="001A4D45" w:rsidRDefault="001A4D45" w:rsidP="001A4D45">
      <w:pPr>
        <w:keepNext/>
        <w:ind w:left="720"/>
        <w:rPr>
          <w:color w:val="000000"/>
        </w:rPr>
      </w:pPr>
      <w:r>
        <w:rPr>
          <w:color w:val="000000"/>
        </w:rPr>
        <w:t>The following attachments are included as part of this RFP</w:t>
      </w:r>
    </w:p>
    <w:p w14:paraId="50BAD6BB" w14:textId="77777777" w:rsidR="001A4D45" w:rsidRDefault="001A4D45" w:rsidP="001A4D45">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1A4D45" w14:paraId="542297C4" w14:textId="77777777" w:rsidTr="001A4D45">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CCB4C7" w14:textId="77777777" w:rsidR="001A4D45" w:rsidRDefault="001A4D45">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3FFEE7" w14:textId="77777777" w:rsidR="001A4D45" w:rsidRDefault="001A4D45">
            <w:pPr>
              <w:keepNext/>
              <w:rPr>
                <w:b/>
                <w:bCs/>
                <w:color w:val="000000"/>
              </w:rPr>
            </w:pPr>
            <w:r>
              <w:rPr>
                <w:b/>
                <w:bCs/>
                <w:color w:val="000000"/>
              </w:rPr>
              <w:t>DESCRIPTION</w:t>
            </w:r>
          </w:p>
        </w:tc>
      </w:tr>
      <w:tr w:rsidR="001A4D45" w14:paraId="15DDA997" w14:textId="77777777" w:rsidTr="001A4D45">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52EB7" w14:textId="77777777" w:rsidR="001A4D45" w:rsidRDefault="001A4D45">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037E0DA2" w14:textId="77777777" w:rsidR="001A4D45" w:rsidRDefault="001A4D45">
            <w:pPr>
              <w:keepNext/>
              <w:rPr>
                <w:b/>
                <w:bCs/>
                <w:color w:val="000000"/>
              </w:rPr>
            </w:pPr>
            <w:r>
              <w:t>These rules govern this solicitation</w:t>
            </w:r>
          </w:p>
        </w:tc>
      </w:tr>
      <w:tr w:rsidR="001A4D45" w14:paraId="0D948793" w14:textId="77777777" w:rsidTr="001A4D45">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BFBFFF" w14:textId="77777777" w:rsidR="001A4D45" w:rsidRDefault="001A4D45">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1E35980B" w14:textId="77777777" w:rsidR="001A4D45" w:rsidRDefault="001A4D45">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14:paraId="0916A1F6" w14:textId="77777777" w:rsidR="001A4D45" w:rsidRDefault="001A4D45">
            <w:pPr>
              <w:keepNext/>
              <w:rPr>
                <w:color w:val="000000"/>
              </w:rPr>
            </w:pPr>
          </w:p>
          <w:p w14:paraId="4450042D" w14:textId="77777777" w:rsidR="001A4D45" w:rsidRDefault="001A4D45">
            <w:pPr>
              <w:rPr>
                <w:color w:val="000000"/>
              </w:rPr>
            </w:pPr>
            <w:r>
              <w:rPr>
                <w:color w:val="000000"/>
              </w:rPr>
              <w:t xml:space="preserve">The provisions marked with an (*) within the Terms and Conditions are minimum contract terms and conditions (“Minimum Terms”).  </w:t>
            </w:r>
          </w:p>
          <w:p w14:paraId="4CBD19D3" w14:textId="77777777" w:rsidR="001A4D45" w:rsidRDefault="001A4D45">
            <w:pPr>
              <w:keepNext/>
              <w:rPr>
                <w:b/>
                <w:bCs/>
                <w:color w:val="000000"/>
              </w:rPr>
            </w:pPr>
          </w:p>
        </w:tc>
      </w:tr>
      <w:tr w:rsidR="001A4D45" w14:paraId="2EA70E6A" w14:textId="77777777" w:rsidTr="001A4D45">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21D6AA" w14:textId="77777777" w:rsidR="001A4D45" w:rsidRDefault="001A4D45">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2B34FD71" w14:textId="77777777" w:rsidR="001A4D45" w:rsidRDefault="001A4D45">
            <w:pPr>
              <w:rPr>
                <w:color w:val="000000"/>
              </w:rPr>
            </w:pPr>
            <w:r>
              <w:rPr>
                <w:color w:val="000000"/>
              </w:rPr>
              <w:t xml:space="preserve">On this form, the Proposer must indicate acceptance of the Terms and Conditions or identify exceptions to the Terms and Conditions.  </w:t>
            </w:r>
          </w:p>
          <w:p w14:paraId="2AEBAF0B" w14:textId="77777777" w:rsidR="001A4D45" w:rsidRDefault="001A4D45">
            <w:pPr>
              <w:keepNext/>
              <w:rPr>
                <w:b/>
                <w:bCs/>
                <w:color w:val="000000"/>
              </w:rPr>
            </w:pPr>
          </w:p>
        </w:tc>
      </w:tr>
      <w:tr w:rsidR="001A4D45" w14:paraId="3DFD26A3" w14:textId="77777777" w:rsidTr="001A4D45">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E0D50B" w14:textId="77777777" w:rsidR="001A4D45" w:rsidRDefault="001A4D45">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2159ED5A" w14:textId="77777777" w:rsidR="001A4D45" w:rsidRDefault="001A4D45">
            <w:r>
              <w:t>Proposer must complete the Darfur Contracting Act Certification and submit the completed certification with its proposal.</w:t>
            </w:r>
          </w:p>
          <w:p w14:paraId="11F34DD2" w14:textId="77777777" w:rsidR="001A4D45" w:rsidRDefault="001A4D45">
            <w:pPr>
              <w:keepNext/>
              <w:rPr>
                <w:b/>
                <w:bCs/>
                <w:color w:val="000000"/>
              </w:rPr>
            </w:pPr>
          </w:p>
        </w:tc>
      </w:tr>
      <w:tr w:rsidR="001A4D45" w14:paraId="20D7E880" w14:textId="77777777" w:rsidTr="001A4D45">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C021A5" w14:textId="77777777" w:rsidR="001A4D45" w:rsidRDefault="001A4D45">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6CD77607" w14:textId="77777777" w:rsidR="001A4D45" w:rsidRDefault="001A4D45">
            <w:pPr>
              <w:keepNext/>
              <w:rPr>
                <w:b/>
                <w:bCs/>
                <w:color w:val="000000"/>
              </w:rPr>
            </w:pPr>
            <w:r>
              <w:rPr>
                <w:color w:val="000000"/>
                <w:sz w:val="22"/>
                <w:szCs w:val="22"/>
              </w:rPr>
              <w:t>This form details the technical and cost requirements for the program and must be completed and submitted in response to RFP’s technical requirements.</w:t>
            </w:r>
          </w:p>
        </w:tc>
      </w:tr>
      <w:tr w:rsidR="001A4D45" w14:paraId="248C0D24" w14:textId="77777777" w:rsidTr="001A4D45">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FF3704" w14:textId="77777777" w:rsidR="001A4D45" w:rsidRDefault="001A4D45">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7AEE56FC" w14:textId="77777777" w:rsidR="001A4D45" w:rsidRDefault="001A4D45">
            <w:r>
              <w:t>Proposer must complete Conflict of Interest Certification and submit the completed certification with its proposal</w:t>
            </w:r>
          </w:p>
        </w:tc>
      </w:tr>
    </w:tbl>
    <w:p w14:paraId="2BE0E0D7" w14:textId="77777777" w:rsidR="001A4D45" w:rsidRDefault="001A4D45" w:rsidP="001A4D45">
      <w:pPr>
        <w:keepNext/>
        <w:ind w:left="720" w:hanging="720"/>
        <w:rPr>
          <w:b/>
          <w:bCs/>
        </w:rPr>
      </w:pPr>
    </w:p>
    <w:p w14:paraId="3FAE79A0" w14:textId="77777777" w:rsidR="001A4D45" w:rsidRDefault="001A4D45" w:rsidP="001A4D45">
      <w:pPr>
        <w:keepNext/>
        <w:ind w:left="720" w:hanging="720"/>
        <w:rPr>
          <w:b/>
          <w:bCs/>
        </w:rPr>
      </w:pPr>
    </w:p>
    <w:p w14:paraId="3840342D" w14:textId="72F06CB9" w:rsidR="001A4D45" w:rsidRDefault="007377BF" w:rsidP="007377BF">
      <w:pPr>
        <w:keepNext/>
        <w:ind w:left="720" w:hanging="720"/>
        <w:rPr>
          <w:b/>
          <w:bCs/>
        </w:rPr>
      </w:pPr>
      <w:r>
        <w:t>           </w:t>
      </w:r>
    </w:p>
    <w:p w14:paraId="121E7E5D" w14:textId="77777777" w:rsidR="001A4D45" w:rsidRDefault="001A4D45" w:rsidP="001A4D45">
      <w:pPr>
        <w:keepNext/>
        <w:ind w:left="720" w:hanging="720"/>
        <w:rPr>
          <w:b/>
          <w:bCs/>
        </w:rPr>
      </w:pPr>
    </w:p>
    <w:p w14:paraId="36E2825D" w14:textId="566E73DC" w:rsidR="001A4D45" w:rsidRDefault="007377BF" w:rsidP="001A4D45">
      <w:pPr>
        <w:keepNext/>
        <w:ind w:left="720" w:hanging="720"/>
        <w:rPr>
          <w:b/>
          <w:bCs/>
          <w:color w:val="000000"/>
        </w:rPr>
      </w:pPr>
      <w:r>
        <w:rPr>
          <w:b/>
          <w:bCs/>
        </w:rPr>
        <w:t>5</w:t>
      </w:r>
      <w:r w:rsidR="001A4D45">
        <w:rPr>
          <w:b/>
          <w:bCs/>
        </w:rPr>
        <w:t xml:space="preserve">.0       SUBMISSIONS OF </w:t>
      </w:r>
      <w:r w:rsidR="001A4D45">
        <w:rPr>
          <w:b/>
          <w:bCs/>
          <w:color w:val="000000"/>
        </w:rPr>
        <w:t>PROPOSALS</w:t>
      </w:r>
    </w:p>
    <w:p w14:paraId="2AAFF5B0" w14:textId="77777777" w:rsidR="001A4D45" w:rsidRDefault="001A4D45" w:rsidP="001A4D45">
      <w:pPr>
        <w:keepNext/>
        <w:rPr>
          <w:color w:val="000000"/>
          <w:sz w:val="20"/>
          <w:szCs w:val="20"/>
        </w:rPr>
      </w:pPr>
    </w:p>
    <w:p w14:paraId="3B713ADA" w14:textId="7D79D6BD" w:rsidR="001A4D45" w:rsidRDefault="007377BF" w:rsidP="001A4D45">
      <w:pPr>
        <w:ind w:left="1440" w:right="468" w:hanging="720"/>
        <w:rPr>
          <w:color w:val="000000"/>
        </w:rPr>
      </w:pPr>
      <w:r>
        <w:rPr>
          <w:color w:val="000000"/>
        </w:rPr>
        <w:t>5</w:t>
      </w:r>
      <w:r w:rsidR="001A4D45">
        <w:rPr>
          <w:color w:val="000000"/>
        </w:rPr>
        <w:t>.1       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14:paraId="01EB95D7" w14:textId="77777777" w:rsidR="001A4D45" w:rsidRDefault="001A4D45" w:rsidP="001A4D45">
      <w:pPr>
        <w:ind w:left="1440" w:hanging="720"/>
        <w:rPr>
          <w:color w:val="000000"/>
          <w:sz w:val="20"/>
          <w:szCs w:val="20"/>
        </w:rPr>
      </w:pPr>
    </w:p>
    <w:p w14:paraId="45E00803" w14:textId="505FBC54" w:rsidR="001A4D45" w:rsidRDefault="007377BF" w:rsidP="001A4D45">
      <w:pPr>
        <w:ind w:left="1440" w:right="468" w:hanging="720"/>
      </w:pPr>
      <w:r>
        <w:rPr>
          <w:color w:val="000000"/>
        </w:rPr>
        <w:lastRenderedPageBreak/>
        <w:t>5</w:t>
      </w:r>
      <w:r w:rsidR="001A4D45">
        <w:rPr>
          <w:color w:val="000000"/>
        </w:rPr>
        <w:t xml:space="preserve">.2       The Proposer </w:t>
      </w:r>
      <w:r w:rsidR="001A4D45">
        <w:t xml:space="preserve">must submit </w:t>
      </w:r>
      <w:r w:rsidR="001A4D45">
        <w:rPr>
          <w:b/>
          <w:bCs/>
          <w:color w:val="000000"/>
        </w:rPr>
        <w:t xml:space="preserve">one (1) original and one (1) copy of </w:t>
      </w:r>
      <w:r>
        <w:t>attachments 2, 3, 4</w:t>
      </w:r>
      <w:r w:rsidR="008B76E4">
        <w:t>, 5</w:t>
      </w:r>
      <w:r>
        <w:t xml:space="preserve"> and 6</w:t>
      </w:r>
      <w:r w:rsidR="001A4D45">
        <w:t>.  The original must be signed by an authorized representative</w:t>
      </w:r>
      <w:r w:rsidR="008B76E4">
        <w:t xml:space="preserve"> of the Proposer. </w:t>
      </w:r>
      <w:r w:rsidR="001A4D45">
        <w:t>The Bidder must write the RFP title and number on the outside of the sealed envelope.</w:t>
      </w:r>
    </w:p>
    <w:p w14:paraId="615D1BDF" w14:textId="77777777" w:rsidR="002B7AF9" w:rsidRDefault="002B7AF9" w:rsidP="001A4D45">
      <w:pPr>
        <w:ind w:left="1440" w:right="468" w:hanging="720"/>
      </w:pPr>
    </w:p>
    <w:p w14:paraId="23102584" w14:textId="3A426327" w:rsidR="002B7AF9" w:rsidRDefault="007377BF" w:rsidP="002B7AF9">
      <w:pPr>
        <w:ind w:left="1440" w:right="468" w:hanging="720"/>
      </w:pPr>
      <w:r>
        <w:t>5</w:t>
      </w:r>
      <w:r w:rsidR="002B7AF9">
        <w:t>.3</w:t>
      </w:r>
      <w:r w:rsidR="002B7AF9">
        <w:tab/>
        <w:t>Proposals must be delivered by the date and time list</w:t>
      </w:r>
      <w:r>
        <w:t>ed on the coversheet of this RFP</w:t>
      </w:r>
      <w:r w:rsidR="002B7AF9">
        <w:t xml:space="preserve"> to:</w:t>
      </w:r>
    </w:p>
    <w:p w14:paraId="3D7C0FF2" w14:textId="77777777" w:rsidR="002B7AF9" w:rsidRDefault="002B7AF9" w:rsidP="002B7AF9">
      <w:pPr>
        <w:ind w:left="1440" w:right="468" w:hanging="720"/>
      </w:pPr>
    </w:p>
    <w:p w14:paraId="5B7C8C55" w14:textId="77777777" w:rsidR="002B7AF9" w:rsidRDefault="002B7AF9" w:rsidP="002B7AF9">
      <w:pPr>
        <w:ind w:left="2880" w:right="468" w:hanging="720"/>
      </w:pPr>
      <w:r>
        <w:t>Judicial Council of California</w:t>
      </w:r>
    </w:p>
    <w:p w14:paraId="5420756A" w14:textId="575BE2DE" w:rsidR="002B7AF9" w:rsidRDefault="002B7AF9" w:rsidP="002B7AF9">
      <w:pPr>
        <w:ind w:left="2880" w:right="468" w:hanging="720"/>
      </w:pPr>
      <w:r>
        <w:t xml:space="preserve">Attn: </w:t>
      </w:r>
      <w:r w:rsidR="007377BF">
        <w:t>5</w:t>
      </w:r>
      <w:r w:rsidR="007377BF" w:rsidRPr="007377BF">
        <w:rPr>
          <w:vertAlign w:val="superscript"/>
        </w:rPr>
        <w:t>th</w:t>
      </w:r>
      <w:r w:rsidR="007377BF">
        <w:t xml:space="preserve"> Floor Receptionist Desk</w:t>
      </w:r>
      <w:r>
        <w:t xml:space="preserve"> R</w:t>
      </w:r>
      <w:r w:rsidR="007377BF">
        <w:t>FP# 202</w:t>
      </w:r>
    </w:p>
    <w:p w14:paraId="7C4549DB" w14:textId="77777777" w:rsidR="002B7AF9" w:rsidRDefault="002B7AF9" w:rsidP="002B7AF9">
      <w:pPr>
        <w:ind w:left="2880" w:right="468" w:hanging="720"/>
      </w:pPr>
      <w:r>
        <w:t>455 Golden Gate Avenue, 5th Floor</w:t>
      </w:r>
    </w:p>
    <w:p w14:paraId="092F5B69" w14:textId="77777777" w:rsidR="002B7AF9" w:rsidRDefault="002B7AF9" w:rsidP="002B7AF9">
      <w:pPr>
        <w:ind w:left="2880" w:right="468" w:hanging="720"/>
      </w:pPr>
      <w:r>
        <w:t>San Francisco, CA  94102</w:t>
      </w:r>
    </w:p>
    <w:p w14:paraId="78D28091" w14:textId="77777777" w:rsidR="002B7AF9" w:rsidRDefault="002B7AF9" w:rsidP="002B7AF9">
      <w:pPr>
        <w:ind w:left="2880" w:right="468" w:hanging="720"/>
      </w:pPr>
    </w:p>
    <w:p w14:paraId="7F66EBBB" w14:textId="0AFE5A68" w:rsidR="002B7AF9" w:rsidRDefault="007377BF" w:rsidP="002B7AF9">
      <w:pPr>
        <w:ind w:left="1440" w:right="468" w:hanging="720"/>
      </w:pPr>
      <w:r>
        <w:t>5</w:t>
      </w:r>
      <w:r w:rsidR="002B7AF9">
        <w:t>.4</w:t>
      </w:r>
      <w:r w:rsidR="002B7AF9">
        <w:tab/>
        <w:t>Proposals should be sent by registered mail, certified mail, overnight courier, or by hand delivery.</w:t>
      </w:r>
    </w:p>
    <w:p w14:paraId="58AA0CA7" w14:textId="77777777" w:rsidR="002B7AF9" w:rsidRDefault="002B7AF9" w:rsidP="001A4D45">
      <w:pPr>
        <w:ind w:left="1440" w:right="468" w:hanging="720"/>
      </w:pPr>
    </w:p>
    <w:p w14:paraId="5830AB22" w14:textId="77777777" w:rsidR="002B7AF9" w:rsidRPr="002B7AF9" w:rsidRDefault="002B7AF9" w:rsidP="002B7AF9">
      <w:pPr>
        <w:autoSpaceDE w:val="0"/>
        <w:autoSpaceDN w:val="0"/>
        <w:ind w:left="1440" w:right="460" w:hanging="720"/>
        <w:rPr>
          <w:rFonts w:asciiTheme="minorHAnsi" w:hAnsiTheme="minorHAnsi" w:cstheme="minorHAnsi"/>
          <w:color w:val="FF0000"/>
        </w:rPr>
      </w:pPr>
    </w:p>
    <w:p w14:paraId="5E221AB4" w14:textId="73161748" w:rsidR="002B7AF9" w:rsidRPr="002B7AF9" w:rsidRDefault="006B66AE" w:rsidP="002B7AF9">
      <w:pPr>
        <w:autoSpaceDE w:val="0"/>
        <w:autoSpaceDN w:val="0"/>
        <w:ind w:left="1440" w:right="460" w:hanging="720"/>
        <w:rPr>
          <w:rFonts w:asciiTheme="minorHAnsi" w:hAnsiTheme="minorHAnsi" w:cstheme="minorHAnsi"/>
        </w:rPr>
      </w:pPr>
      <w:r>
        <w:rPr>
          <w:rFonts w:asciiTheme="minorHAnsi" w:hAnsiTheme="minorHAnsi" w:cstheme="minorHAnsi"/>
        </w:rPr>
        <w:t>5</w:t>
      </w:r>
      <w:r w:rsidR="008B76E4">
        <w:rPr>
          <w:rFonts w:asciiTheme="minorHAnsi" w:hAnsiTheme="minorHAnsi" w:cstheme="minorHAnsi"/>
        </w:rPr>
        <w:t>.5</w:t>
      </w:r>
      <w:r w:rsidR="002B7AF9" w:rsidRPr="002B7AF9">
        <w:rPr>
          <w:rFonts w:asciiTheme="minorHAnsi" w:hAnsiTheme="minorHAnsi" w:cstheme="minorHAnsi"/>
          <w:color w:val="FF0000"/>
        </w:rPr>
        <w:tab/>
      </w:r>
      <w:r w:rsidR="002B7AF9" w:rsidRPr="002B7AF9">
        <w:rPr>
          <w:rFonts w:asciiTheme="minorHAnsi" w:hAnsiTheme="minorHAnsi" w:cstheme="minorHAnsi"/>
        </w:rPr>
        <w:t>Late proposals will not be accepted</w:t>
      </w:r>
      <w:r w:rsidR="008B76E4">
        <w:rPr>
          <w:rFonts w:asciiTheme="minorHAnsi" w:hAnsiTheme="minorHAnsi" w:cstheme="minorHAnsi"/>
        </w:rPr>
        <w:t xml:space="preserve"> regardless of the method sent. </w:t>
      </w:r>
      <w:r w:rsidR="002B7AF9" w:rsidRPr="002B7AF9">
        <w:rPr>
          <w:rFonts w:asciiTheme="minorHAnsi" w:hAnsiTheme="minorHAnsi" w:cstheme="minorHAnsi"/>
        </w:rPr>
        <w:t>Proposals received after the deadline will be rejected without review.</w:t>
      </w:r>
    </w:p>
    <w:p w14:paraId="5D67660C" w14:textId="77777777" w:rsidR="002B7AF9" w:rsidRPr="002B7AF9" w:rsidRDefault="002B7AF9" w:rsidP="002B7AF9">
      <w:pPr>
        <w:autoSpaceDE w:val="0"/>
        <w:autoSpaceDN w:val="0"/>
        <w:ind w:left="1440" w:right="460" w:hanging="720"/>
        <w:rPr>
          <w:rFonts w:asciiTheme="minorHAnsi" w:hAnsiTheme="minorHAnsi" w:cstheme="minorHAnsi"/>
        </w:rPr>
      </w:pPr>
    </w:p>
    <w:p w14:paraId="215C0C1A" w14:textId="4CA9C7CA" w:rsidR="001A4D45" w:rsidRPr="002B7AF9" w:rsidRDefault="006B66AE" w:rsidP="002B7AF9">
      <w:pPr>
        <w:autoSpaceDE w:val="0"/>
        <w:autoSpaceDN w:val="0"/>
        <w:ind w:left="1440" w:right="460" w:hanging="720"/>
        <w:rPr>
          <w:sz w:val="20"/>
          <w:szCs w:val="20"/>
        </w:rPr>
      </w:pPr>
      <w:r>
        <w:rPr>
          <w:rFonts w:asciiTheme="minorHAnsi" w:hAnsiTheme="minorHAnsi" w:cstheme="minorHAnsi"/>
        </w:rPr>
        <w:t>5</w:t>
      </w:r>
      <w:r w:rsidR="008B76E4">
        <w:rPr>
          <w:rFonts w:asciiTheme="minorHAnsi" w:hAnsiTheme="minorHAnsi" w:cstheme="minorHAnsi"/>
        </w:rPr>
        <w:t>.6</w:t>
      </w:r>
      <w:r w:rsidR="002B7AF9" w:rsidRPr="002B7AF9">
        <w:rPr>
          <w:rFonts w:asciiTheme="minorHAnsi" w:hAnsiTheme="minorHAnsi" w:cstheme="minorHAnsi"/>
        </w:rPr>
        <w:tab/>
        <w:t>Incomplete submittals may be rejected without review.</w:t>
      </w:r>
    </w:p>
    <w:p w14:paraId="63491284" w14:textId="77777777" w:rsidR="001A4D45" w:rsidRDefault="001A4D45" w:rsidP="001A4D45">
      <w:pPr>
        <w:pStyle w:val="ListParagraph"/>
      </w:pPr>
    </w:p>
    <w:p w14:paraId="05584054" w14:textId="63E7EEFD" w:rsidR="001A4D45" w:rsidRDefault="006B66AE" w:rsidP="001A4D45">
      <w:pPr>
        <w:keepNext/>
        <w:ind w:left="720" w:hanging="720"/>
        <w:rPr>
          <w:b/>
          <w:bCs/>
        </w:rPr>
      </w:pPr>
      <w:r>
        <w:rPr>
          <w:b/>
          <w:bCs/>
        </w:rPr>
        <w:t>6</w:t>
      </w:r>
      <w:r w:rsidR="001A4D45">
        <w:rPr>
          <w:b/>
          <w:bCs/>
        </w:rPr>
        <w:t>.0       PROPOSAL &amp; COST CONTENTS</w:t>
      </w:r>
    </w:p>
    <w:p w14:paraId="25A878FC" w14:textId="77777777" w:rsidR="001A4D45" w:rsidRDefault="001A4D45" w:rsidP="001A4D45">
      <w:pPr>
        <w:keepNext/>
      </w:pPr>
    </w:p>
    <w:p w14:paraId="4B36244D" w14:textId="448A1ED8" w:rsidR="001A4D45" w:rsidRDefault="006B66AE" w:rsidP="001A4D45">
      <w:pPr>
        <w:pStyle w:val="BodyTextIndent2"/>
        <w:keepNext/>
        <w:spacing w:after="0" w:line="240" w:lineRule="auto"/>
        <w:ind w:left="720"/>
      </w:pPr>
      <w:r>
        <w:t>6</w:t>
      </w:r>
      <w:r w:rsidR="001A4D45">
        <w:t xml:space="preserve">.1       </w:t>
      </w:r>
      <w:r w:rsidR="001A4D45">
        <w:rPr>
          <w:b/>
          <w:bCs/>
          <w:u w:val="single"/>
        </w:rPr>
        <w:t>Technical &amp; Cost Proposal (Attachment 5)</w:t>
      </w:r>
      <w:r w:rsidR="001A4D45">
        <w:rPr>
          <w:b/>
          <w:bCs/>
        </w:rPr>
        <w:t>.</w:t>
      </w:r>
      <w:r w:rsidR="001A4D45">
        <w:t xml:space="preserve">    The following information must be included in the technical &amp; cost proposal.  A proposal lacking any of the following information may be deemed non-responsive.  </w:t>
      </w:r>
    </w:p>
    <w:p w14:paraId="771B861F" w14:textId="77777777" w:rsidR="001A4D45" w:rsidRDefault="001A4D45" w:rsidP="001A4D45">
      <w:pPr>
        <w:keepNext/>
        <w:ind w:left="720"/>
      </w:pPr>
    </w:p>
    <w:p w14:paraId="75F53F88" w14:textId="77777777" w:rsidR="001A4D45" w:rsidRDefault="001A4D45" w:rsidP="001A4D45">
      <w:pPr>
        <w:ind w:left="1440" w:hanging="720"/>
      </w:pPr>
      <w:r>
        <w:t xml:space="preserve">a.         Legal name and address of firm (Proposer), the Contact’s name, title, telephone numbers and email address, federal tax identification number, web site, hotel check-in/out time, and guest room reservation cancellation policy.  </w:t>
      </w:r>
      <w:r>
        <w:rPr>
          <w:color w:val="000000"/>
        </w:rPr>
        <w:t>Note that if Proposer is a sole proprietor using his or her social security number, the social security number will be required before finalizing a contract</w:t>
      </w:r>
    </w:p>
    <w:p w14:paraId="5C933060" w14:textId="77777777" w:rsidR="001A4D45" w:rsidRDefault="001A4D45" w:rsidP="001A4D45">
      <w:pPr>
        <w:ind w:left="1440" w:hanging="720"/>
      </w:pPr>
    </w:p>
    <w:p w14:paraId="15B3C957" w14:textId="77777777" w:rsidR="001A4D45" w:rsidRDefault="001A4D45" w:rsidP="001A4D45">
      <w:pPr>
        <w:ind w:left="1440" w:hanging="720"/>
        <w:rPr>
          <w:sz w:val="22"/>
          <w:szCs w:val="22"/>
        </w:rPr>
      </w:pPr>
      <w:r>
        <w:t>b.         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5.</w:t>
      </w:r>
      <w:r>
        <w:rPr>
          <w:sz w:val="22"/>
          <w:szCs w:val="22"/>
        </w:rPr>
        <w:t xml:space="preserve"> </w:t>
      </w:r>
    </w:p>
    <w:p w14:paraId="2D3FC8C0" w14:textId="77777777" w:rsidR="001A4D45" w:rsidRDefault="001A4D45" w:rsidP="001A4D45">
      <w:pPr>
        <w:ind w:left="1440" w:hanging="720"/>
      </w:pPr>
      <w:r>
        <w:rPr>
          <w:sz w:val="22"/>
          <w:szCs w:val="22"/>
        </w:rPr>
        <w:t>            Answer additional questions regarding the meeting space.</w:t>
      </w:r>
    </w:p>
    <w:p w14:paraId="030545CB" w14:textId="77777777" w:rsidR="001A4D45" w:rsidRDefault="001A4D45" w:rsidP="001A4D45">
      <w:pPr>
        <w:ind w:left="1440" w:hanging="720"/>
      </w:pPr>
    </w:p>
    <w:p w14:paraId="7C5340A1" w14:textId="77777777" w:rsidR="001A4D45" w:rsidRDefault="001A4D45" w:rsidP="001A4D45">
      <w:pPr>
        <w:ind w:left="1440" w:hanging="720"/>
      </w:pPr>
      <w:r>
        <w:t>c.         Propose program date and answer ADA compliance and AV questions.</w:t>
      </w:r>
    </w:p>
    <w:p w14:paraId="20E35010" w14:textId="77777777" w:rsidR="001A4D45" w:rsidRDefault="001A4D45" w:rsidP="001A4D45">
      <w:pPr>
        <w:ind w:left="1440" w:hanging="720"/>
      </w:pPr>
    </w:p>
    <w:p w14:paraId="4B832BB0" w14:textId="77777777" w:rsidR="001A4D45" w:rsidRDefault="001A4D45" w:rsidP="001A4D45">
      <w:pPr>
        <w:ind w:left="1440" w:hanging="720"/>
        <w:rPr>
          <w:sz w:val="22"/>
          <w:szCs w:val="22"/>
        </w:rPr>
      </w:pPr>
      <w:r>
        <w:t xml:space="preserve">d.         </w:t>
      </w:r>
      <w:r>
        <w:rPr>
          <w:sz w:val="22"/>
          <w:szCs w:val="22"/>
        </w:rPr>
        <w:t xml:space="preserve">Propose meeting and function room rates.      </w:t>
      </w:r>
    </w:p>
    <w:p w14:paraId="022FC96C" w14:textId="77777777" w:rsidR="001A4D45" w:rsidRDefault="001A4D45" w:rsidP="001A4D45">
      <w:pPr>
        <w:ind w:left="1440" w:hanging="720"/>
        <w:rPr>
          <w:sz w:val="22"/>
          <w:szCs w:val="22"/>
        </w:rPr>
      </w:pPr>
      <w:r>
        <w:t xml:space="preserve">e.         </w:t>
      </w:r>
      <w:r>
        <w:rPr>
          <w:sz w:val="22"/>
          <w:szCs w:val="22"/>
        </w:rPr>
        <w:t xml:space="preserve">Propose termination fee and corresponding effective deadline date.  </w:t>
      </w:r>
    </w:p>
    <w:p w14:paraId="7E4ED679" w14:textId="77777777" w:rsidR="001A4D45" w:rsidRDefault="001A4D45" w:rsidP="001A4D45">
      <w:pPr>
        <w:ind w:left="1440" w:hanging="720"/>
      </w:pPr>
    </w:p>
    <w:p w14:paraId="3186E08A" w14:textId="77777777" w:rsidR="001A4D45" w:rsidRDefault="001A4D45" w:rsidP="001A4D45">
      <w:pPr>
        <w:ind w:left="1440" w:hanging="720"/>
      </w:pPr>
      <w:r>
        <w:lastRenderedPageBreak/>
        <w:t xml:space="preserve">f.          Propose food and beverage menus, and food and beverage unit rate(s) inclusive of any service charges, gratuity, and/or sales tax based upon allowable maximum unit prices reimbursable by the Judicial Council of California in Section 2. </w:t>
      </w:r>
    </w:p>
    <w:p w14:paraId="1E60CD00" w14:textId="77777777" w:rsidR="001A4D45" w:rsidRDefault="001A4D45" w:rsidP="001A4D45">
      <w:pPr>
        <w:ind w:left="1440" w:hanging="720"/>
      </w:pPr>
    </w:p>
    <w:p w14:paraId="02A53BB1" w14:textId="77777777" w:rsidR="001A4D45" w:rsidRDefault="001A4D45" w:rsidP="001A4D45">
      <w:pPr>
        <w:pStyle w:val="BodyText2"/>
        <w:spacing w:line="240" w:lineRule="auto"/>
        <w:ind w:left="1440" w:hanging="720"/>
        <w:rPr>
          <w:sz w:val="22"/>
          <w:szCs w:val="22"/>
        </w:rPr>
      </w:pPr>
      <w:r>
        <w:rPr>
          <w:sz w:val="22"/>
          <w:szCs w:val="22"/>
        </w:rPr>
        <w:t xml:space="preserve">g.         Propose sleeping room unit rate(s).           </w:t>
      </w:r>
    </w:p>
    <w:p w14:paraId="17EF9BBE" w14:textId="77777777" w:rsidR="001A4D45" w:rsidRDefault="001A4D45" w:rsidP="001A4D45">
      <w:pPr>
        <w:ind w:left="1440" w:hanging="720"/>
        <w:rPr>
          <w:sz w:val="22"/>
          <w:szCs w:val="22"/>
        </w:rPr>
      </w:pPr>
      <w:r>
        <w:rPr>
          <w:sz w:val="22"/>
          <w:szCs w:val="22"/>
        </w:rPr>
        <w:t>h.         Propose the cut-off date for reservations.</w:t>
      </w:r>
    </w:p>
    <w:p w14:paraId="5E368278" w14:textId="77777777" w:rsidR="001A4D45" w:rsidRDefault="001A4D45" w:rsidP="001A4D45">
      <w:pPr>
        <w:ind w:left="1440" w:hanging="720"/>
        <w:rPr>
          <w:sz w:val="22"/>
          <w:szCs w:val="22"/>
        </w:rPr>
      </w:pPr>
    </w:p>
    <w:p w14:paraId="6C381A25" w14:textId="77777777" w:rsidR="001A4D45" w:rsidRDefault="001A4D45" w:rsidP="001A4D45">
      <w:pPr>
        <w:pStyle w:val="ListParagraph"/>
        <w:numPr>
          <w:ilvl w:val="0"/>
          <w:numId w:val="7"/>
        </w:numPr>
        <w:rPr>
          <w:sz w:val="22"/>
          <w:szCs w:val="22"/>
        </w:rPr>
      </w:pPr>
      <w:r>
        <w:rPr>
          <w:sz w:val="22"/>
          <w:szCs w:val="22"/>
        </w:rPr>
        <w:t>Propose the sleeping room rate(s) for tax and/or surcharges.</w:t>
      </w:r>
    </w:p>
    <w:p w14:paraId="3F4FF481" w14:textId="77777777" w:rsidR="001A4D45" w:rsidRDefault="001A4D45" w:rsidP="001A4D45">
      <w:pPr>
        <w:pStyle w:val="ListParagraph"/>
        <w:ind w:left="1440"/>
        <w:rPr>
          <w:sz w:val="22"/>
          <w:szCs w:val="22"/>
        </w:rPr>
      </w:pPr>
    </w:p>
    <w:p w14:paraId="7963C476" w14:textId="77777777" w:rsidR="001A4D45" w:rsidRDefault="001A4D45" w:rsidP="001A4D45">
      <w:pPr>
        <w:ind w:left="1440" w:hanging="720"/>
      </w:pPr>
      <w:r>
        <w:rPr>
          <w:sz w:val="22"/>
          <w:szCs w:val="22"/>
        </w:rPr>
        <w:t xml:space="preserve">j.          </w:t>
      </w:r>
      <w:r>
        <w:t xml:space="preserve">Propose parking passes, complimentary passes and normal parking rate(s), inclusive of any service charges, gratuity, and/or sales tax.  </w:t>
      </w:r>
    </w:p>
    <w:p w14:paraId="0374EDA3" w14:textId="77777777" w:rsidR="001A4D45" w:rsidRDefault="001A4D45" w:rsidP="001A4D45">
      <w:pPr>
        <w:ind w:left="1440" w:hanging="720"/>
      </w:pPr>
    </w:p>
    <w:p w14:paraId="37CD48FA" w14:textId="77777777" w:rsidR="001A4D45" w:rsidRDefault="001A4D45" w:rsidP="001A4D45">
      <w:pPr>
        <w:pStyle w:val="BodyTextIndent2"/>
        <w:keepNext/>
        <w:spacing w:after="0" w:line="240" w:lineRule="auto"/>
        <w:ind w:left="720"/>
        <w:rPr>
          <w:sz w:val="22"/>
          <w:szCs w:val="22"/>
        </w:rPr>
      </w:pPr>
      <w:r>
        <w:t xml:space="preserve">k.         </w:t>
      </w:r>
      <w:r>
        <w:rPr>
          <w:sz w:val="22"/>
          <w:szCs w:val="22"/>
        </w:rPr>
        <w:t>Propose Internet fees for meeting space and individual guest rooms.</w:t>
      </w:r>
    </w:p>
    <w:p w14:paraId="59757297" w14:textId="77777777" w:rsidR="001A4D45" w:rsidRDefault="001A4D45" w:rsidP="001A4D45">
      <w:pPr>
        <w:pStyle w:val="BodyTextIndent2"/>
        <w:keepNext/>
        <w:spacing w:after="0" w:line="240" w:lineRule="auto"/>
        <w:ind w:left="720"/>
        <w:rPr>
          <w:sz w:val="22"/>
          <w:szCs w:val="22"/>
        </w:rPr>
      </w:pPr>
    </w:p>
    <w:p w14:paraId="09B9E78C" w14:textId="77777777" w:rsidR="001A4D45" w:rsidRDefault="001A4D45" w:rsidP="001A4D45">
      <w:pPr>
        <w:ind w:left="1440" w:hanging="720"/>
      </w:pPr>
      <w:r>
        <w:rPr>
          <w:sz w:val="22"/>
          <w:szCs w:val="22"/>
        </w:rPr>
        <w:t xml:space="preserve">l.          </w:t>
      </w:r>
      <w:r>
        <w:t>Acceptance of additional program needs and concessions.</w:t>
      </w:r>
    </w:p>
    <w:p w14:paraId="3BF48D6C" w14:textId="77777777" w:rsidR="001A4D45" w:rsidRDefault="001A4D45" w:rsidP="001A4D45">
      <w:pPr>
        <w:ind w:left="1440" w:hanging="720"/>
      </w:pPr>
    </w:p>
    <w:p w14:paraId="2FE23E7A" w14:textId="77777777" w:rsidR="001A4D45" w:rsidRDefault="001A4D45" w:rsidP="001A4D45">
      <w:pPr>
        <w:ind w:left="1440" w:hanging="720"/>
      </w:pPr>
      <w:r>
        <w:t xml:space="preserve">m.        </w:t>
      </w:r>
      <w:r>
        <w:rPr>
          <w:sz w:val="22"/>
          <w:szCs w:val="22"/>
        </w:rPr>
        <w:t>Provide the signature of the proposer.</w:t>
      </w:r>
    </w:p>
    <w:p w14:paraId="1583AAC9" w14:textId="77777777" w:rsidR="001A4D45" w:rsidRDefault="001A4D45" w:rsidP="001A4D45">
      <w:pPr>
        <w:pStyle w:val="BodyTextIndent2"/>
        <w:keepNext/>
        <w:spacing w:after="0" w:line="240" w:lineRule="auto"/>
        <w:ind w:left="720"/>
        <w:rPr>
          <w:sz w:val="22"/>
          <w:szCs w:val="22"/>
        </w:rPr>
      </w:pPr>
    </w:p>
    <w:p w14:paraId="773B9A09" w14:textId="77777777" w:rsidR="001A4D45" w:rsidRDefault="001A4D45" w:rsidP="001A4D45">
      <w:pPr>
        <w:pStyle w:val="BodyTextIndent2"/>
        <w:keepNext/>
        <w:spacing w:after="0" w:line="240" w:lineRule="auto"/>
        <w:ind w:left="720"/>
      </w:pPr>
    </w:p>
    <w:p w14:paraId="4491543D" w14:textId="77777777" w:rsidR="001A4D45" w:rsidRDefault="001A4D45" w:rsidP="001A4D45">
      <w:pPr>
        <w:ind w:left="720"/>
        <w:rPr>
          <w:b/>
          <w:bCs/>
          <w:color w:val="000000"/>
        </w:rPr>
      </w:pPr>
    </w:p>
    <w:p w14:paraId="16598380" w14:textId="77777777" w:rsidR="001A4D45" w:rsidRDefault="001A4D45" w:rsidP="001A4D45">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14:paraId="03168917" w14:textId="77777777" w:rsidR="001A4D45" w:rsidRDefault="001A4D45" w:rsidP="001A4D45">
      <w:pPr>
        <w:ind w:left="2160" w:hanging="720"/>
      </w:pPr>
    </w:p>
    <w:p w14:paraId="1295E4B1" w14:textId="77777777" w:rsidR="001A4D45" w:rsidRDefault="001A4D45" w:rsidP="001A4D45">
      <w:pPr>
        <w:keepNext/>
        <w:ind w:left="720" w:hanging="720"/>
      </w:pPr>
    </w:p>
    <w:p w14:paraId="1B7309A9" w14:textId="59C141A4" w:rsidR="001A4D45" w:rsidRDefault="006B66AE" w:rsidP="001A4D45">
      <w:pPr>
        <w:pStyle w:val="ListParagraph"/>
        <w:ind w:left="1440" w:hanging="720"/>
        <w:rPr>
          <w:color w:val="000000"/>
        </w:rPr>
      </w:pPr>
      <w:r>
        <w:rPr>
          <w:color w:val="000000"/>
        </w:rPr>
        <w:t>6</w:t>
      </w:r>
      <w:r w:rsidR="001A4D45">
        <w:rPr>
          <w:color w:val="000000"/>
        </w:rPr>
        <w:t xml:space="preserve">.2.      Acceptance of the Terms and Conditions.  </w:t>
      </w:r>
    </w:p>
    <w:p w14:paraId="27465B15" w14:textId="77777777" w:rsidR="001A4D45" w:rsidRDefault="001A4D45" w:rsidP="001A4D45">
      <w:pPr>
        <w:pStyle w:val="ListParagraph"/>
        <w:ind w:left="1440" w:hanging="720"/>
        <w:rPr>
          <w:color w:val="000000"/>
        </w:rPr>
      </w:pPr>
    </w:p>
    <w:p w14:paraId="5121016E" w14:textId="77777777" w:rsidR="001A4D45" w:rsidRDefault="001A4D45" w:rsidP="001A4D45">
      <w:pPr>
        <w:pStyle w:val="ListParagraph"/>
        <w:ind w:left="2160" w:hanging="720"/>
        <w:rPr>
          <w:color w:val="000000"/>
        </w:rPr>
      </w:pPr>
      <w:proofErr w:type="spellStart"/>
      <w:r>
        <w:rPr>
          <w:color w:val="000000"/>
        </w:rPr>
        <w:t>i</w:t>
      </w:r>
      <w:proofErr w:type="spellEnd"/>
      <w:r>
        <w:rPr>
          <w:color w:val="000000"/>
        </w:rPr>
        <w:t xml:space="preserve">.          On Attachment 3, the Proposer must either indicate acceptance of the Terms and Conditions or clearly identify exceptions to the Terms and Conditions in the Standard Agreement (Attachment 2).  </w:t>
      </w:r>
    </w:p>
    <w:p w14:paraId="7A40B9C4" w14:textId="77777777" w:rsidR="001A4D45" w:rsidRDefault="001A4D45" w:rsidP="001A4D45">
      <w:pPr>
        <w:pStyle w:val="ListParagraph"/>
        <w:ind w:left="2160" w:hanging="720"/>
        <w:rPr>
          <w:color w:val="000000"/>
        </w:rPr>
      </w:pPr>
    </w:p>
    <w:p w14:paraId="2023881F" w14:textId="77777777" w:rsidR="001A4D45" w:rsidRDefault="001A4D45" w:rsidP="001A4D45">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14:paraId="0E29C0BE" w14:textId="77777777" w:rsidR="001A4D45" w:rsidRDefault="001A4D45" w:rsidP="001A4D45">
      <w:pPr>
        <w:pStyle w:val="ListParagraph"/>
        <w:ind w:left="2160" w:hanging="720"/>
        <w:rPr>
          <w:color w:val="000000"/>
        </w:rPr>
      </w:pPr>
    </w:p>
    <w:p w14:paraId="72D3E454" w14:textId="77777777" w:rsidR="001A4D45" w:rsidRDefault="001A4D45" w:rsidP="001A4D45">
      <w:pPr>
        <w:pStyle w:val="ListParagraph"/>
        <w:ind w:left="2160" w:hanging="720"/>
        <w:rPr>
          <w:color w:val="000000"/>
        </w:rPr>
      </w:pPr>
      <w:r>
        <w:rPr>
          <w:color w:val="000000"/>
        </w:rPr>
        <w:t xml:space="preserve">iii.        </w:t>
      </w:r>
      <w:r>
        <w:rPr>
          <w:b/>
          <w:bCs/>
          <w:color w:val="000000"/>
        </w:rPr>
        <w:t>Note:  A material exception to a Minimum Term will render a proposal non-responsive.</w:t>
      </w:r>
    </w:p>
    <w:p w14:paraId="45EB6A45" w14:textId="77777777" w:rsidR="001A4D45" w:rsidRDefault="001A4D45" w:rsidP="001A4D45">
      <w:pPr>
        <w:ind w:left="1440" w:hanging="720"/>
      </w:pPr>
    </w:p>
    <w:p w14:paraId="7358A75D" w14:textId="77777777" w:rsidR="001A4D45" w:rsidRDefault="001A4D45" w:rsidP="001A4D45">
      <w:pPr>
        <w:pStyle w:val="ListParagraph"/>
        <w:ind w:left="1440" w:hanging="720"/>
        <w:rPr>
          <w:color w:val="000000"/>
        </w:rPr>
      </w:pPr>
    </w:p>
    <w:p w14:paraId="2B1993DF" w14:textId="2A93F3EF" w:rsidR="001A4D45" w:rsidRDefault="006B66AE" w:rsidP="001A4D45">
      <w:pPr>
        <w:pStyle w:val="ListParagraph"/>
        <w:ind w:left="1440" w:hanging="720"/>
        <w:rPr>
          <w:color w:val="000000"/>
        </w:rPr>
      </w:pPr>
      <w:r>
        <w:rPr>
          <w:color w:val="000000"/>
        </w:rPr>
        <w:t>6</w:t>
      </w:r>
      <w:r w:rsidR="001A4D45">
        <w:rPr>
          <w:color w:val="000000"/>
        </w:rPr>
        <w:t xml:space="preserve">.3.      Certifications, Attachments, and other requirements. </w:t>
      </w:r>
    </w:p>
    <w:p w14:paraId="0F4A99DF" w14:textId="77777777" w:rsidR="001A4D45" w:rsidRDefault="001A4D45" w:rsidP="001A4D45">
      <w:pPr>
        <w:ind w:left="1440" w:hanging="720"/>
        <w:rPr>
          <w:color w:val="000000"/>
        </w:rPr>
      </w:pPr>
    </w:p>
    <w:p w14:paraId="3BFDBAE8" w14:textId="77777777" w:rsidR="001A4D45" w:rsidRDefault="001A4D45" w:rsidP="001A4D45">
      <w:pPr>
        <w:ind w:left="1440" w:hanging="720"/>
        <w:rPr>
          <w:color w:val="000000"/>
        </w:rPr>
      </w:pPr>
      <w:r>
        <w:rPr>
          <w:color w:val="000000"/>
        </w:rPr>
        <w:t xml:space="preserve">            </w:t>
      </w:r>
      <w:proofErr w:type="spellStart"/>
      <w:r>
        <w:rPr>
          <w:color w:val="000000"/>
        </w:rPr>
        <w:t>i</w:t>
      </w:r>
      <w:proofErr w:type="spellEnd"/>
      <w:r>
        <w:rPr>
          <w:color w:val="000000"/>
        </w:rPr>
        <w:t>.          Proposer must include the following certification in its proposal:</w:t>
      </w:r>
    </w:p>
    <w:p w14:paraId="0FF82748" w14:textId="77777777" w:rsidR="001A4D45" w:rsidRDefault="001A4D45" w:rsidP="001A4D45">
      <w:pPr>
        <w:ind w:left="2160" w:hanging="720"/>
        <w:rPr>
          <w:color w:val="000000"/>
        </w:rPr>
      </w:pPr>
    </w:p>
    <w:p w14:paraId="3E07B632" w14:textId="77777777" w:rsidR="001A4D45" w:rsidRDefault="001A4D45" w:rsidP="001A4D45">
      <w:pPr>
        <w:pStyle w:val="BodyText"/>
        <w:ind w:left="2160"/>
      </w:pPr>
      <w:r>
        <w:t xml:space="preserve">Using Attachment 6, Proposer has no interest that would constitute a conflict of interest under California Public Contract Code sections 10365.5, 10410 or 10411; Government Code sections 1090 et seq. or </w:t>
      </w:r>
      <w:r>
        <w:lastRenderedPageBreak/>
        <w:t>87100 et seq.; or rule 10.103 or rule 10.104 of the California Rules of Court, which restrict employees and former employees from contracting with judicial branch entities.</w:t>
      </w:r>
    </w:p>
    <w:p w14:paraId="48E5691D" w14:textId="77777777" w:rsidR="001A4D45" w:rsidRDefault="001A4D45" w:rsidP="001A4D45">
      <w:pPr>
        <w:ind w:left="2160" w:hanging="720"/>
        <w:rPr>
          <w:color w:val="000000"/>
        </w:rPr>
      </w:pPr>
    </w:p>
    <w:p w14:paraId="23FE6C48" w14:textId="77777777" w:rsidR="001A4D45" w:rsidRDefault="001A4D45" w:rsidP="001A4D45">
      <w:pPr>
        <w:ind w:left="2160" w:hanging="720"/>
      </w:pPr>
      <w:r>
        <w:rPr>
          <w:color w:val="000000"/>
        </w:rPr>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14:paraId="728CCB76" w14:textId="77777777" w:rsidR="001A4D45" w:rsidRDefault="001A4D45" w:rsidP="001A4D45">
      <w:pPr>
        <w:ind w:left="2160" w:hanging="720"/>
      </w:pPr>
    </w:p>
    <w:p w14:paraId="1E666EBF" w14:textId="77777777" w:rsidR="001A4D45" w:rsidRDefault="001A4D45" w:rsidP="001A4D45">
      <w:pPr>
        <w:ind w:left="2160" w:hanging="720"/>
        <w:rPr>
          <w:color w:val="000000"/>
        </w:rPr>
      </w:pPr>
      <w:r>
        <w:rPr>
          <w:color w:val="000000"/>
        </w:rPr>
        <w:t>iii.        If Proposer is a corporation, proof that Proposer is in good standing and qualified to conduct business in California.</w:t>
      </w:r>
    </w:p>
    <w:p w14:paraId="5AB3590C" w14:textId="77777777" w:rsidR="001A4D45" w:rsidRDefault="001A4D45" w:rsidP="001A4D45">
      <w:pPr>
        <w:ind w:left="2160" w:hanging="720"/>
        <w:rPr>
          <w:color w:val="000000"/>
        </w:rPr>
      </w:pPr>
    </w:p>
    <w:p w14:paraId="2D6BFC06" w14:textId="2B0E1384" w:rsidR="001A4D45" w:rsidRDefault="006B66AE" w:rsidP="001A4D45">
      <w:pPr>
        <w:pStyle w:val="BodyTextIndent"/>
        <w:spacing w:after="0"/>
        <w:ind w:left="1440" w:right="460" w:hanging="720"/>
        <w:rPr>
          <w:b/>
          <w:bCs/>
          <w:color w:val="000000"/>
        </w:rPr>
      </w:pPr>
      <w:r>
        <w:rPr>
          <w:color w:val="000000"/>
        </w:rPr>
        <w:t>6</w:t>
      </w:r>
      <w:r w:rsidR="001A4D45">
        <w:rPr>
          <w:color w:val="000000"/>
        </w:rPr>
        <w:t xml:space="preserve">.4       </w:t>
      </w:r>
      <w:r w:rsidR="001A4D45">
        <w:rPr>
          <w:b/>
          <w:bCs/>
          <w:color w:val="000000"/>
        </w:rPr>
        <w:t>Submission of Proposals</w:t>
      </w:r>
    </w:p>
    <w:p w14:paraId="22B043C7" w14:textId="77777777" w:rsidR="001A4D45" w:rsidRDefault="001A4D45" w:rsidP="001A4D45">
      <w:pPr>
        <w:pStyle w:val="BodyTextIndent"/>
        <w:spacing w:after="0"/>
        <w:ind w:left="2160" w:right="460" w:hanging="720"/>
        <w:rPr>
          <w:b/>
          <w:bCs/>
          <w:color w:val="000000"/>
        </w:rPr>
      </w:pPr>
      <w:r>
        <w:rPr>
          <w:b/>
          <w:bCs/>
          <w:color w:val="000000"/>
        </w:rPr>
        <w:t xml:space="preserve">a.         The Proposer should include the following attachments: </w:t>
      </w:r>
    </w:p>
    <w:p w14:paraId="5F24FBB6" w14:textId="77777777" w:rsidR="001A4D45" w:rsidRDefault="001A4D45" w:rsidP="001A4D45">
      <w:pPr>
        <w:pStyle w:val="BodyTextIndent"/>
        <w:spacing w:after="0"/>
        <w:ind w:left="2160" w:right="460" w:hanging="720"/>
        <w:rPr>
          <w:color w:val="000000"/>
        </w:rPr>
      </w:pPr>
      <w:r>
        <w:rPr>
          <w:color w:val="000000"/>
        </w:rPr>
        <w:t xml:space="preserve">            </w:t>
      </w:r>
    </w:p>
    <w:p w14:paraId="28D96DD4" w14:textId="77777777" w:rsidR="001A4D45" w:rsidRPr="007A6B8C" w:rsidRDefault="001A4D45" w:rsidP="001A4D45">
      <w:pPr>
        <w:pStyle w:val="BodyTextIndent"/>
        <w:numPr>
          <w:ilvl w:val="0"/>
          <w:numId w:val="6"/>
        </w:numPr>
        <w:spacing w:after="0"/>
        <w:ind w:left="2340" w:right="460"/>
        <w:rPr>
          <w:b/>
          <w:bCs/>
          <w:color w:val="FF0000"/>
        </w:rPr>
      </w:pPr>
      <w:r>
        <w:rPr>
          <w:b/>
          <w:bCs/>
          <w:color w:val="000000"/>
        </w:rPr>
        <w:t xml:space="preserve">Attachment 2 – </w:t>
      </w:r>
      <w:r>
        <w:rPr>
          <w:b/>
          <w:bCs/>
        </w:rPr>
        <w:t>Judicial Council of California</w:t>
      </w:r>
      <w:r>
        <w:rPr>
          <w:b/>
          <w:bCs/>
          <w:color w:val="000000"/>
        </w:rPr>
        <w:t xml:space="preserve"> Standard Terms and Conditions – </w:t>
      </w:r>
      <w:r w:rsidRPr="007A6B8C">
        <w:rPr>
          <w:b/>
          <w:bCs/>
          <w:color w:val="FF0000"/>
        </w:rPr>
        <w:t>only if there are exceptions/modifications as indicated on Attachment 3.</w:t>
      </w:r>
    </w:p>
    <w:p w14:paraId="38572965" w14:textId="77777777" w:rsidR="001A4D45" w:rsidRDefault="001A4D45" w:rsidP="001A4D45">
      <w:pPr>
        <w:pStyle w:val="BodyTextIndent"/>
        <w:spacing w:after="0"/>
        <w:ind w:left="3420" w:right="460" w:firstLine="720"/>
        <w:rPr>
          <w:b/>
          <w:bCs/>
          <w:color w:val="000000"/>
        </w:rPr>
      </w:pPr>
    </w:p>
    <w:p w14:paraId="02DBD732" w14:textId="77777777" w:rsidR="001A4D45" w:rsidRDefault="001A4D45" w:rsidP="001A4D45">
      <w:pPr>
        <w:pStyle w:val="BodyTextIndent"/>
        <w:numPr>
          <w:ilvl w:val="0"/>
          <w:numId w:val="6"/>
        </w:numPr>
        <w:spacing w:after="0"/>
        <w:ind w:left="2340" w:right="460"/>
        <w:rPr>
          <w:b/>
          <w:bCs/>
          <w:color w:val="000000"/>
        </w:rPr>
      </w:pPr>
      <w:r>
        <w:rPr>
          <w:b/>
          <w:bCs/>
          <w:color w:val="000000"/>
        </w:rPr>
        <w:t>Attachment 3 – Proposer’s Acceptance of Terms and Conditions</w:t>
      </w:r>
    </w:p>
    <w:p w14:paraId="46DB41ED" w14:textId="77777777" w:rsidR="001A4D45" w:rsidRDefault="001A4D45" w:rsidP="001A4D45">
      <w:pPr>
        <w:pStyle w:val="BodyTextIndent"/>
        <w:spacing w:after="0"/>
        <w:ind w:left="3420" w:right="460" w:hanging="720"/>
        <w:rPr>
          <w:b/>
          <w:bCs/>
          <w:color w:val="000000"/>
        </w:rPr>
      </w:pPr>
    </w:p>
    <w:p w14:paraId="647CF3BE" w14:textId="77777777" w:rsidR="001A4D45" w:rsidRDefault="001A4D45" w:rsidP="001A4D45">
      <w:pPr>
        <w:pStyle w:val="BodyTextIndent"/>
        <w:numPr>
          <w:ilvl w:val="0"/>
          <w:numId w:val="6"/>
        </w:numPr>
        <w:spacing w:after="0"/>
        <w:ind w:left="2340" w:right="460"/>
        <w:rPr>
          <w:b/>
          <w:bCs/>
          <w:color w:val="000000"/>
        </w:rPr>
      </w:pPr>
      <w:r>
        <w:rPr>
          <w:b/>
          <w:bCs/>
          <w:color w:val="000000"/>
        </w:rPr>
        <w:t>Attachment 4 – Darfur Contracting Act Certification</w:t>
      </w:r>
    </w:p>
    <w:p w14:paraId="289FBE48" w14:textId="77777777" w:rsidR="001A4D45" w:rsidRDefault="001A4D45" w:rsidP="001A4D45">
      <w:pPr>
        <w:pStyle w:val="BodyTextIndent"/>
        <w:spacing w:after="0"/>
        <w:ind w:left="3420" w:right="460" w:hanging="720"/>
        <w:rPr>
          <w:b/>
          <w:bCs/>
          <w:color w:val="000000"/>
        </w:rPr>
      </w:pPr>
    </w:p>
    <w:p w14:paraId="1353861C" w14:textId="77777777" w:rsidR="001A4D45" w:rsidRDefault="001A4D45" w:rsidP="001A4D45">
      <w:pPr>
        <w:pStyle w:val="BodyTextIndent"/>
        <w:numPr>
          <w:ilvl w:val="0"/>
          <w:numId w:val="6"/>
        </w:numPr>
        <w:spacing w:after="0"/>
        <w:ind w:left="2340" w:right="460"/>
        <w:rPr>
          <w:b/>
          <w:bCs/>
          <w:color w:val="000000"/>
        </w:rPr>
      </w:pPr>
      <w:r>
        <w:rPr>
          <w:b/>
          <w:bCs/>
          <w:color w:val="000000"/>
        </w:rPr>
        <w:t>Attachment 5 – Submission form for Technical &amp; Cost Proposal</w:t>
      </w:r>
    </w:p>
    <w:p w14:paraId="064C8B42" w14:textId="77777777" w:rsidR="001A4D45" w:rsidRDefault="001A4D45" w:rsidP="001A4D45">
      <w:pPr>
        <w:pStyle w:val="BodyTextIndent"/>
        <w:spacing w:after="0"/>
        <w:ind w:left="3420" w:right="460" w:hanging="720"/>
        <w:rPr>
          <w:b/>
          <w:bCs/>
          <w:color w:val="000000"/>
        </w:rPr>
      </w:pPr>
    </w:p>
    <w:p w14:paraId="41872776" w14:textId="77777777" w:rsidR="001A4D45" w:rsidRDefault="001A4D45" w:rsidP="001A4D45">
      <w:pPr>
        <w:pStyle w:val="BodyTextIndent"/>
        <w:numPr>
          <w:ilvl w:val="0"/>
          <w:numId w:val="6"/>
        </w:numPr>
        <w:spacing w:after="0"/>
        <w:ind w:left="2340" w:right="460"/>
        <w:rPr>
          <w:b/>
          <w:bCs/>
          <w:color w:val="000000"/>
        </w:rPr>
      </w:pPr>
      <w:r>
        <w:rPr>
          <w:b/>
          <w:bCs/>
          <w:color w:val="000000"/>
        </w:rPr>
        <w:t>Attachment 6 – Conflict of Interest Certification Form</w:t>
      </w:r>
    </w:p>
    <w:p w14:paraId="7901B474" w14:textId="77777777" w:rsidR="001A4D45" w:rsidRDefault="001A4D45" w:rsidP="001A4D45">
      <w:pPr>
        <w:pStyle w:val="BodyTextIndent"/>
        <w:spacing w:after="0"/>
        <w:ind w:left="3420" w:right="460" w:hanging="720"/>
        <w:rPr>
          <w:b/>
          <w:bCs/>
          <w:color w:val="000000"/>
        </w:rPr>
      </w:pPr>
    </w:p>
    <w:p w14:paraId="5174B722" w14:textId="77777777" w:rsidR="001A4D45" w:rsidRDefault="001A4D45" w:rsidP="001A4D45">
      <w:pPr>
        <w:pStyle w:val="BodyTextIndent"/>
        <w:numPr>
          <w:ilvl w:val="0"/>
          <w:numId w:val="6"/>
        </w:numPr>
        <w:spacing w:after="0"/>
        <w:ind w:left="2340" w:right="460"/>
        <w:rPr>
          <w:b/>
          <w:bCs/>
          <w:color w:val="000000"/>
        </w:rPr>
      </w:pPr>
      <w:r>
        <w:rPr>
          <w:b/>
          <w:bCs/>
          <w:color w:val="000000"/>
        </w:rPr>
        <w:t xml:space="preserve">Capacity chart and floor plan </w:t>
      </w:r>
    </w:p>
    <w:p w14:paraId="05A269E6" w14:textId="77777777" w:rsidR="001A4D45" w:rsidRDefault="001A4D45" w:rsidP="001A4D45">
      <w:pPr>
        <w:keepNext/>
        <w:ind w:left="720" w:hanging="720"/>
        <w:rPr>
          <w:b/>
          <w:bCs/>
        </w:rPr>
      </w:pPr>
    </w:p>
    <w:p w14:paraId="42C5482A" w14:textId="2C75ABA1" w:rsidR="001A4D45" w:rsidRDefault="006B66AE" w:rsidP="001A4D45">
      <w:pPr>
        <w:keepNext/>
        <w:ind w:left="720" w:hanging="720"/>
        <w:rPr>
          <w:b/>
          <w:bCs/>
        </w:rPr>
      </w:pPr>
      <w:r>
        <w:rPr>
          <w:b/>
          <w:bCs/>
        </w:rPr>
        <w:t>7</w:t>
      </w:r>
      <w:r w:rsidR="001A4D45">
        <w:rPr>
          <w:b/>
          <w:bCs/>
        </w:rPr>
        <w:t>.0       OFFER PERIOD</w:t>
      </w:r>
    </w:p>
    <w:p w14:paraId="256E4229" w14:textId="77777777" w:rsidR="001A4D45" w:rsidRDefault="001A4D45" w:rsidP="001A4D45">
      <w:pPr>
        <w:keepNext/>
        <w:ind w:left="720" w:hanging="720"/>
        <w:rPr>
          <w:b/>
          <w:bCs/>
        </w:rPr>
      </w:pPr>
    </w:p>
    <w:p w14:paraId="11ECDCA3" w14:textId="77777777" w:rsidR="001A4D45" w:rsidRDefault="001A4D45" w:rsidP="001A4D45">
      <w:pPr>
        <w:pStyle w:val="ExhibitC2"/>
        <w:numPr>
          <w:ilvl w:val="0"/>
          <w:numId w:val="0"/>
        </w:numPr>
        <w:tabs>
          <w:tab w:val="left" w:pos="720"/>
        </w:tabs>
        <w:spacing w:before="120" w:after="120"/>
        <w:ind w:left="720"/>
      </w:pPr>
      <w:r>
        <w:rPr>
          <w:color w:val="000000"/>
        </w:rPr>
        <w:t xml:space="preserve">A Proposer's proposal is an irrevocable offer for ninety (90) days following the proposal due date.  </w:t>
      </w:r>
      <w:r>
        <w:t>In the event a final contract has not been awarded within this ninety (90) day period, the Judicial Council of California reserves the right to negotiate extensions to this period.</w:t>
      </w:r>
    </w:p>
    <w:p w14:paraId="46D92677" w14:textId="77777777" w:rsidR="001A4D45" w:rsidRDefault="001A4D45" w:rsidP="001A4D45">
      <w:pPr>
        <w:pStyle w:val="ExhibitC2"/>
        <w:numPr>
          <w:ilvl w:val="0"/>
          <w:numId w:val="0"/>
        </w:numPr>
        <w:tabs>
          <w:tab w:val="left" w:pos="720"/>
        </w:tabs>
        <w:spacing w:before="120" w:after="120"/>
        <w:ind w:left="720"/>
      </w:pPr>
    </w:p>
    <w:p w14:paraId="13A5877D" w14:textId="4C5B75D5" w:rsidR="001A4D45" w:rsidRDefault="006B66AE" w:rsidP="001A4D45">
      <w:pPr>
        <w:pStyle w:val="ExhibitC2"/>
        <w:numPr>
          <w:ilvl w:val="0"/>
          <w:numId w:val="0"/>
        </w:numPr>
        <w:tabs>
          <w:tab w:val="left" w:pos="720"/>
        </w:tabs>
        <w:spacing w:before="120" w:after="120"/>
        <w:ind w:left="720" w:hanging="720"/>
        <w:rPr>
          <w:b/>
          <w:bCs/>
        </w:rPr>
      </w:pPr>
      <w:r>
        <w:rPr>
          <w:b/>
          <w:bCs/>
        </w:rPr>
        <w:t>8</w:t>
      </w:r>
      <w:r w:rsidR="001A4D45">
        <w:rPr>
          <w:b/>
          <w:bCs/>
        </w:rPr>
        <w:t>.0       EVALUATION OF PROPOSALS</w:t>
      </w:r>
    </w:p>
    <w:p w14:paraId="504B7B3C" w14:textId="77777777" w:rsidR="001A4D45" w:rsidRDefault="001A4D45" w:rsidP="001A4D45">
      <w:pPr>
        <w:pStyle w:val="ExhibitC2"/>
        <w:numPr>
          <w:ilvl w:val="0"/>
          <w:numId w:val="0"/>
        </w:numPr>
        <w:tabs>
          <w:tab w:val="left" w:pos="720"/>
        </w:tabs>
        <w:spacing w:before="120" w:after="120"/>
        <w:ind w:left="720" w:hanging="720"/>
      </w:pPr>
      <w:r>
        <w:rPr>
          <w:b/>
          <w:bCs/>
        </w:rPr>
        <w:t xml:space="preserve">            </w:t>
      </w:r>
      <w:r>
        <w:t xml:space="preserve">At the time proposals are opened, each proposal will be checked for the presence or absence of the required proposal contents.  </w:t>
      </w:r>
    </w:p>
    <w:p w14:paraId="7AC388CE" w14:textId="77777777" w:rsidR="001A4D45" w:rsidRDefault="001A4D45" w:rsidP="001A4D45">
      <w:pPr>
        <w:pStyle w:val="ExhibitC2"/>
        <w:numPr>
          <w:ilvl w:val="0"/>
          <w:numId w:val="0"/>
        </w:numPr>
        <w:tabs>
          <w:tab w:val="left" w:pos="720"/>
        </w:tabs>
        <w:spacing w:before="120" w:after="120"/>
        <w:ind w:left="720" w:hanging="720"/>
      </w:pPr>
      <w:r>
        <w:t>            The Judicial Council of California will evaluate the proposals on a 100 point scale using the criteria set forth in the table below.  Award, if made, will be to the highest scored proposal.</w:t>
      </w:r>
    </w:p>
    <w:p w14:paraId="3A644923" w14:textId="77777777" w:rsidR="001A4D45" w:rsidRDefault="001A4D45" w:rsidP="001A4D45">
      <w:pPr>
        <w:keepNext/>
        <w:ind w:left="720"/>
      </w:pP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1A4D45" w14:paraId="217F9E5E" w14:textId="77777777" w:rsidTr="001A4D45">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5698C2" w14:textId="77777777" w:rsidR="001A4D45" w:rsidRDefault="001A4D45">
            <w:pPr>
              <w:keepNext/>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2F2A88" w14:textId="77777777" w:rsidR="001A4D45" w:rsidRDefault="001A4D45">
            <w:pPr>
              <w:keepNext/>
            </w:pPr>
            <w:r>
              <w:t>PERCENTAGE</w:t>
            </w:r>
          </w:p>
        </w:tc>
      </w:tr>
      <w:tr w:rsidR="001A4D45" w14:paraId="6679C958" w14:textId="77777777" w:rsidTr="001A4D45">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EB3279" w14:textId="77777777" w:rsidR="001A4D45" w:rsidRDefault="001A4D45">
            <w:pPr>
              <w:keepNext/>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54FC19E2" w14:textId="77777777" w:rsidR="001A4D45" w:rsidRDefault="001A4D45">
            <w:pPr>
              <w:keepNext/>
            </w:pPr>
            <w:r>
              <w:t>30%</w:t>
            </w:r>
          </w:p>
        </w:tc>
      </w:tr>
      <w:tr w:rsidR="001A4D45" w14:paraId="16FE7A94" w14:textId="77777777" w:rsidTr="001A4D45">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2E116E" w14:textId="77777777" w:rsidR="001A4D45" w:rsidRDefault="001A4D45">
            <w:pPr>
              <w:keepNext/>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275F8859" w14:textId="77777777" w:rsidR="001A4D45" w:rsidRDefault="001A4D45">
            <w:pPr>
              <w:keepNext/>
            </w:pPr>
            <w:r>
              <w:t>10%</w:t>
            </w:r>
          </w:p>
        </w:tc>
      </w:tr>
      <w:tr w:rsidR="001A4D45" w14:paraId="158CD45F" w14:textId="77777777" w:rsidTr="001A4D45">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B134BE" w14:textId="77777777" w:rsidR="001A4D45" w:rsidRDefault="001A4D45">
            <w:pPr>
              <w:keepNext/>
            </w:pPr>
            <w:r>
              <w:t>Experience of Past Programs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1841209D" w14:textId="717F64FB" w:rsidR="001A4D45" w:rsidRDefault="00FC389F">
            <w:pPr>
              <w:keepNext/>
            </w:pPr>
            <w:r>
              <w:t>10%</w:t>
            </w:r>
          </w:p>
        </w:tc>
      </w:tr>
      <w:tr w:rsidR="001A4D45" w14:paraId="38FABAAC" w14:textId="77777777" w:rsidTr="001A4D45">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986C65" w14:textId="77777777" w:rsidR="001A4D45" w:rsidRDefault="001A4D45">
            <w:pPr>
              <w:keepNext/>
            </w:pPr>
            <w:r>
              <w:t xml:space="preserve">Property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58831CF5" w14:textId="3F51DB35" w:rsidR="001A4D45" w:rsidRDefault="00FC389F">
            <w:pPr>
              <w:keepNext/>
            </w:pPr>
            <w:r>
              <w:t>25%</w:t>
            </w:r>
          </w:p>
        </w:tc>
      </w:tr>
      <w:tr w:rsidR="001A4D45" w14:paraId="3CFE95F0" w14:textId="77777777" w:rsidTr="001A4D45">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D81FE5" w14:textId="4DFEF868" w:rsidR="001A4D45" w:rsidRDefault="00FC389F">
            <w:pPr>
              <w:keepNext/>
            </w:pPr>
            <w:r>
              <w:t xml:space="preserve">Location </w:t>
            </w:r>
            <w:r w:rsidR="001A4D45">
              <w:t xml:space="preserv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4F4C4BA3" w14:textId="498C8080" w:rsidR="001A4D45" w:rsidRDefault="00FC389F">
            <w:pPr>
              <w:keepNext/>
            </w:pPr>
            <w:r>
              <w:t>5%</w:t>
            </w:r>
          </w:p>
        </w:tc>
      </w:tr>
      <w:tr w:rsidR="001A4D45" w14:paraId="280EA05C" w14:textId="77777777" w:rsidTr="001A4D45">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01BC5A" w14:textId="77777777" w:rsidR="001A4D45" w:rsidRDefault="001A4D45">
            <w:pPr>
              <w:keepNext/>
            </w:pPr>
            <w:r>
              <w:t xml:space="preserve">Food and Beverage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5FA3C021" w14:textId="2E2A9CB9" w:rsidR="001A4D45" w:rsidRDefault="00FC389F">
            <w:pPr>
              <w:keepNext/>
            </w:pPr>
            <w:r>
              <w:t>10%</w:t>
            </w:r>
          </w:p>
        </w:tc>
      </w:tr>
      <w:tr w:rsidR="001A4D45" w14:paraId="331D6E4D" w14:textId="77777777" w:rsidTr="001A4D45">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2AB240" w14:textId="77777777" w:rsidR="001A4D45" w:rsidRDefault="001A4D45">
            <w:pPr>
              <w:keepNext/>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0505305F" w14:textId="33CB201A" w:rsidR="001A4D45" w:rsidRDefault="00FC389F">
            <w:pPr>
              <w:keepNext/>
            </w:pPr>
            <w:r>
              <w:t>10%</w:t>
            </w:r>
          </w:p>
        </w:tc>
      </w:tr>
    </w:tbl>
    <w:p w14:paraId="0B1D45E2" w14:textId="77777777" w:rsidR="001A4D45" w:rsidRDefault="001A4D45" w:rsidP="001A4D45">
      <w:pPr>
        <w:spacing w:before="120"/>
        <w:rPr>
          <w:color w:val="0000FF"/>
          <w:sz w:val="22"/>
          <w:szCs w:val="22"/>
        </w:rPr>
      </w:pPr>
    </w:p>
    <w:p w14:paraId="7D0EB4A2" w14:textId="6400216D" w:rsidR="001A4D45" w:rsidRDefault="006B66AE" w:rsidP="001A4D45">
      <w:pPr>
        <w:ind w:left="720" w:hanging="720"/>
        <w:rPr>
          <w:b/>
          <w:bCs/>
        </w:rPr>
      </w:pPr>
      <w:r>
        <w:rPr>
          <w:b/>
          <w:bCs/>
        </w:rPr>
        <w:t>9</w:t>
      </w:r>
      <w:r w:rsidR="001A4D45">
        <w:rPr>
          <w:b/>
          <w:bCs/>
        </w:rPr>
        <w:t>.0     INTERVIEWS</w:t>
      </w:r>
    </w:p>
    <w:p w14:paraId="38349A45" w14:textId="77777777" w:rsidR="001A4D45" w:rsidRDefault="001A4D45" w:rsidP="001A4D45">
      <w:pPr>
        <w:ind w:left="720"/>
      </w:pPr>
    </w:p>
    <w:p w14:paraId="550F26CD" w14:textId="77777777" w:rsidR="001A4D45" w:rsidRDefault="001A4D45" w:rsidP="001A4D45">
      <w:pPr>
        <w:ind w:left="720"/>
        <w:rPr>
          <w:color w:val="FF0000"/>
        </w:rPr>
      </w:pPr>
      <w:r>
        <w:t>The Judicial Council of California may conduct interviews with Proposers to clarify aspects set forth in their proposals.  If conducted, interviews will likely be conducted by phone or during site visits.  The Judicial Council of California will not reimburse Proposers for any costs incurred pertaining to an interview, including travel expenses.  The Judicial Council of California will notify eligible Proposers regarding interview arrangements</w:t>
      </w:r>
      <w:r>
        <w:rPr>
          <w:color w:val="FF0000"/>
        </w:rPr>
        <w:t>.</w:t>
      </w:r>
    </w:p>
    <w:p w14:paraId="4150693A" w14:textId="77777777" w:rsidR="001A4D45" w:rsidRDefault="001A4D45" w:rsidP="001A4D45">
      <w:pPr>
        <w:ind w:left="720"/>
        <w:rPr>
          <w:color w:val="FF0000"/>
        </w:rPr>
      </w:pPr>
    </w:p>
    <w:p w14:paraId="44E1BF58" w14:textId="77777777" w:rsidR="001A4D45" w:rsidRDefault="001A4D45" w:rsidP="001A4D45">
      <w:pPr>
        <w:ind w:left="720"/>
        <w:rPr>
          <w:color w:val="FF0000"/>
        </w:rPr>
      </w:pPr>
    </w:p>
    <w:p w14:paraId="237674AD" w14:textId="0A025E7F" w:rsidR="001A4D45" w:rsidRDefault="006B66AE" w:rsidP="001A4D45">
      <w:pPr>
        <w:keepNext/>
        <w:ind w:left="720" w:hanging="720"/>
        <w:rPr>
          <w:b/>
          <w:bCs/>
        </w:rPr>
      </w:pPr>
      <w:r>
        <w:rPr>
          <w:b/>
          <w:bCs/>
        </w:rPr>
        <w:t>10</w:t>
      </w:r>
      <w:r w:rsidR="001A4D45">
        <w:rPr>
          <w:b/>
          <w:bCs/>
        </w:rPr>
        <w:t>.0     RIGHTS</w:t>
      </w:r>
    </w:p>
    <w:p w14:paraId="1266E54C" w14:textId="77777777" w:rsidR="001A4D45" w:rsidRDefault="001A4D45" w:rsidP="001A4D45">
      <w:pPr>
        <w:keepNext/>
        <w:rPr>
          <w:sz w:val="20"/>
          <w:szCs w:val="20"/>
        </w:rPr>
      </w:pPr>
    </w:p>
    <w:p w14:paraId="10773CED" w14:textId="77777777" w:rsidR="001A4D45" w:rsidRDefault="001A4D45" w:rsidP="001A4D45">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14:paraId="4968F8EF" w14:textId="77777777" w:rsidR="001A4D45" w:rsidRDefault="001A4D45" w:rsidP="001A4D45">
      <w:pPr>
        <w:pStyle w:val="BodyTextIndent2"/>
        <w:spacing w:after="0" w:line="240" w:lineRule="auto"/>
        <w:ind w:left="720"/>
      </w:pPr>
    </w:p>
    <w:p w14:paraId="5B22C270" w14:textId="664DB11F" w:rsidR="001A4D45" w:rsidRDefault="006B66AE" w:rsidP="001A4D45">
      <w:pPr>
        <w:keepNext/>
        <w:ind w:left="720" w:hanging="720"/>
        <w:rPr>
          <w:b/>
          <w:bCs/>
        </w:rPr>
      </w:pPr>
      <w:r>
        <w:rPr>
          <w:b/>
          <w:bCs/>
        </w:rPr>
        <w:t>11</w:t>
      </w:r>
      <w:r w:rsidR="001A4D45">
        <w:rPr>
          <w:b/>
          <w:bCs/>
        </w:rPr>
        <w:t>.0     CONFIDENTIAL OR PROPRIETARY INFORMATION</w:t>
      </w:r>
    </w:p>
    <w:p w14:paraId="5F8A25D1" w14:textId="77777777" w:rsidR="001A4D45" w:rsidRDefault="001A4D45" w:rsidP="001A4D45">
      <w:pPr>
        <w:pStyle w:val="RFPA"/>
        <w:keepNext/>
        <w:numPr>
          <w:ilvl w:val="0"/>
          <w:numId w:val="0"/>
        </w:numPr>
        <w:tabs>
          <w:tab w:val="left" w:pos="720"/>
        </w:tabs>
        <w:ind w:left="720" w:hanging="720"/>
        <w:rPr>
          <w:sz w:val="20"/>
          <w:szCs w:val="20"/>
        </w:rPr>
      </w:pPr>
    </w:p>
    <w:p w14:paraId="51D9A8AD" w14:textId="77777777" w:rsidR="001A4D45" w:rsidRDefault="001A4D45" w:rsidP="001A4D45">
      <w:pPr>
        <w:pStyle w:val="BodyTextIndent"/>
        <w:spacing w:after="240"/>
        <w:ind w:left="720"/>
      </w:pPr>
      <w:r>
        <w:rPr>
          <w:color w:val="000000"/>
        </w:rPr>
        <w:t xml:space="preserve">California judicial branch entities are subject to rule 10.500 of the California Rule of Court (see </w:t>
      </w:r>
      <w:hyperlink r:id="rId8" w:history="1">
        <w:r>
          <w:rPr>
            <w:rStyle w:val="Hyperlink"/>
          </w:rPr>
          <w:t>www.courtinfo.ca.gov/cms/rules/index.cfm?title=ten&amp;linkid=rule10_500</w:t>
        </w:r>
      </w:hyperlink>
      <w:r>
        <w:rPr>
          <w:color w:val="000000"/>
        </w:rPr>
        <w:t xml:space="preserve">), which governs public access to judicial administrative records. </w:t>
      </w:r>
    </w:p>
    <w:p w14:paraId="2628E850" w14:textId="77777777" w:rsidR="001A4D45" w:rsidRDefault="001A4D45" w:rsidP="001A4D45">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14:paraId="0A651B62" w14:textId="77777777" w:rsidR="001A4D45" w:rsidRDefault="001A4D45" w:rsidP="001A4D45">
      <w:pPr>
        <w:spacing w:before="120"/>
        <w:ind w:left="720"/>
        <w:rPr>
          <w:color w:val="0000FF"/>
          <w:sz w:val="22"/>
          <w:szCs w:val="22"/>
        </w:rPr>
      </w:pPr>
    </w:p>
    <w:p w14:paraId="63D83BAB" w14:textId="4B53E0AE" w:rsidR="001A4D45" w:rsidRDefault="006B66AE" w:rsidP="001A4D45">
      <w:pPr>
        <w:keepNext/>
        <w:ind w:left="720" w:hanging="720"/>
        <w:rPr>
          <w:b/>
          <w:bCs/>
        </w:rPr>
      </w:pPr>
      <w:r>
        <w:rPr>
          <w:b/>
          <w:bCs/>
        </w:rPr>
        <w:t>12</w:t>
      </w:r>
      <w:r w:rsidR="001A4D45">
        <w:rPr>
          <w:b/>
          <w:bCs/>
        </w:rPr>
        <w:t>.0     DISABLED VETERAN BUSINESS ENTERPRISE PARTICIPATION GOALS</w:t>
      </w:r>
    </w:p>
    <w:p w14:paraId="7975EA61" w14:textId="77777777" w:rsidR="001A4D45" w:rsidRDefault="001A4D45" w:rsidP="001A4D45">
      <w:pPr>
        <w:pStyle w:val="BodyText"/>
        <w:rPr>
          <w:color w:val="000000"/>
        </w:rPr>
      </w:pPr>
    </w:p>
    <w:p w14:paraId="3BAD9495" w14:textId="77777777" w:rsidR="001A4D45" w:rsidRDefault="001A4D45" w:rsidP="001A4D45">
      <w:pPr>
        <w:ind w:left="720"/>
      </w:pPr>
      <w:r>
        <w:lastRenderedPageBreak/>
        <w:t>The Judicial Council of California has waived the inclusion of DVBE participation in this solicitation</w:t>
      </w:r>
    </w:p>
    <w:p w14:paraId="0D29F006" w14:textId="77777777" w:rsidR="001A4D45" w:rsidRDefault="001A4D45" w:rsidP="001A4D45">
      <w:pPr>
        <w:ind w:left="720"/>
      </w:pPr>
    </w:p>
    <w:p w14:paraId="1CE9CC21" w14:textId="7125B72F" w:rsidR="001A4D45" w:rsidRDefault="006B66AE" w:rsidP="001A4D45">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t>13</w:t>
      </w:r>
      <w:r w:rsidR="001A4D45">
        <w:rPr>
          <w:rFonts w:ascii="Times New Roman Bold" w:hAnsi="Times New Roman Bold"/>
          <w:b/>
          <w:bCs/>
          <w:caps/>
          <w:color w:val="000000"/>
          <w:u w:val="none"/>
        </w:rPr>
        <w:t>.0     PROTESTs</w:t>
      </w:r>
    </w:p>
    <w:p w14:paraId="5048DF6F" w14:textId="77777777" w:rsidR="001A4D45" w:rsidRDefault="001A4D45" w:rsidP="001A4D45">
      <w:pPr>
        <w:ind w:left="720"/>
        <w:rPr>
          <w:color w:val="000000"/>
        </w:rPr>
      </w:pPr>
      <w:r>
        <w:rPr>
          <w:color w:val="000000"/>
        </w:rPr>
        <w:t xml:space="preserve">Any protests will be handled in accordance with Chapter 7 of the Judicial Branch Contract Manual (see </w:t>
      </w:r>
      <w:hyperlink r:id="rId9"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14:paraId="16B0902D" w14:textId="77777777" w:rsidR="001A4D45" w:rsidRDefault="001A4D45" w:rsidP="001A4D45">
      <w:pPr>
        <w:ind w:left="720"/>
        <w:rPr>
          <w:color w:val="000000"/>
        </w:rPr>
      </w:pPr>
      <w:r>
        <w:rPr>
          <w:color w:val="000000"/>
        </w:rPr>
        <w:t xml:space="preserve">Protests should be sent to: </w:t>
      </w:r>
    </w:p>
    <w:p w14:paraId="0E97C293" w14:textId="77777777" w:rsidR="001A4D45" w:rsidRDefault="001A4D45" w:rsidP="001A4D45">
      <w:pPr>
        <w:ind w:left="720"/>
        <w:rPr>
          <w:color w:val="000000"/>
        </w:rPr>
      </w:pPr>
    </w:p>
    <w:p w14:paraId="1C71A54F" w14:textId="77777777" w:rsidR="0009476B" w:rsidRDefault="001A4D45" w:rsidP="001A4D45">
      <w:pPr>
        <w:ind w:left="1440"/>
        <w:rPr>
          <w:color w:val="000000"/>
        </w:rPr>
      </w:pPr>
      <w:r>
        <w:rPr>
          <w:color w:val="000000"/>
        </w:rPr>
        <w:t>JUDICIAL COUNCIL OF CALIFORNIA</w:t>
      </w:r>
    </w:p>
    <w:p w14:paraId="6F104C07" w14:textId="456263CF" w:rsidR="001A4D45" w:rsidRDefault="0009476B" w:rsidP="001A4D45">
      <w:pPr>
        <w:ind w:left="1440"/>
        <w:rPr>
          <w:color w:val="000000"/>
        </w:rPr>
      </w:pPr>
      <w:r>
        <w:rPr>
          <w:color w:val="000000"/>
        </w:rPr>
        <w:t>Branch Accounting and Procurement - Contracts</w:t>
      </w:r>
    </w:p>
    <w:p w14:paraId="5F41A572" w14:textId="77777777" w:rsidR="001A4D45" w:rsidRDefault="001A4D45" w:rsidP="001A4D45">
      <w:pPr>
        <w:ind w:left="1440"/>
        <w:rPr>
          <w:color w:val="000000"/>
        </w:rPr>
      </w:pPr>
      <w:r>
        <w:rPr>
          <w:color w:val="000000"/>
        </w:rPr>
        <w:t>ATTN: Protest Hearing Officer</w:t>
      </w:r>
    </w:p>
    <w:p w14:paraId="7474FED2" w14:textId="0DFA47DD" w:rsidR="001A4D45" w:rsidRDefault="001A4D45" w:rsidP="001A4D45">
      <w:pPr>
        <w:ind w:left="1440"/>
        <w:rPr>
          <w:color w:val="000000"/>
        </w:rPr>
      </w:pPr>
      <w:r>
        <w:rPr>
          <w:color w:val="000000"/>
        </w:rPr>
        <w:t xml:space="preserve">455 Golden Gate Avenue, </w:t>
      </w:r>
      <w:r w:rsidR="0009476B">
        <w:rPr>
          <w:color w:val="000000"/>
        </w:rPr>
        <w:t>6th</w:t>
      </w:r>
      <w:r>
        <w:rPr>
          <w:color w:val="000000"/>
        </w:rPr>
        <w:t xml:space="preserve"> Floor</w:t>
      </w:r>
    </w:p>
    <w:p w14:paraId="4760BA85" w14:textId="77777777" w:rsidR="001A4D45" w:rsidRDefault="001A4D45" w:rsidP="001A4D45">
      <w:pPr>
        <w:ind w:left="720"/>
        <w:rPr>
          <w:color w:val="000000"/>
        </w:rPr>
      </w:pPr>
      <w:r>
        <w:rPr>
          <w:color w:val="000000"/>
        </w:rPr>
        <w:t xml:space="preserve">            San Francisco, CA  94102 </w:t>
      </w:r>
    </w:p>
    <w:p w14:paraId="64E06073" w14:textId="77777777" w:rsidR="001A4D45" w:rsidRDefault="001A4D45" w:rsidP="001A4D45">
      <w:pPr>
        <w:ind w:left="720"/>
      </w:pPr>
    </w:p>
    <w:p w14:paraId="535AC25A" w14:textId="77777777" w:rsidR="00B51F85" w:rsidRDefault="00B51F85" w:rsidP="001A4D45">
      <w:pPr>
        <w:ind w:left="720"/>
      </w:pPr>
    </w:p>
    <w:p w14:paraId="0EE0F758" w14:textId="77777777" w:rsidR="001A4D45" w:rsidRPr="00B51F85" w:rsidRDefault="001A4D45" w:rsidP="001A4D45">
      <w:pPr>
        <w:shd w:val="clear" w:color="auto" w:fill="FFFFFF"/>
        <w:spacing w:after="345" w:line="240" w:lineRule="atLeast"/>
        <w:rPr>
          <w:rFonts w:asciiTheme="minorHAnsi" w:hAnsiTheme="minorHAnsi" w:cstheme="minorHAnsi"/>
          <w:b/>
          <w:bCs/>
          <w:color w:val="FF0000"/>
        </w:rPr>
      </w:pPr>
      <w:r w:rsidRPr="00B51F85">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p w14:paraId="677D9D18" w14:textId="77777777" w:rsidR="001A4D45" w:rsidRDefault="001A4D45" w:rsidP="001A4D45">
      <w:pPr>
        <w:keepNext/>
        <w:ind w:left="720" w:hanging="720"/>
      </w:pPr>
    </w:p>
    <w:p w14:paraId="59008F6A" w14:textId="77777777" w:rsidR="00124125" w:rsidRPr="001A4D45" w:rsidRDefault="00B56547" w:rsidP="001A4D45"/>
    <w:sectPr w:rsidR="00124125" w:rsidRPr="001A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45"/>
    <w:rsid w:val="00035E59"/>
    <w:rsid w:val="0009476B"/>
    <w:rsid w:val="001A4D45"/>
    <w:rsid w:val="002B7AF9"/>
    <w:rsid w:val="003410B0"/>
    <w:rsid w:val="006A5BE1"/>
    <w:rsid w:val="006B66AE"/>
    <w:rsid w:val="007377BF"/>
    <w:rsid w:val="007443EF"/>
    <w:rsid w:val="00785D58"/>
    <w:rsid w:val="007A6B8C"/>
    <w:rsid w:val="008B76E4"/>
    <w:rsid w:val="009006F9"/>
    <w:rsid w:val="00983617"/>
    <w:rsid w:val="00B51F85"/>
    <w:rsid w:val="00B56547"/>
    <w:rsid w:val="00BA23B6"/>
    <w:rsid w:val="00D04035"/>
    <w:rsid w:val="00D82BAD"/>
    <w:rsid w:val="00EC68B2"/>
    <w:rsid w:val="00FC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0029"/>
  <w15:chartTrackingRefBased/>
  <w15:docId w15:val="{C2961373-D811-433E-BFC3-5FE93450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D45"/>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1A4D45"/>
    <w:rPr>
      <w:color w:val="0000FF"/>
      <w:u w:val="single"/>
    </w:rPr>
  </w:style>
  <w:style w:type="paragraph" w:styleId="CommentText">
    <w:name w:val="annotation text"/>
    <w:basedOn w:val="Normal"/>
    <w:link w:val="CommentTextChar"/>
    <w:uiPriority w:val="99"/>
    <w:semiHidden/>
    <w:unhideWhenUsed/>
    <w:rsid w:val="001A4D45"/>
    <w:rPr>
      <w:sz w:val="20"/>
      <w:szCs w:val="20"/>
    </w:rPr>
  </w:style>
  <w:style w:type="character" w:customStyle="1" w:styleId="CommentTextChar">
    <w:name w:val="Comment Text Char"/>
    <w:basedOn w:val="DefaultParagraphFont"/>
    <w:link w:val="CommentText"/>
    <w:uiPriority w:val="99"/>
    <w:semiHidden/>
    <w:rsid w:val="001A4D45"/>
    <w:rPr>
      <w:rFonts w:ascii="Times New Roman" w:hAnsi="Times New Roman"/>
      <w:sz w:val="20"/>
      <w:szCs w:val="20"/>
    </w:rPr>
  </w:style>
  <w:style w:type="paragraph" w:styleId="Header">
    <w:name w:val="header"/>
    <w:basedOn w:val="Normal"/>
    <w:link w:val="HeaderChar"/>
    <w:uiPriority w:val="99"/>
    <w:semiHidden/>
    <w:unhideWhenUsed/>
    <w:rsid w:val="001A4D45"/>
  </w:style>
  <w:style w:type="character" w:customStyle="1" w:styleId="HeaderChar">
    <w:name w:val="Header Char"/>
    <w:basedOn w:val="DefaultParagraphFont"/>
    <w:link w:val="Header"/>
    <w:uiPriority w:val="99"/>
    <w:semiHidden/>
    <w:rsid w:val="001A4D45"/>
    <w:rPr>
      <w:rFonts w:ascii="Times New Roman" w:hAnsi="Times New Roman"/>
    </w:rPr>
  </w:style>
  <w:style w:type="paragraph" w:styleId="BodyText">
    <w:name w:val="Body Text"/>
    <w:basedOn w:val="Normal"/>
    <w:link w:val="BodyTextChar"/>
    <w:uiPriority w:val="99"/>
    <w:semiHidden/>
    <w:unhideWhenUsed/>
    <w:rsid w:val="001A4D45"/>
    <w:pPr>
      <w:spacing w:after="120"/>
    </w:pPr>
  </w:style>
  <w:style w:type="character" w:customStyle="1" w:styleId="BodyTextChar">
    <w:name w:val="Body Text Char"/>
    <w:basedOn w:val="DefaultParagraphFont"/>
    <w:link w:val="BodyText"/>
    <w:uiPriority w:val="99"/>
    <w:semiHidden/>
    <w:rsid w:val="001A4D45"/>
    <w:rPr>
      <w:rFonts w:ascii="Times New Roman" w:hAnsi="Times New Roman"/>
    </w:rPr>
  </w:style>
  <w:style w:type="paragraph" w:styleId="BodyTextIndent">
    <w:name w:val="Body Text Indent"/>
    <w:basedOn w:val="Normal"/>
    <w:link w:val="BodyTextIndentChar"/>
    <w:uiPriority w:val="99"/>
    <w:semiHidden/>
    <w:unhideWhenUsed/>
    <w:rsid w:val="001A4D45"/>
    <w:pPr>
      <w:spacing w:after="120"/>
      <w:ind w:left="360"/>
    </w:pPr>
  </w:style>
  <w:style w:type="character" w:customStyle="1" w:styleId="BodyTextIndentChar">
    <w:name w:val="Body Text Indent Char"/>
    <w:basedOn w:val="DefaultParagraphFont"/>
    <w:link w:val="BodyTextIndent"/>
    <w:uiPriority w:val="99"/>
    <w:semiHidden/>
    <w:rsid w:val="001A4D45"/>
    <w:rPr>
      <w:rFonts w:ascii="Times New Roman" w:hAnsi="Times New Roman"/>
    </w:rPr>
  </w:style>
  <w:style w:type="paragraph" w:styleId="BodyText2">
    <w:name w:val="Body Text 2"/>
    <w:basedOn w:val="Normal"/>
    <w:link w:val="BodyText2Char"/>
    <w:uiPriority w:val="99"/>
    <w:semiHidden/>
    <w:unhideWhenUsed/>
    <w:rsid w:val="001A4D45"/>
    <w:pPr>
      <w:spacing w:after="120" w:line="480" w:lineRule="auto"/>
    </w:pPr>
  </w:style>
  <w:style w:type="character" w:customStyle="1" w:styleId="BodyText2Char">
    <w:name w:val="Body Text 2 Char"/>
    <w:basedOn w:val="DefaultParagraphFont"/>
    <w:link w:val="BodyText2"/>
    <w:uiPriority w:val="99"/>
    <w:semiHidden/>
    <w:rsid w:val="001A4D45"/>
    <w:rPr>
      <w:rFonts w:ascii="Times New Roman" w:hAnsi="Times New Roman"/>
    </w:rPr>
  </w:style>
  <w:style w:type="paragraph" w:styleId="BodyTextIndent2">
    <w:name w:val="Body Text Indent 2"/>
    <w:basedOn w:val="Normal"/>
    <w:link w:val="BodyTextIndent2Char"/>
    <w:uiPriority w:val="99"/>
    <w:unhideWhenUsed/>
    <w:rsid w:val="001A4D45"/>
    <w:pPr>
      <w:spacing w:after="120" w:line="480" w:lineRule="auto"/>
      <w:ind w:left="360"/>
    </w:pPr>
  </w:style>
  <w:style w:type="character" w:customStyle="1" w:styleId="BodyTextIndent2Char">
    <w:name w:val="Body Text Indent 2 Char"/>
    <w:basedOn w:val="DefaultParagraphFont"/>
    <w:link w:val="BodyTextIndent2"/>
    <w:uiPriority w:val="99"/>
    <w:rsid w:val="001A4D45"/>
    <w:rPr>
      <w:rFonts w:ascii="Times New Roman" w:hAnsi="Times New Roman"/>
    </w:rPr>
  </w:style>
  <w:style w:type="paragraph" w:styleId="ListParagraph">
    <w:name w:val="List Paragraph"/>
    <w:basedOn w:val="Normal"/>
    <w:uiPriority w:val="34"/>
    <w:qFormat/>
    <w:rsid w:val="001A4D45"/>
    <w:pPr>
      <w:ind w:left="720"/>
    </w:pPr>
  </w:style>
  <w:style w:type="paragraph" w:customStyle="1" w:styleId="JCCReportCoverTitle">
    <w:name w:val="JCC Report Cover Title"/>
    <w:basedOn w:val="Normal"/>
    <w:rsid w:val="001A4D45"/>
    <w:pPr>
      <w:spacing w:line="800" w:lineRule="exact"/>
    </w:pPr>
    <w:rPr>
      <w:rFonts w:ascii="Arial Black" w:hAnsi="Arial Black"/>
      <w:spacing w:val="-30"/>
      <w:sz w:val="66"/>
      <w:szCs w:val="66"/>
    </w:rPr>
  </w:style>
  <w:style w:type="paragraph" w:customStyle="1" w:styleId="JCCReportCoverSubhead">
    <w:name w:val="JCC Report Cover Subhead"/>
    <w:basedOn w:val="Normal"/>
    <w:rsid w:val="001A4D45"/>
    <w:pPr>
      <w:spacing w:line="400" w:lineRule="atLeast"/>
    </w:pPr>
    <w:rPr>
      <w:rFonts w:ascii="Goudy Old Style" w:hAnsi="Goudy Old Style"/>
      <w:caps/>
      <w:spacing w:val="20"/>
      <w:sz w:val="28"/>
      <w:szCs w:val="28"/>
    </w:rPr>
  </w:style>
  <w:style w:type="paragraph" w:customStyle="1" w:styleId="Normal1">
    <w:name w:val="Normal1"/>
    <w:basedOn w:val="Normal"/>
    <w:rsid w:val="001A4D45"/>
    <w:pPr>
      <w:overflowPunct w:val="0"/>
      <w:autoSpaceDE w:val="0"/>
      <w:autoSpaceDN w:val="0"/>
      <w:spacing w:line="239" w:lineRule="atLeast"/>
    </w:pPr>
    <w:rPr>
      <w:rFonts w:ascii="Times" w:hAnsi="Times" w:cs="Times"/>
    </w:rPr>
  </w:style>
  <w:style w:type="paragraph" w:customStyle="1" w:styleId="RFPA">
    <w:name w:val="RFPA"/>
    <w:basedOn w:val="Normal"/>
    <w:rsid w:val="001A4D45"/>
    <w:pPr>
      <w:numPr>
        <w:ilvl w:val="1"/>
        <w:numId w:val="1"/>
      </w:numPr>
      <w:ind w:hanging="720"/>
    </w:pPr>
  </w:style>
  <w:style w:type="paragraph" w:customStyle="1" w:styleId="RFP1">
    <w:name w:val="RFP1"/>
    <w:basedOn w:val="Normal"/>
    <w:rsid w:val="001A4D45"/>
    <w:pPr>
      <w:numPr>
        <w:numId w:val="1"/>
      </w:numPr>
    </w:pPr>
    <w:rPr>
      <w:caps/>
      <w:u w:val="single"/>
    </w:rPr>
  </w:style>
  <w:style w:type="paragraph" w:customStyle="1" w:styleId="RFPa0">
    <w:name w:val="RFP(a)"/>
    <w:basedOn w:val="Normal"/>
    <w:rsid w:val="001A4D45"/>
    <w:pPr>
      <w:numPr>
        <w:ilvl w:val="3"/>
        <w:numId w:val="1"/>
      </w:numPr>
    </w:pPr>
  </w:style>
  <w:style w:type="paragraph" w:customStyle="1" w:styleId="ExhibitA1">
    <w:name w:val="ExhibitA1"/>
    <w:basedOn w:val="Normal"/>
    <w:rsid w:val="001A4D45"/>
    <w:pPr>
      <w:keepNext/>
      <w:numPr>
        <w:numId w:val="2"/>
      </w:numPr>
    </w:pPr>
    <w:rPr>
      <w:u w:val="single"/>
    </w:rPr>
  </w:style>
  <w:style w:type="paragraph" w:customStyle="1" w:styleId="ExhibitC1">
    <w:name w:val="ExhibitC1"/>
    <w:basedOn w:val="Normal"/>
    <w:rsid w:val="001A4D45"/>
    <w:pPr>
      <w:numPr>
        <w:numId w:val="3"/>
      </w:numPr>
    </w:pPr>
    <w:rPr>
      <w:u w:val="single"/>
    </w:rPr>
  </w:style>
  <w:style w:type="paragraph" w:customStyle="1" w:styleId="ExhibitC2">
    <w:name w:val="ExhibitC2"/>
    <w:basedOn w:val="Normal"/>
    <w:rsid w:val="001A4D45"/>
    <w:pPr>
      <w:numPr>
        <w:ilvl w:val="1"/>
        <w:numId w:val="3"/>
      </w:numPr>
    </w:pPr>
  </w:style>
  <w:style w:type="paragraph" w:customStyle="1" w:styleId="ExhibitC3">
    <w:name w:val="ExhibitC3"/>
    <w:basedOn w:val="Normal"/>
    <w:rsid w:val="001A4D45"/>
    <w:pPr>
      <w:keepNext/>
      <w:numPr>
        <w:ilvl w:val="2"/>
        <w:numId w:val="3"/>
      </w:numPr>
      <w:ind w:right="187"/>
    </w:pPr>
  </w:style>
  <w:style w:type="paragraph" w:customStyle="1" w:styleId="ExhibitC4">
    <w:name w:val="ExhibitC4"/>
    <w:basedOn w:val="Normal"/>
    <w:rsid w:val="001A4D45"/>
    <w:pPr>
      <w:numPr>
        <w:ilvl w:val="3"/>
        <w:numId w:val="3"/>
      </w:numPr>
      <w:spacing w:before="120" w:after="120"/>
    </w:pPr>
  </w:style>
  <w:style w:type="paragraph" w:customStyle="1" w:styleId="ExhibitC5">
    <w:name w:val="ExhibitC5"/>
    <w:basedOn w:val="Normal"/>
    <w:rsid w:val="001A4D45"/>
    <w:pPr>
      <w:numPr>
        <w:ilvl w:val="4"/>
        <w:numId w:val="3"/>
      </w:numPr>
      <w:spacing w:before="120" w:after="120"/>
    </w:pPr>
  </w:style>
  <w:style w:type="paragraph" w:customStyle="1" w:styleId="ExhibitC6">
    <w:name w:val="ExhibitC6"/>
    <w:basedOn w:val="Normal"/>
    <w:rsid w:val="001A4D45"/>
    <w:pPr>
      <w:numPr>
        <w:ilvl w:val="5"/>
        <w:numId w:val="3"/>
      </w:numPr>
      <w:spacing w:before="120" w:after="120"/>
    </w:pPr>
  </w:style>
  <w:style w:type="paragraph" w:customStyle="1" w:styleId="ExhibitC7">
    <w:name w:val="ExhibitC7"/>
    <w:basedOn w:val="Normal"/>
    <w:rsid w:val="001A4D45"/>
    <w:pPr>
      <w:numPr>
        <w:ilvl w:val="6"/>
        <w:numId w:val="3"/>
      </w:numPr>
      <w:spacing w:before="120" w:after="120"/>
    </w:pPr>
  </w:style>
  <w:style w:type="character" w:styleId="CommentReference">
    <w:name w:val="annotation reference"/>
    <w:basedOn w:val="DefaultParagraphFont"/>
    <w:uiPriority w:val="99"/>
    <w:semiHidden/>
    <w:unhideWhenUsed/>
    <w:rsid w:val="001A4D45"/>
  </w:style>
  <w:style w:type="paragraph" w:styleId="BalloonText">
    <w:name w:val="Balloon Text"/>
    <w:basedOn w:val="Normal"/>
    <w:link w:val="BalloonTextChar"/>
    <w:uiPriority w:val="99"/>
    <w:semiHidden/>
    <w:unhideWhenUsed/>
    <w:rsid w:val="001A4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9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cms/rules/index.cfm?title=ten&amp;linkid=rule10_500" TargetMode="External"/><Relationship Id="rId3" Type="http://schemas.openxmlformats.org/officeDocument/2006/relationships/settings" Target="settings.xml"/><Relationship Id="rId7" Type="http://schemas.openxmlformats.org/officeDocument/2006/relationships/hyperlink" Target="mailto:conferenceQandA@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04F5.EBC0698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Gonzalez, Evelyn</cp:lastModifiedBy>
  <cp:revision>2</cp:revision>
  <dcterms:created xsi:type="dcterms:W3CDTF">2016-10-03T15:32:00Z</dcterms:created>
  <dcterms:modified xsi:type="dcterms:W3CDTF">2016-10-03T15:32:00Z</dcterms:modified>
</cp:coreProperties>
</file>