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  <w:bookmarkStart w:id="0" w:name="_GoBack"/>
      <w:bookmarkEnd w:id="0"/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4E" w:rsidRDefault="00004E4E" w:rsidP="00945FF4">
      <w:r>
        <w:separator/>
      </w:r>
    </w:p>
  </w:endnote>
  <w:endnote w:type="continuationSeparator" w:id="1">
    <w:p w:rsidR="00004E4E" w:rsidRDefault="00004E4E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4D143E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4D143E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4E" w:rsidRDefault="00004E4E" w:rsidP="00945FF4">
      <w:r>
        <w:separator/>
      </w:r>
    </w:p>
  </w:footnote>
  <w:footnote w:type="continuationSeparator" w:id="1">
    <w:p w:rsidR="00004E4E" w:rsidRDefault="00004E4E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D143E">
      <w:rPr>
        <w:i/>
        <w:color w:val="FF0000"/>
        <w:sz w:val="22"/>
        <w:szCs w:val="22"/>
      </w:rPr>
      <w:t>Self Help Conference Room Block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4D143E">
      <w:rPr>
        <w:i/>
        <w:color w:val="FF0000"/>
        <w:sz w:val="22"/>
        <w:szCs w:val="22"/>
      </w:rPr>
      <w:t xml:space="preserve"> CRSEG198</w:t>
    </w:r>
  </w:p>
  <w:p w:rsidR="00945FF4" w:rsidRDefault="009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672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2389-AF8D-47D0-BD06-9C94232F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Owner</cp:lastModifiedBy>
  <cp:revision>2</cp:revision>
  <cp:lastPrinted>2012-10-29T18:22:00Z</cp:lastPrinted>
  <dcterms:created xsi:type="dcterms:W3CDTF">2016-09-21T17:15:00Z</dcterms:created>
  <dcterms:modified xsi:type="dcterms:W3CDTF">2016-09-21T17:15:00Z</dcterms:modified>
</cp:coreProperties>
</file>