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F039AC" w:rsidRDefault="00F039AC" w:rsidP="00F039AC">
      <w:pPr>
        <w:tabs>
          <w:tab w:val="left" w:pos="1530"/>
        </w:tabs>
      </w:pPr>
    </w:p>
    <w:p w:rsidR="00EB6A66" w:rsidRPr="00D14D39" w:rsidRDefault="00EB6A66" w:rsidP="00EB6A66">
      <w:pPr>
        <w:pStyle w:val="BodyTextIndent"/>
        <w:numPr>
          <w:ilvl w:val="0"/>
          <w:numId w:val="1"/>
        </w:numPr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 w:rsidR="00D14D39">
        <w:rPr>
          <w:sz w:val="22"/>
          <w:szCs w:val="16"/>
        </w:rPr>
        <w:t>dicated on the RFP in Section 2.</w:t>
      </w: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EB6A66" w:rsidTr="00EB6A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  <w:jc w:val="center"/>
            </w:pPr>
          </w:p>
          <w:p w:rsidR="00EB6A66" w:rsidRDefault="00EB6A66" w:rsidP="009E10BE">
            <w:pPr>
              <w:pStyle w:val="Heading2"/>
              <w:keepNext w:val="0"/>
              <w:ind w:right="180"/>
              <w:jc w:val="center"/>
            </w:pPr>
            <w:r>
              <w:rPr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Inclusive Meeting Room Rental Rates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80-100%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ind w:right="180"/>
            </w:pPr>
          </w:p>
          <w:p w:rsidR="00D14D39" w:rsidRPr="00D14D39" w:rsidRDefault="00D14D39" w:rsidP="00D14D39">
            <w:r>
              <w:t>Complimentary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70–79%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ind w:right="180"/>
            </w:pP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60–69%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ind w:right="180"/>
            </w:pPr>
          </w:p>
        </w:tc>
      </w:tr>
      <w:tr w:rsidR="00EB6A66" w:rsidTr="00EB6A66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59%</w:t>
            </w:r>
            <w:r>
              <w:rPr>
                <w:sz w:val="22"/>
              </w:rPr>
              <w:t xml:space="preserve">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</w:pPr>
          </w:p>
        </w:tc>
      </w:tr>
    </w:tbl>
    <w:p w:rsidR="00EB6A66" w:rsidRDefault="00EB6A66" w:rsidP="00EB6A66">
      <w:pPr>
        <w:rPr>
          <w:b/>
          <w:bCs/>
          <w:i/>
          <w:iCs/>
          <w:sz w:val="22"/>
          <w:szCs w:val="16"/>
        </w:rPr>
      </w:pPr>
    </w:p>
    <w:p w:rsidR="00D14D39" w:rsidRDefault="00D14D39" w:rsidP="00EB6A66">
      <w:pPr>
        <w:rPr>
          <w:b/>
          <w:bCs/>
          <w:i/>
          <w:iCs/>
          <w:sz w:val="22"/>
          <w:szCs w:val="16"/>
        </w:rPr>
      </w:pPr>
    </w:p>
    <w:p w:rsidR="0060145A" w:rsidRPr="0060145A" w:rsidRDefault="0060145A" w:rsidP="0060145A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16"/>
        </w:rPr>
      </w:pPr>
      <w:r w:rsidRPr="0060145A">
        <w:rPr>
          <w:sz w:val="22"/>
          <w:szCs w:val="16"/>
        </w:rPr>
        <w:t>Propose Termination Fee and corresponding Effective Deadline Date</w:t>
      </w:r>
      <w:r w:rsidR="000B151F">
        <w:rPr>
          <w:sz w:val="22"/>
          <w:szCs w:val="16"/>
        </w:rPr>
        <w:t>.  Please note the maximum Termination Fee as indicated on the RFP in Section 2</w:t>
      </w:r>
      <w:r w:rsidRPr="0060145A">
        <w:rPr>
          <w:sz w:val="22"/>
          <w:szCs w:val="16"/>
        </w:rPr>
        <w:t>:</w:t>
      </w:r>
    </w:p>
    <w:p w:rsidR="0060145A" w:rsidRDefault="0060145A" w:rsidP="0060145A">
      <w:pPr>
        <w:ind w:left="720"/>
        <w:rPr>
          <w:sz w:val="22"/>
          <w:szCs w:val="16"/>
        </w:rPr>
      </w:pPr>
    </w:p>
    <w:tbl>
      <w:tblPr>
        <w:tblW w:w="9776" w:type="dxa"/>
        <w:tblInd w:w="828" w:type="dxa"/>
        <w:tblLook w:val="0000"/>
      </w:tblPr>
      <w:tblGrid>
        <w:gridCol w:w="1260"/>
        <w:gridCol w:w="3240"/>
        <w:gridCol w:w="2700"/>
        <w:gridCol w:w="2576"/>
      </w:tblGrid>
      <w:tr w:rsidR="0060145A" w:rsidTr="009E10BE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60145A" w:rsidRDefault="0060145A" w:rsidP="009E10BE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60145A" w:rsidTr="009E10BE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60145A" w:rsidRDefault="0060145A" w:rsidP="009E10BE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a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9E10BE">
        <w:trPr>
          <w:trHeight w:val="440"/>
        </w:trPr>
        <w:tc>
          <w:tcPr>
            <w:tcW w:w="1260" w:type="dxa"/>
          </w:tcPr>
          <w:p w:rsidR="0060145A" w:rsidRDefault="0060145A" w:rsidP="009E10BE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b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9E10BE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9E10BE">
        <w:trPr>
          <w:trHeight w:val="422"/>
        </w:trPr>
        <w:tc>
          <w:tcPr>
            <w:tcW w:w="1260" w:type="dxa"/>
          </w:tcPr>
          <w:p w:rsidR="0060145A" w:rsidRDefault="0060145A" w:rsidP="009E10BE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c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9E10BE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9E10BE">
        <w:trPr>
          <w:trHeight w:val="422"/>
        </w:trPr>
        <w:tc>
          <w:tcPr>
            <w:tcW w:w="1260" w:type="dxa"/>
          </w:tcPr>
          <w:p w:rsidR="0060145A" w:rsidRDefault="0060145A" w:rsidP="009E10BE">
            <w:pPr>
              <w:pStyle w:val="Heading2"/>
              <w:keepNext w:val="0"/>
              <w:ind w:right="180"/>
              <w:jc w:val="center"/>
            </w:pPr>
            <w:proofErr w:type="gramStart"/>
            <w:r>
              <w:rPr>
                <w:sz w:val="22"/>
              </w:rPr>
              <w:t>d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9E10BE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60145A" w:rsidRDefault="0060145A" w:rsidP="0060145A">
      <w:pPr>
        <w:pStyle w:val="Header"/>
        <w:rPr>
          <w:sz w:val="22"/>
          <w:szCs w:val="16"/>
        </w:rPr>
      </w:pPr>
    </w:p>
    <w:p w:rsidR="00E721BA" w:rsidRDefault="00E721BA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E45C40" w:rsidRDefault="00E45C40" w:rsidP="0060145A">
      <w:pPr>
        <w:pStyle w:val="Header"/>
        <w:rPr>
          <w:sz w:val="22"/>
          <w:szCs w:val="16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E45C40" w:rsidTr="00FD6FAA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Percentage</w:t>
            </w: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FD6FAA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FD6FAA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56099" w:rsidP="009E10BE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FD6FAA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FD6FAA" w:rsidP="00E56099">
            <w:pPr>
              <w:pStyle w:val="Style4"/>
            </w:pPr>
            <w:r>
              <w:t>State Tax rate</w:t>
            </w:r>
            <w:r w:rsidR="00E45C40"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56099" w:rsidTr="00FD6FAA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56099" w:rsidRDefault="00E56099" w:rsidP="008103E2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6099" w:rsidRDefault="00FD6FAA" w:rsidP="00FD6FAA">
            <w:pPr>
              <w:pStyle w:val="Style4"/>
            </w:pPr>
            <w:r>
              <w:t xml:space="preserve">Tourism </w:t>
            </w:r>
            <w:r w:rsidR="00E56099">
              <w:t>or Surcharge</w:t>
            </w:r>
            <w:r>
              <w:t xml:space="preserve"> (indicate which one and full name of surcharge)</w:t>
            </w:r>
            <w:r w:rsidR="00E56099"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0B151F" w:rsidRDefault="00E56099" w:rsidP="008103E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0B151F" w:rsidRDefault="00E56099" w:rsidP="008103E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Default="00E56099" w:rsidP="008103E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Default="00E56099" w:rsidP="008103E2">
            <w:pPr>
              <w:ind w:right="180"/>
              <w:jc w:val="center"/>
            </w:pPr>
          </w:p>
        </w:tc>
      </w:tr>
    </w:tbl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</w:t>
      </w:r>
      <w:proofErr w:type="gramStart"/>
      <w:r w:rsidRPr="000B151F">
        <w:rPr>
          <w:sz w:val="22"/>
        </w:rPr>
        <w:t>Sleeping Rooms</w:t>
      </w:r>
      <w:proofErr w:type="gramEnd"/>
      <w:r w:rsidRPr="000B151F">
        <w:rPr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138" w:type="dxa"/>
        <w:tblInd w:w="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010EBC" w:rsidTr="00010EBC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010EBC" w:rsidRDefault="00010EBC" w:rsidP="00685A41">
            <w:pPr>
              <w:pStyle w:val="Title"/>
              <w:rPr>
                <w:color w:val="0000FF"/>
              </w:rPr>
            </w:pPr>
          </w:p>
          <w:p w:rsidR="00010EBC" w:rsidRDefault="00010EBC" w:rsidP="00685A41">
            <w:pPr>
              <w:pStyle w:val="Title"/>
              <w:rPr>
                <w:color w:val="0000FF"/>
              </w:rPr>
            </w:pPr>
          </w:p>
          <w:p w:rsidR="00010EBC" w:rsidRDefault="00010EBC" w:rsidP="00685A41">
            <w:pPr>
              <w:pStyle w:val="Title"/>
              <w:rPr>
                <w:color w:val="0000FF"/>
              </w:rPr>
            </w:pPr>
          </w:p>
          <w:p w:rsidR="00010EBC" w:rsidRDefault="00010EBC" w:rsidP="00685A41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10EBC" w:rsidRDefault="00010EBC" w:rsidP="00685A41">
            <w:pPr>
              <w:pStyle w:val="Title"/>
              <w:rPr>
                <w:color w:val="0000FF"/>
              </w:rPr>
            </w:pPr>
          </w:p>
          <w:p w:rsidR="00010EBC" w:rsidRDefault="00010EBC" w:rsidP="00685A41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10EBC" w:rsidRDefault="00010EBC" w:rsidP="00685A41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10EBC" w:rsidRDefault="00010EBC" w:rsidP="00685A41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010EBC" w:rsidTr="00010EB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BC" w:rsidRPr="00646754" w:rsidRDefault="00010EBC" w:rsidP="00685A41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Day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BC" w:rsidRPr="00646754" w:rsidRDefault="00010EBC" w:rsidP="00685A41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BC" w:rsidRPr="00646754" w:rsidRDefault="00010EBC" w:rsidP="00685A41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BC" w:rsidRDefault="00010EBC" w:rsidP="00685A41">
            <w:pPr>
              <w:pStyle w:val="Style4"/>
            </w:pPr>
          </w:p>
        </w:tc>
      </w:tr>
      <w:tr w:rsidR="00010EBC" w:rsidTr="00010EB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BC" w:rsidRPr="00646754" w:rsidRDefault="00010EBC" w:rsidP="00685A41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Day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BC" w:rsidRPr="00646754" w:rsidRDefault="00010EBC" w:rsidP="00685A41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BC" w:rsidRPr="00646754" w:rsidRDefault="00010EBC" w:rsidP="00685A41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150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BC" w:rsidRDefault="00010EBC" w:rsidP="00685A41">
            <w:pPr>
              <w:pStyle w:val="Style4"/>
            </w:pPr>
          </w:p>
        </w:tc>
      </w:tr>
      <w:tr w:rsidR="00010EBC" w:rsidTr="00010EB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BC" w:rsidRPr="00646754" w:rsidRDefault="00010EBC" w:rsidP="00685A41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Day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BC" w:rsidRPr="00646754" w:rsidRDefault="00010EBC" w:rsidP="00685A41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BC" w:rsidRPr="00646754" w:rsidRDefault="00010EBC" w:rsidP="00685A41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BC" w:rsidRDefault="00010EBC" w:rsidP="00685A41">
            <w:pPr>
              <w:pStyle w:val="Style4"/>
            </w:pPr>
          </w:p>
        </w:tc>
      </w:tr>
      <w:tr w:rsidR="00010EBC" w:rsidTr="00010EBC">
        <w:trPr>
          <w:trHeight w:val="85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010EBC" w:rsidRDefault="00010EBC" w:rsidP="00685A41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010EBC" w:rsidRPr="00646754" w:rsidRDefault="00010EBC" w:rsidP="00685A41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010EBC" w:rsidRPr="00646754" w:rsidRDefault="00010EBC" w:rsidP="00685A41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155</w:t>
            </w:r>
          </w:p>
        </w:tc>
        <w:tc>
          <w:tcPr>
            <w:tcW w:w="1530" w:type="dxa"/>
            <w:shd w:val="clear" w:color="auto" w:fill="000000"/>
          </w:tcPr>
          <w:p w:rsidR="00010EBC" w:rsidRDefault="00010EBC" w:rsidP="00685A41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83338C" w:rsidRPr="0083338C" w:rsidRDefault="0083338C" w:rsidP="0083338C">
      <w:pPr>
        <w:pStyle w:val="BodyText2"/>
        <w:numPr>
          <w:ilvl w:val="0"/>
          <w:numId w:val="1"/>
        </w:numPr>
        <w:spacing w:after="0" w:line="240" w:lineRule="auto"/>
        <w:rPr>
          <w:color w:val="0000FF"/>
        </w:rPr>
      </w:pPr>
      <w:r>
        <w:t>Propose Food and Beverage schedule, including food and beverage rate(s) inclusive of any service charges, gratuity, and/or sales tax.  Propose schedule based upon the Allowable Maximum Unit Price(s) Reimbursable by the State, set forth in on the RFP in Section 2.</w:t>
      </w:r>
    </w:p>
    <w:p w:rsidR="0083338C" w:rsidRDefault="0083338C" w:rsidP="0083338C">
      <w:pPr>
        <w:pStyle w:val="BodyText2"/>
        <w:spacing w:after="0" w:line="240" w:lineRule="auto"/>
        <w:ind w:left="810"/>
        <w:rPr>
          <w:color w:val="0000FF"/>
        </w:rPr>
      </w:pPr>
    </w:p>
    <w:tbl>
      <w:tblPr>
        <w:tblW w:w="69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1800"/>
        <w:gridCol w:w="1710"/>
      </w:tblGrid>
      <w:tr w:rsidR="00E45C40" w:rsidTr="00E45C40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</w:p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Type of Group Meal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Default="00E45C40" w:rsidP="009E10BE">
            <w:pPr>
              <w:pStyle w:val="Style4"/>
            </w:pPr>
            <w:r>
              <w:t>Estimated Number of Meals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83338C" w:rsidRPr="00E47E5C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E47E5C" w:rsidRDefault="00922CF4" w:rsidP="00922CF4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Day </w:t>
            </w:r>
            <w:r w:rsidR="009122D9">
              <w:rPr>
                <w:b/>
                <w:highlight w:val="yellow"/>
              </w:rPr>
              <w:t>2</w:t>
            </w:r>
          </w:p>
        </w:tc>
      </w:tr>
      <w:tr w:rsidR="009122D9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9" w:rsidRDefault="009122D9" w:rsidP="0083338C">
            <w:pPr>
              <w:ind w:right="180"/>
              <w:jc w:val="center"/>
              <w:rPr>
                <w:color w:val="0000FF"/>
                <w:sz w:val="22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Lunch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9" w:rsidRDefault="009122D9" w:rsidP="009E10BE">
            <w:pPr>
              <w:ind w:right="180"/>
              <w:jc w:val="center"/>
              <w:rPr>
                <w:color w:val="0000FF"/>
                <w:sz w:val="22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200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9122D9" w:rsidRPr="00E47E5C" w:rsidRDefault="009122D9" w:rsidP="009E10BE">
            <w:pPr>
              <w:ind w:right="180"/>
              <w:jc w:val="center"/>
              <w:rPr>
                <w:highlight w:val="yellow"/>
              </w:rPr>
            </w:pPr>
          </w:p>
        </w:tc>
      </w:tr>
      <w:tr w:rsidR="009122D9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9" w:rsidRPr="00E47E5C" w:rsidRDefault="009122D9" w:rsidP="0083338C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PM Break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9" w:rsidRDefault="009122D9" w:rsidP="00685A41">
            <w:pPr>
              <w:ind w:right="180"/>
              <w:jc w:val="center"/>
              <w:rPr>
                <w:color w:val="0000FF"/>
                <w:sz w:val="22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200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9122D9" w:rsidRPr="00E47E5C" w:rsidRDefault="009122D9" w:rsidP="009E10BE">
            <w:pPr>
              <w:ind w:right="180"/>
              <w:jc w:val="center"/>
              <w:rPr>
                <w:highlight w:val="yellow"/>
              </w:rPr>
            </w:pPr>
          </w:p>
        </w:tc>
      </w:tr>
      <w:tr w:rsidR="0083338C" w:rsidRPr="00E47E5C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E47E5C" w:rsidRDefault="00922CF4" w:rsidP="00922CF4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Day 3</w:t>
            </w:r>
          </w:p>
        </w:tc>
      </w:tr>
      <w:tr w:rsidR="009122D9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9" w:rsidRPr="00E47E5C" w:rsidRDefault="009122D9" w:rsidP="0083338C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9" w:rsidRDefault="009122D9" w:rsidP="00685A41">
            <w:pPr>
              <w:ind w:right="180"/>
              <w:jc w:val="center"/>
              <w:rPr>
                <w:color w:val="0000FF"/>
                <w:sz w:val="22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200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D9" w:rsidRPr="00E47E5C" w:rsidRDefault="009122D9" w:rsidP="009E10BE">
            <w:pPr>
              <w:ind w:right="180"/>
              <w:jc w:val="center"/>
              <w:rPr>
                <w:highlight w:val="yellow"/>
              </w:rPr>
            </w:pPr>
          </w:p>
        </w:tc>
      </w:tr>
      <w:tr w:rsidR="009122D9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9" w:rsidRPr="00E47E5C" w:rsidRDefault="009122D9" w:rsidP="009E10BE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9" w:rsidRDefault="009122D9" w:rsidP="00685A41">
            <w:pPr>
              <w:ind w:right="180"/>
              <w:jc w:val="center"/>
              <w:rPr>
                <w:color w:val="0000FF"/>
                <w:sz w:val="22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200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9122D9" w:rsidRPr="00E47E5C" w:rsidRDefault="009122D9" w:rsidP="009E10BE">
            <w:pPr>
              <w:ind w:right="180"/>
              <w:jc w:val="center"/>
              <w:rPr>
                <w:highlight w:val="yellow"/>
              </w:rPr>
            </w:pPr>
          </w:p>
        </w:tc>
      </w:tr>
      <w:tr w:rsidR="009122D9" w:rsidTr="00922CF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9" w:rsidRPr="00E47E5C" w:rsidRDefault="009122D9" w:rsidP="00922CF4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 xml:space="preserve">Lunch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9" w:rsidRDefault="009122D9" w:rsidP="00685A41">
            <w:pPr>
              <w:ind w:right="180"/>
              <w:jc w:val="center"/>
              <w:rPr>
                <w:color w:val="0000FF"/>
                <w:sz w:val="22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200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D9" w:rsidRDefault="009122D9" w:rsidP="009E10BE">
            <w:pPr>
              <w:ind w:right="180"/>
              <w:jc w:val="center"/>
            </w:pPr>
          </w:p>
        </w:tc>
      </w:tr>
      <w:tr w:rsidR="009122D9" w:rsidTr="00922CF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9" w:rsidRPr="00E47E5C" w:rsidRDefault="009122D9" w:rsidP="009E10BE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lastRenderedPageBreak/>
              <w:t xml:space="preserve">PM Break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9" w:rsidRDefault="009122D9" w:rsidP="00685A41">
            <w:pPr>
              <w:ind w:right="180"/>
              <w:jc w:val="center"/>
              <w:rPr>
                <w:color w:val="0000FF"/>
                <w:sz w:val="22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200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D9" w:rsidRDefault="009122D9" w:rsidP="009E10BE">
            <w:pPr>
              <w:ind w:right="180"/>
              <w:jc w:val="center"/>
            </w:pPr>
          </w:p>
        </w:tc>
      </w:tr>
    </w:tbl>
    <w:p w:rsidR="0083338C" w:rsidRDefault="0083338C" w:rsidP="0083338C">
      <w:pPr>
        <w:ind w:left="360"/>
        <w:rPr>
          <w:sz w:val="22"/>
          <w:szCs w:val="16"/>
        </w:rPr>
      </w:pPr>
    </w:p>
    <w:p w:rsidR="00BF4FC6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t>Propose Parking price schedule, number of parking passes,</w:t>
      </w:r>
      <w:r w:rsidR="00E45C40">
        <w:t xml:space="preserve"> discounted passes </w:t>
      </w:r>
      <w:proofErr w:type="gramStart"/>
      <w:r w:rsidR="00E45C40">
        <w:t xml:space="preserve">and </w:t>
      </w:r>
      <w:r>
        <w:t xml:space="preserve"> parking</w:t>
      </w:r>
      <w:proofErr w:type="gramEnd"/>
      <w:r>
        <w:t xml:space="preserve">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BF4FC6" w:rsidRDefault="00BF4FC6" w:rsidP="00BF4FC6">
      <w:pPr>
        <w:rPr>
          <w:color w:val="0000FF"/>
          <w:sz w:val="22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  <w:gridCol w:w="1800"/>
        <w:gridCol w:w="1800"/>
      </w:tblGrid>
      <w:tr w:rsidR="003B18E3" w:rsidTr="00640268">
        <w:trPr>
          <w:tblHeader/>
        </w:trPr>
        <w:tc>
          <w:tcPr>
            <w:tcW w:w="1800" w:type="dxa"/>
          </w:tcPr>
          <w:p w:rsidR="003B18E3" w:rsidRDefault="003B18E3" w:rsidP="00640268">
            <w:pPr>
              <w:pStyle w:val="Style4"/>
            </w:pPr>
          </w:p>
          <w:p w:rsidR="003B18E3" w:rsidRDefault="003B18E3" w:rsidP="00640268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</w:tcPr>
          <w:p w:rsidR="003B18E3" w:rsidRDefault="003B18E3" w:rsidP="00640268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B18E3" w:rsidRDefault="003B18E3" w:rsidP="00640268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B18E3" w:rsidRDefault="003B18E3" w:rsidP="00640268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B18E3" w:rsidRDefault="003B18E3" w:rsidP="00640268">
            <w:pPr>
              <w:pStyle w:val="Style4"/>
            </w:pPr>
            <w:r>
              <w:t>In/Out Privileges</w:t>
            </w:r>
          </w:p>
        </w:tc>
      </w:tr>
      <w:tr w:rsidR="003B18E3" w:rsidTr="00640268">
        <w:tc>
          <w:tcPr>
            <w:tcW w:w="1800" w:type="dxa"/>
          </w:tcPr>
          <w:p w:rsidR="003B18E3" w:rsidRDefault="003B18E3" w:rsidP="0064026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B18E3" w:rsidRDefault="003B18E3" w:rsidP="0064026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3B18E3" w:rsidRDefault="003B18E3" w:rsidP="0064026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3B18E3" w:rsidRDefault="003B18E3" w:rsidP="0064026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3B18E3" w:rsidRDefault="003B18E3" w:rsidP="00640268">
            <w:pPr>
              <w:ind w:right="180"/>
              <w:jc w:val="center"/>
              <w:rPr>
                <w:color w:val="000000"/>
              </w:rPr>
            </w:pPr>
          </w:p>
        </w:tc>
      </w:tr>
      <w:tr w:rsidR="003B18E3" w:rsidTr="00640268">
        <w:tc>
          <w:tcPr>
            <w:tcW w:w="1800" w:type="dxa"/>
          </w:tcPr>
          <w:p w:rsidR="003B18E3" w:rsidRDefault="003B18E3" w:rsidP="0064026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3B18E3" w:rsidRDefault="003B18E3" w:rsidP="0064026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3B18E3" w:rsidRDefault="003B18E3" w:rsidP="0064026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3B18E3" w:rsidRDefault="003B18E3" w:rsidP="0064026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3B18E3" w:rsidRDefault="003B18E3" w:rsidP="0064026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</w:t>
      </w:r>
      <w:proofErr w:type="gramStart"/>
      <w:r w:rsidRPr="00D14D39">
        <w:rPr>
          <w:sz w:val="22"/>
          <w:szCs w:val="22"/>
        </w:rPr>
        <w:t>?_</w:t>
      </w:r>
      <w:proofErr w:type="gramEnd"/>
      <w:r w:rsidRPr="00D14D39">
        <w:rPr>
          <w:sz w:val="22"/>
          <w:szCs w:val="22"/>
        </w:rPr>
        <w:t>_________________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5E3265">
        <w:trPr>
          <w:cantSplit/>
        </w:trPr>
        <w:tc>
          <w:tcPr>
            <w:tcW w:w="9648" w:type="dxa"/>
            <w:gridSpan w:val="4"/>
          </w:tcPr>
          <w:p w:rsidR="009113E2" w:rsidRDefault="009113E2" w:rsidP="005E326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Pr="00734E8F" w:rsidRDefault="00734E8F" w:rsidP="00734E8F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2"/>
          <w:szCs w:val="22"/>
        </w:rPr>
      </w:pPr>
      <w:r w:rsidRPr="00033644">
        <w:rPr>
          <w:rFonts w:ascii="Verdana" w:hAnsi="Verdana"/>
          <w:b/>
          <w:bCs/>
          <w:color w:val="FF0000"/>
          <w:sz w:val="22"/>
          <w:szCs w:val="22"/>
        </w:rPr>
        <w:t xml:space="preserve">The Judicial Council of California, Administrative Office of the Courts, Conference &amp; Registration Services does not retain the services of third party or outsourced representation. All quoted rates are to be net, not commissionable. </w:t>
      </w:r>
    </w:p>
    <w:sectPr w:rsidR="009113E2" w:rsidRPr="00734E8F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441" w:rsidRDefault="00191441" w:rsidP="003D4FD3">
      <w:r>
        <w:separator/>
      </w:r>
    </w:p>
  </w:endnote>
  <w:endnote w:type="continuationSeparator" w:id="0">
    <w:p w:rsidR="00191441" w:rsidRDefault="0019144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463FD6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463FD6" w:rsidRPr="00947F28">
              <w:rPr>
                <w:b/>
                <w:sz w:val="20"/>
                <w:szCs w:val="20"/>
              </w:rPr>
              <w:fldChar w:fldCharType="separate"/>
            </w:r>
            <w:r w:rsidR="009122D9">
              <w:rPr>
                <w:b/>
                <w:noProof/>
                <w:sz w:val="20"/>
                <w:szCs w:val="20"/>
              </w:rPr>
              <w:t>3</w:t>
            </w:r>
            <w:r w:rsidR="00463FD6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463FD6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463FD6" w:rsidRPr="00947F28">
              <w:rPr>
                <w:b/>
                <w:sz w:val="20"/>
                <w:szCs w:val="20"/>
              </w:rPr>
              <w:fldChar w:fldCharType="separate"/>
            </w:r>
            <w:r w:rsidR="009122D9">
              <w:rPr>
                <w:b/>
                <w:noProof/>
                <w:sz w:val="20"/>
                <w:szCs w:val="20"/>
              </w:rPr>
              <w:t>3</w:t>
            </w:r>
            <w:r w:rsidR="00463FD6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E56099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E56099"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441" w:rsidRDefault="00191441" w:rsidP="003D4FD3">
      <w:r>
        <w:separator/>
      </w:r>
    </w:p>
  </w:footnote>
  <w:footnote w:type="continuationSeparator" w:id="0">
    <w:p w:rsidR="00191441" w:rsidRDefault="0019144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775510">
      <w:rPr>
        <w:i/>
        <w:color w:val="FF0000"/>
        <w:sz w:val="22"/>
        <w:szCs w:val="22"/>
      </w:rPr>
      <w:t xml:space="preserve">Appellate Judicial Attorney’s Institute 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775510">
      <w:rPr>
        <w:i/>
        <w:color w:val="FF0000"/>
        <w:sz w:val="22"/>
        <w:szCs w:val="22"/>
      </w:rPr>
      <w:t>CRS EG-039</w:t>
    </w:r>
  </w:p>
  <w:p w:rsidR="00EB6A66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10EBC"/>
    <w:rsid w:val="000B151F"/>
    <w:rsid w:val="00102530"/>
    <w:rsid w:val="00107480"/>
    <w:rsid w:val="001207B9"/>
    <w:rsid w:val="00125B5F"/>
    <w:rsid w:val="00127EAB"/>
    <w:rsid w:val="00152BEB"/>
    <w:rsid w:val="00164C9D"/>
    <w:rsid w:val="00191441"/>
    <w:rsid w:val="00257642"/>
    <w:rsid w:val="0029285F"/>
    <w:rsid w:val="002D10A3"/>
    <w:rsid w:val="00303784"/>
    <w:rsid w:val="00344286"/>
    <w:rsid w:val="00360241"/>
    <w:rsid w:val="00361607"/>
    <w:rsid w:val="003B18E3"/>
    <w:rsid w:val="003D4FD3"/>
    <w:rsid w:val="00463FD6"/>
    <w:rsid w:val="004D41EB"/>
    <w:rsid w:val="004D4B88"/>
    <w:rsid w:val="00501D6A"/>
    <w:rsid w:val="00524305"/>
    <w:rsid w:val="005A7936"/>
    <w:rsid w:val="0060145A"/>
    <w:rsid w:val="00621777"/>
    <w:rsid w:val="006228D9"/>
    <w:rsid w:val="006255DB"/>
    <w:rsid w:val="006B10B0"/>
    <w:rsid w:val="00734E8F"/>
    <w:rsid w:val="00742799"/>
    <w:rsid w:val="00763806"/>
    <w:rsid w:val="00775510"/>
    <w:rsid w:val="007869C3"/>
    <w:rsid w:val="007C0686"/>
    <w:rsid w:val="0083338C"/>
    <w:rsid w:val="008454DB"/>
    <w:rsid w:val="00854CC2"/>
    <w:rsid w:val="008901AB"/>
    <w:rsid w:val="008C1782"/>
    <w:rsid w:val="009113E2"/>
    <w:rsid w:val="009122D9"/>
    <w:rsid w:val="00920C5E"/>
    <w:rsid w:val="00922CF4"/>
    <w:rsid w:val="00A35F83"/>
    <w:rsid w:val="00A44E50"/>
    <w:rsid w:val="00A74D8E"/>
    <w:rsid w:val="00A86E74"/>
    <w:rsid w:val="00AD6BE8"/>
    <w:rsid w:val="00BF4FC6"/>
    <w:rsid w:val="00C224A4"/>
    <w:rsid w:val="00C2324B"/>
    <w:rsid w:val="00D14D39"/>
    <w:rsid w:val="00DD2FCD"/>
    <w:rsid w:val="00E043DB"/>
    <w:rsid w:val="00E1629B"/>
    <w:rsid w:val="00E23D98"/>
    <w:rsid w:val="00E31FCB"/>
    <w:rsid w:val="00E45C40"/>
    <w:rsid w:val="00E47E5C"/>
    <w:rsid w:val="00E56099"/>
    <w:rsid w:val="00E721BA"/>
    <w:rsid w:val="00EB6A66"/>
    <w:rsid w:val="00F039AC"/>
    <w:rsid w:val="00F934E1"/>
    <w:rsid w:val="00FD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B01B6-47AC-43A6-9647-69569034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3224</Characters>
  <Application>Microsoft Office Word</Application>
  <DocSecurity>0</DocSecurity>
  <Lines>107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6</cp:revision>
  <cp:lastPrinted>2011-12-05T23:16:00Z</cp:lastPrinted>
  <dcterms:created xsi:type="dcterms:W3CDTF">2012-12-07T21:57:00Z</dcterms:created>
  <dcterms:modified xsi:type="dcterms:W3CDTF">2012-12-07T21:59:00Z</dcterms:modified>
</cp:coreProperties>
</file>