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C3D37" w14:textId="77777777" w:rsidR="00B02532" w:rsidRDefault="00B02532" w:rsidP="00634998">
      <w:pPr>
        <w:spacing w:line="240" w:lineRule="auto"/>
      </w:pPr>
      <w:r>
        <w:separator/>
      </w:r>
    </w:p>
  </w:endnote>
  <w:endnote w:type="continuationSeparator" w:id="0">
    <w:p w14:paraId="077C7136" w14:textId="77777777" w:rsidR="00B02532" w:rsidRDefault="00B02532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75C8D" w14:textId="77777777" w:rsidR="00B02532" w:rsidRDefault="00B02532" w:rsidP="00634998">
      <w:pPr>
        <w:spacing w:line="240" w:lineRule="auto"/>
      </w:pPr>
      <w:r>
        <w:separator/>
      </w:r>
    </w:p>
  </w:footnote>
  <w:footnote w:type="continuationSeparator" w:id="0">
    <w:p w14:paraId="05194C64" w14:textId="77777777" w:rsidR="00B02532" w:rsidRDefault="00B02532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E0196"/>
    <w:rsid w:val="004F685F"/>
    <w:rsid w:val="004F7BB5"/>
    <w:rsid w:val="005115E2"/>
    <w:rsid w:val="005344B1"/>
    <w:rsid w:val="00541110"/>
    <w:rsid w:val="005B2C30"/>
    <w:rsid w:val="005C655C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A359F6"/>
    <w:rsid w:val="00A42F9B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2021-11-03T16:43:00Z</dcterms:created>
  <dcterms:modified xsi:type="dcterms:W3CDTF">2021-11-03T16:43:00Z</dcterms:modified>
</cp:coreProperties>
</file>