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52" w:rsidRPr="007636A7" w:rsidRDefault="00A17D52">
      <w:bookmarkStart w:id="0" w:name="_GoBack"/>
      <w:bookmarkEnd w:id="0"/>
    </w:p>
    <w:p w:rsidR="00A17D52" w:rsidRPr="007636A7" w:rsidRDefault="00A17D52"/>
    <w:p w:rsidR="00A17D52" w:rsidRPr="007636A7" w:rsidRDefault="00A17D52"/>
    <w:p w:rsidR="00A17D52" w:rsidRPr="007636A7" w:rsidRDefault="00A17D52"/>
    <w:tbl>
      <w:tblPr>
        <w:tblW w:w="10170" w:type="dxa"/>
        <w:tblInd w:w="-450" w:type="dxa"/>
        <w:tblLayout w:type="fixed"/>
        <w:tblCellMar>
          <w:left w:w="115" w:type="dxa"/>
          <w:right w:w="115" w:type="dxa"/>
        </w:tblCellMar>
        <w:tblLook w:val="0000"/>
      </w:tblPr>
      <w:tblGrid>
        <w:gridCol w:w="2880"/>
        <w:gridCol w:w="270"/>
        <w:gridCol w:w="7020"/>
      </w:tblGrid>
      <w:tr w:rsidR="00C37FF7" w:rsidRPr="007636A7" w:rsidTr="00F35D8B">
        <w:trPr>
          <w:cantSplit/>
          <w:trHeight w:hRule="exact" w:val="4860"/>
        </w:trPr>
        <w:tc>
          <w:tcPr>
            <w:tcW w:w="2880" w:type="dxa"/>
            <w:vMerge w:val="restart"/>
            <w:tcMar>
              <w:left w:w="0" w:type="dxa"/>
              <w:right w:w="0" w:type="dxa"/>
            </w:tcMar>
          </w:tcPr>
          <w:p w:rsidR="00C37FF7" w:rsidRPr="007636A7" w:rsidRDefault="00C37FF7" w:rsidP="006926D2">
            <w:pPr>
              <w:rPr>
                <w:rFonts w:ascii="Arial" w:hAnsi="Arial" w:cs="Arial"/>
              </w:rPr>
            </w:pPr>
            <w:r w:rsidRPr="007636A7">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7636A7" w:rsidRDefault="00C37FF7" w:rsidP="006926D2">
            <w:pPr>
              <w:rPr>
                <w:rFonts w:ascii="Arial" w:hAnsi="Arial" w:cs="Arial"/>
              </w:rPr>
            </w:pPr>
          </w:p>
        </w:tc>
        <w:tc>
          <w:tcPr>
            <w:tcW w:w="7020" w:type="dxa"/>
            <w:tcBorders>
              <w:bottom w:val="single" w:sz="4" w:space="0" w:color="auto"/>
            </w:tcBorders>
            <w:tcMar>
              <w:left w:w="0" w:type="dxa"/>
              <w:right w:w="0" w:type="dxa"/>
            </w:tcMar>
            <w:vAlign w:val="bottom"/>
          </w:tcPr>
          <w:p w:rsidR="00C37FF7" w:rsidRPr="007636A7" w:rsidRDefault="00C37FF7" w:rsidP="006926D2">
            <w:pPr>
              <w:pStyle w:val="JCCReportCoverTitle"/>
              <w:rPr>
                <w:rFonts w:ascii="Arial" w:hAnsi="Arial" w:cs="Arial"/>
              </w:rPr>
            </w:pPr>
            <w:r w:rsidRPr="007636A7">
              <w:rPr>
                <w:rFonts w:ascii="Arial" w:hAnsi="Arial" w:cs="Arial"/>
              </w:rPr>
              <w:t>REQUEST FOR PROPOSAL</w:t>
            </w:r>
            <w:r w:rsidR="004425FB" w:rsidRPr="007636A7">
              <w:rPr>
                <w:rFonts w:ascii="Arial" w:hAnsi="Arial" w:cs="Arial"/>
              </w:rPr>
              <w:t>S</w:t>
            </w:r>
          </w:p>
          <w:p w:rsidR="00C37FF7" w:rsidRPr="007636A7" w:rsidRDefault="00C37FF7" w:rsidP="006926D2">
            <w:pPr>
              <w:pStyle w:val="JCCReportCoverSpacer"/>
              <w:rPr>
                <w:rFonts w:ascii="Arial" w:hAnsi="Arial" w:cs="Arial"/>
              </w:rPr>
            </w:pPr>
            <w:r w:rsidRPr="007636A7">
              <w:rPr>
                <w:rFonts w:ascii="Arial" w:hAnsi="Arial" w:cs="Arial"/>
              </w:rPr>
              <w:t xml:space="preserve"> </w:t>
            </w:r>
          </w:p>
        </w:tc>
      </w:tr>
      <w:tr w:rsidR="00C37FF7" w:rsidRPr="007636A7" w:rsidTr="00F35D8B">
        <w:trPr>
          <w:cantSplit/>
          <w:trHeight w:hRule="exact" w:val="6580"/>
        </w:trPr>
        <w:tc>
          <w:tcPr>
            <w:tcW w:w="2880" w:type="dxa"/>
            <w:vMerge/>
            <w:tcMar>
              <w:left w:w="0" w:type="dxa"/>
              <w:right w:w="0" w:type="dxa"/>
            </w:tcMar>
          </w:tcPr>
          <w:p w:rsidR="00C37FF7" w:rsidRPr="007636A7" w:rsidRDefault="00C37FF7" w:rsidP="006926D2">
            <w:pPr>
              <w:rPr>
                <w:rFonts w:ascii="Arial" w:hAnsi="Arial" w:cs="Arial"/>
              </w:rPr>
            </w:pPr>
          </w:p>
        </w:tc>
        <w:tc>
          <w:tcPr>
            <w:tcW w:w="270" w:type="dxa"/>
            <w:vMerge/>
            <w:tcMar>
              <w:left w:w="0" w:type="dxa"/>
              <w:right w:w="0" w:type="dxa"/>
            </w:tcMar>
          </w:tcPr>
          <w:p w:rsidR="00C37FF7" w:rsidRPr="007636A7" w:rsidRDefault="00C37FF7" w:rsidP="006926D2">
            <w:pPr>
              <w:rPr>
                <w:rFonts w:ascii="Arial" w:hAnsi="Arial" w:cs="Arial"/>
                <w:b/>
                <w:caps/>
                <w:spacing w:val="20"/>
                <w:sz w:val="28"/>
              </w:rPr>
            </w:pPr>
          </w:p>
        </w:tc>
        <w:tc>
          <w:tcPr>
            <w:tcW w:w="7020" w:type="dxa"/>
            <w:tcBorders>
              <w:top w:val="single" w:sz="4" w:space="0" w:color="auto"/>
            </w:tcBorders>
            <w:tcMar>
              <w:left w:w="0" w:type="dxa"/>
              <w:right w:w="0" w:type="dxa"/>
            </w:tcMar>
          </w:tcPr>
          <w:p w:rsidR="00F35D8B" w:rsidRPr="007636A7" w:rsidRDefault="00C37FF7" w:rsidP="006D57B2">
            <w:pPr>
              <w:pStyle w:val="JCCReportCoverSubhead"/>
              <w:ind w:right="-90"/>
              <w:rPr>
                <w:rFonts w:ascii="Arial" w:hAnsi="Arial" w:cs="Arial"/>
                <w:szCs w:val="28"/>
              </w:rPr>
            </w:pPr>
            <w:r w:rsidRPr="007636A7">
              <w:rPr>
                <w:rFonts w:ascii="Arial" w:hAnsi="Arial" w:cs="Arial"/>
                <w:szCs w:val="28"/>
              </w:rPr>
              <w:t>AdministRative Office of the Courts</w:t>
            </w:r>
            <w:r w:rsidR="00EE46EF" w:rsidRPr="007636A7">
              <w:rPr>
                <w:rFonts w:ascii="Arial" w:hAnsi="Arial" w:cs="Arial"/>
                <w:szCs w:val="28"/>
              </w:rPr>
              <w:t xml:space="preserve"> </w:t>
            </w:r>
          </w:p>
          <w:p w:rsidR="00C37FF7" w:rsidRPr="007636A7" w:rsidRDefault="00EE46EF" w:rsidP="006D57B2">
            <w:pPr>
              <w:pStyle w:val="JCCReportCoverSubhead"/>
              <w:ind w:right="-90"/>
              <w:rPr>
                <w:rFonts w:ascii="Arial" w:hAnsi="Arial" w:cs="Arial"/>
                <w:szCs w:val="28"/>
              </w:rPr>
            </w:pPr>
            <w:r w:rsidRPr="007636A7">
              <w:rPr>
                <w:rFonts w:ascii="Arial" w:hAnsi="Arial" w:cs="Arial"/>
                <w:szCs w:val="28"/>
              </w:rPr>
              <w:t>(</w:t>
            </w:r>
            <w:r w:rsidR="00C37FF7" w:rsidRPr="007636A7">
              <w:rPr>
                <w:rFonts w:ascii="Arial" w:hAnsi="Arial" w:cs="Arial"/>
                <w:szCs w:val="28"/>
              </w:rPr>
              <w:t>AOC)</w:t>
            </w:r>
          </w:p>
          <w:p w:rsidR="00C37FF7" w:rsidRPr="007636A7" w:rsidRDefault="00C37FF7" w:rsidP="00FE56CF">
            <w:pPr>
              <w:pStyle w:val="JCCReportCoverSubhead"/>
              <w:spacing w:line="240" w:lineRule="auto"/>
              <w:rPr>
                <w:rFonts w:ascii="Arial" w:hAnsi="Arial" w:cs="Arial"/>
                <w:b/>
                <w:szCs w:val="28"/>
              </w:rPr>
            </w:pPr>
          </w:p>
          <w:p w:rsidR="00BD4E2F" w:rsidRPr="007636A7" w:rsidRDefault="00BD4E2F" w:rsidP="00FE56CF">
            <w:pPr>
              <w:pStyle w:val="JCCReportCoverSubhead"/>
              <w:spacing w:line="240" w:lineRule="auto"/>
              <w:ind w:right="-180"/>
              <w:rPr>
                <w:rFonts w:ascii="Arial" w:hAnsi="Arial" w:cs="Arial"/>
                <w:b/>
                <w:szCs w:val="28"/>
              </w:rPr>
            </w:pPr>
          </w:p>
          <w:p w:rsidR="00FE5F8C" w:rsidRPr="007636A7" w:rsidRDefault="00C37FF7" w:rsidP="00152434">
            <w:pPr>
              <w:pStyle w:val="JCCReportCoverSubhead"/>
              <w:ind w:right="-180"/>
              <w:rPr>
                <w:rFonts w:ascii="Arial" w:hAnsi="Arial" w:cs="Arial"/>
                <w:szCs w:val="28"/>
              </w:rPr>
            </w:pPr>
            <w:r w:rsidRPr="007636A7">
              <w:rPr>
                <w:rFonts w:ascii="Arial" w:hAnsi="Arial" w:cs="Arial"/>
                <w:b/>
                <w:szCs w:val="28"/>
              </w:rPr>
              <w:t>Regarding:</w:t>
            </w:r>
            <w:r w:rsidRPr="007636A7">
              <w:rPr>
                <w:rFonts w:ascii="Arial" w:hAnsi="Arial" w:cs="Arial"/>
                <w:b/>
                <w:szCs w:val="28"/>
              </w:rPr>
              <w:br/>
            </w:r>
            <w:r w:rsidR="005927B8" w:rsidRPr="007636A7">
              <w:rPr>
                <w:rFonts w:ascii="Arial" w:hAnsi="Arial" w:cs="Arial"/>
                <w:szCs w:val="28"/>
              </w:rPr>
              <w:t>justicecorps program evaluation and data evaluation</w:t>
            </w:r>
            <w:r w:rsidR="00071525" w:rsidRPr="007636A7">
              <w:rPr>
                <w:rFonts w:ascii="Arial" w:hAnsi="Arial" w:cs="Arial"/>
                <w:szCs w:val="28"/>
              </w:rPr>
              <w:t xml:space="preserve">                                     </w:t>
            </w:r>
          </w:p>
          <w:p w:rsidR="001418F8" w:rsidRPr="007636A7" w:rsidRDefault="001418F8" w:rsidP="006920A4">
            <w:pPr>
              <w:pStyle w:val="JCCReportCoverSubhead"/>
              <w:spacing w:line="240" w:lineRule="auto"/>
              <w:rPr>
                <w:rFonts w:ascii="Arial" w:hAnsi="Arial" w:cs="Arial"/>
                <w:szCs w:val="28"/>
              </w:rPr>
            </w:pPr>
          </w:p>
          <w:p w:rsidR="006920A4" w:rsidRPr="007636A7" w:rsidRDefault="006920A4" w:rsidP="006920A4">
            <w:pPr>
              <w:pStyle w:val="JCCReportCoverSubhead"/>
              <w:spacing w:line="240" w:lineRule="auto"/>
              <w:rPr>
                <w:rFonts w:ascii="Arial" w:hAnsi="Arial" w:cs="Arial"/>
                <w:szCs w:val="28"/>
              </w:rPr>
            </w:pPr>
          </w:p>
          <w:p w:rsidR="006920A4" w:rsidRPr="007636A7" w:rsidRDefault="006920A4" w:rsidP="006920A4">
            <w:pPr>
              <w:pStyle w:val="JCCReportCoverSubhead"/>
              <w:spacing w:line="240" w:lineRule="auto"/>
              <w:rPr>
                <w:rFonts w:ascii="Arial" w:hAnsi="Arial" w:cs="Arial"/>
                <w:szCs w:val="28"/>
              </w:rPr>
            </w:pPr>
            <w:r w:rsidRPr="007636A7">
              <w:rPr>
                <w:rFonts w:ascii="Arial" w:hAnsi="Arial" w:cs="Arial"/>
                <w:b/>
                <w:bCs/>
                <w:smallCaps/>
                <w:szCs w:val="20"/>
              </w:rPr>
              <w:t>NUMBER:</w:t>
            </w:r>
            <w:r w:rsidR="007D3EB8" w:rsidRPr="007636A7">
              <w:rPr>
                <w:rFonts w:ascii="Arial" w:hAnsi="Arial" w:cs="Arial"/>
                <w:b/>
                <w:bCs/>
                <w:smallCaps/>
                <w:szCs w:val="20"/>
              </w:rPr>
              <w:t xml:space="preserve"> </w:t>
            </w:r>
            <w:r w:rsidR="00E211F2" w:rsidRPr="007636A7">
              <w:rPr>
                <w:rFonts w:ascii="Arial" w:hAnsi="Arial" w:cs="Arial"/>
                <w:caps w:val="0"/>
                <w:szCs w:val="28"/>
              </w:rPr>
              <w:t>COSSO 2-14</w:t>
            </w:r>
            <w:r w:rsidRPr="007636A7">
              <w:rPr>
                <w:rFonts w:ascii="Arial" w:hAnsi="Arial" w:cs="Arial"/>
                <w:caps w:val="0"/>
                <w:szCs w:val="28"/>
              </w:rPr>
              <w:t>-LM</w:t>
            </w:r>
            <w:r w:rsidRPr="007636A7">
              <w:rPr>
                <w:rFonts w:ascii="Arial" w:hAnsi="Arial" w:cs="Arial"/>
                <w:i/>
                <w:szCs w:val="28"/>
              </w:rPr>
              <w:t xml:space="preserve"> </w:t>
            </w:r>
          </w:p>
          <w:p w:rsidR="001418F8" w:rsidRPr="007636A7"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1418F8" w:rsidRPr="007636A7"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1418F8" w:rsidRPr="007636A7"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r w:rsidRPr="007636A7">
              <w:rPr>
                <w:rFonts w:ascii="Arial" w:hAnsi="Arial" w:cs="Arial"/>
                <w:b/>
                <w:bCs/>
                <w:smallCaps/>
                <w:sz w:val="28"/>
                <w:szCs w:val="20"/>
              </w:rPr>
              <w:t xml:space="preserve">PROPOSALS DUE:  </w:t>
            </w:r>
          </w:p>
          <w:p w:rsidR="000F354F" w:rsidRPr="007636A7" w:rsidRDefault="00C76659" w:rsidP="00FE5F8C">
            <w:pPr>
              <w:pStyle w:val="JCCReportCoverSubhead"/>
              <w:ind w:right="-180"/>
              <w:rPr>
                <w:rFonts w:ascii="Arial" w:hAnsi="Arial" w:cs="Arial"/>
                <w:szCs w:val="28"/>
              </w:rPr>
            </w:pPr>
            <w:r w:rsidRPr="007636A7">
              <w:rPr>
                <w:rFonts w:ascii="Arial" w:hAnsi="Arial" w:cs="Arial"/>
                <w:szCs w:val="28"/>
              </w:rPr>
              <w:t xml:space="preserve">March </w:t>
            </w:r>
            <w:r w:rsidR="00F9409F" w:rsidRPr="007636A7">
              <w:rPr>
                <w:rFonts w:ascii="Arial" w:hAnsi="Arial" w:cs="Arial"/>
                <w:szCs w:val="28"/>
              </w:rPr>
              <w:t>11</w:t>
            </w:r>
            <w:r w:rsidR="00FE5F8C" w:rsidRPr="007636A7">
              <w:rPr>
                <w:rFonts w:ascii="Arial" w:hAnsi="Arial" w:cs="Arial"/>
                <w:szCs w:val="28"/>
              </w:rPr>
              <w:t>, 201</w:t>
            </w:r>
            <w:r w:rsidR="006A471C" w:rsidRPr="007636A7">
              <w:rPr>
                <w:rFonts w:ascii="Arial" w:hAnsi="Arial" w:cs="Arial"/>
                <w:szCs w:val="28"/>
              </w:rPr>
              <w:t>4</w:t>
            </w:r>
            <w:r w:rsidR="00820B9B" w:rsidRPr="007636A7">
              <w:rPr>
                <w:rFonts w:ascii="Arial" w:hAnsi="Arial" w:cs="Arial"/>
                <w:szCs w:val="28"/>
              </w:rPr>
              <w:t xml:space="preserve">, </w:t>
            </w:r>
            <w:r w:rsidR="00FE5F8C" w:rsidRPr="007636A7">
              <w:rPr>
                <w:rFonts w:ascii="Arial" w:hAnsi="Arial" w:cs="Arial"/>
                <w:szCs w:val="28"/>
              </w:rPr>
              <w:t xml:space="preserve">NO LATER THAN 2:00 P.M. </w:t>
            </w:r>
          </w:p>
          <w:p w:rsidR="00FE5F8C" w:rsidRPr="007636A7" w:rsidRDefault="00FE5F8C" w:rsidP="00FE5F8C">
            <w:pPr>
              <w:pStyle w:val="JCCReportCoverSubhead"/>
              <w:ind w:right="-180"/>
              <w:rPr>
                <w:rFonts w:ascii="Arial" w:hAnsi="Arial" w:cs="Arial"/>
                <w:szCs w:val="28"/>
              </w:rPr>
            </w:pPr>
            <w:r w:rsidRPr="007636A7">
              <w:rPr>
                <w:rFonts w:ascii="Arial" w:hAnsi="Arial" w:cs="Arial"/>
                <w:szCs w:val="28"/>
              </w:rPr>
              <w:t>PACIFIC TIME</w:t>
            </w:r>
          </w:p>
          <w:p w:rsidR="003D5154" w:rsidRPr="007636A7" w:rsidRDefault="003D5154" w:rsidP="006208CE">
            <w:pPr>
              <w:pStyle w:val="Header"/>
              <w:tabs>
                <w:tab w:val="clear" w:pos="4320"/>
                <w:tab w:val="clear" w:pos="8640"/>
              </w:tabs>
              <w:autoSpaceDE w:val="0"/>
              <w:autoSpaceDN w:val="0"/>
              <w:adjustRightInd w:val="0"/>
              <w:rPr>
                <w:rFonts w:ascii="Arial" w:hAnsi="Arial" w:cs="Arial"/>
                <w:b/>
              </w:rPr>
            </w:pPr>
          </w:p>
          <w:p w:rsidR="00C37FF7" w:rsidRPr="007636A7" w:rsidRDefault="00C37FF7" w:rsidP="006208CE">
            <w:pPr>
              <w:pStyle w:val="Header"/>
              <w:tabs>
                <w:tab w:val="clear" w:pos="4320"/>
                <w:tab w:val="clear" w:pos="8640"/>
              </w:tabs>
              <w:autoSpaceDE w:val="0"/>
              <w:autoSpaceDN w:val="0"/>
              <w:adjustRightInd w:val="0"/>
              <w:rPr>
                <w:rFonts w:ascii="Arial" w:hAnsi="Arial" w:cs="Arial"/>
                <w:b/>
                <w:bCs/>
                <w:sz w:val="36"/>
              </w:rPr>
            </w:pPr>
          </w:p>
          <w:p w:rsidR="00EF4DED" w:rsidRPr="007636A7" w:rsidRDefault="00EF4DED" w:rsidP="006208CE">
            <w:pPr>
              <w:pStyle w:val="Header"/>
              <w:tabs>
                <w:tab w:val="clear" w:pos="4320"/>
                <w:tab w:val="clear" w:pos="8640"/>
              </w:tabs>
              <w:autoSpaceDE w:val="0"/>
              <w:autoSpaceDN w:val="0"/>
              <w:adjustRightInd w:val="0"/>
              <w:rPr>
                <w:rFonts w:ascii="Arial" w:hAnsi="Arial" w:cs="Arial"/>
                <w:b/>
                <w:bCs/>
                <w:sz w:val="20"/>
                <w:szCs w:val="20"/>
              </w:rPr>
            </w:pPr>
          </w:p>
          <w:p w:rsidR="00EF4DED" w:rsidRPr="007636A7" w:rsidRDefault="00EF4DED" w:rsidP="006208CE">
            <w:pPr>
              <w:pStyle w:val="Header"/>
              <w:tabs>
                <w:tab w:val="clear" w:pos="4320"/>
                <w:tab w:val="clear" w:pos="8640"/>
              </w:tabs>
              <w:autoSpaceDE w:val="0"/>
              <w:autoSpaceDN w:val="0"/>
              <w:adjustRightInd w:val="0"/>
              <w:rPr>
                <w:rFonts w:ascii="Arial" w:hAnsi="Arial" w:cs="Arial"/>
                <w:b/>
                <w:bCs/>
                <w:sz w:val="36"/>
              </w:rPr>
            </w:pPr>
          </w:p>
        </w:tc>
      </w:tr>
    </w:tbl>
    <w:p w:rsidR="00C37FF7" w:rsidRPr="007636A7" w:rsidRDefault="00C37FF7" w:rsidP="00C37FF7">
      <w:pPr>
        <w:jc w:val="center"/>
        <w:rPr>
          <w:b/>
          <w:bCs/>
          <w:sz w:val="26"/>
          <w:szCs w:val="26"/>
        </w:rPr>
      </w:pPr>
    </w:p>
    <w:p w:rsidR="00EF4DED" w:rsidRPr="007636A7" w:rsidRDefault="00EF4DED" w:rsidP="00C37FF7">
      <w:pPr>
        <w:jc w:val="center"/>
        <w:rPr>
          <w:b/>
          <w:bCs/>
          <w:sz w:val="26"/>
          <w:szCs w:val="26"/>
        </w:rPr>
        <w:sectPr w:rsidR="00EF4DED" w:rsidRPr="007636A7" w:rsidSect="003C3930">
          <w:footerReference w:type="default" r:id="rId9"/>
          <w:pgSz w:w="12240" w:h="15840" w:code="1"/>
          <w:pgMar w:top="1440" w:right="1350" w:bottom="1440" w:left="1440" w:header="720" w:footer="720" w:gutter="0"/>
          <w:cols w:space="720"/>
          <w:docGrid w:linePitch="360"/>
        </w:sectPr>
      </w:pPr>
    </w:p>
    <w:p w:rsidR="002E136A" w:rsidRPr="007636A7" w:rsidRDefault="00FA6F00" w:rsidP="002E136A">
      <w:pPr>
        <w:widowControl w:val="0"/>
        <w:ind w:left="720" w:hanging="720"/>
        <w:rPr>
          <w:b/>
          <w:bCs/>
        </w:rPr>
      </w:pPr>
      <w:r w:rsidRPr="007636A7">
        <w:rPr>
          <w:b/>
          <w:bCs/>
        </w:rPr>
        <w:lastRenderedPageBreak/>
        <w:t>1.0</w:t>
      </w:r>
      <w:r w:rsidRPr="007636A7">
        <w:rPr>
          <w:b/>
          <w:bCs/>
        </w:rPr>
        <w:tab/>
      </w:r>
      <w:r w:rsidR="002E136A" w:rsidRPr="007636A7">
        <w:rPr>
          <w:b/>
          <w:bCs/>
        </w:rPr>
        <w:t>PURPOSE FOR THIS REQUEST FOR PROPOSALS (</w:t>
      </w:r>
      <w:r w:rsidR="00914F96" w:rsidRPr="007636A7">
        <w:rPr>
          <w:b/>
          <w:bCs/>
        </w:rPr>
        <w:t>“</w:t>
      </w:r>
      <w:r w:rsidR="002E136A" w:rsidRPr="007636A7">
        <w:rPr>
          <w:b/>
          <w:bCs/>
        </w:rPr>
        <w:t>RFP</w:t>
      </w:r>
      <w:r w:rsidR="00914F96" w:rsidRPr="007636A7">
        <w:rPr>
          <w:b/>
          <w:bCs/>
        </w:rPr>
        <w:t>”</w:t>
      </w:r>
      <w:r w:rsidR="002E136A" w:rsidRPr="007636A7">
        <w:rPr>
          <w:b/>
          <w:bCs/>
        </w:rPr>
        <w:t>)</w:t>
      </w:r>
    </w:p>
    <w:p w:rsidR="002E136A" w:rsidRPr="007636A7" w:rsidRDefault="002E136A" w:rsidP="002E136A">
      <w:pPr>
        <w:widowControl w:val="0"/>
        <w:ind w:left="720" w:hanging="720"/>
        <w:rPr>
          <w:b/>
          <w:bCs/>
        </w:rPr>
      </w:pPr>
    </w:p>
    <w:p w:rsidR="00560CB2" w:rsidRPr="007636A7" w:rsidRDefault="002E136A" w:rsidP="00ED668A">
      <w:pPr>
        <w:widowControl w:val="0"/>
        <w:ind w:left="1440" w:right="144" w:hanging="720"/>
        <w:jc w:val="both"/>
      </w:pPr>
      <w:r w:rsidRPr="007636A7">
        <w:t>1.1</w:t>
      </w:r>
      <w:r w:rsidRPr="007636A7">
        <w:tab/>
      </w:r>
      <w:r w:rsidR="00560CB2" w:rsidRPr="007636A7">
        <w:rPr>
          <w:u w:val="single"/>
        </w:rPr>
        <w:t>Judicial Council of California – Administrative Office of the Courts (</w:t>
      </w:r>
      <w:r w:rsidR="00214696" w:rsidRPr="007636A7">
        <w:rPr>
          <w:u w:val="single"/>
        </w:rPr>
        <w:t>“</w:t>
      </w:r>
      <w:r w:rsidR="00560CB2" w:rsidRPr="007636A7">
        <w:rPr>
          <w:u w:val="single"/>
        </w:rPr>
        <w:t>AOC</w:t>
      </w:r>
      <w:r w:rsidR="00214696" w:rsidRPr="007636A7">
        <w:rPr>
          <w:u w:val="single"/>
        </w:rPr>
        <w:t>”</w:t>
      </w:r>
      <w:r w:rsidR="00560CB2" w:rsidRPr="007636A7">
        <w:rPr>
          <w:u w:val="single"/>
        </w:rPr>
        <w:t>)</w:t>
      </w:r>
      <w:r w:rsidR="00560CB2" w:rsidRPr="007636A7">
        <w:t>.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AOC is the staff agency for the council and assists both the council and its chair in performing their duties.</w:t>
      </w:r>
    </w:p>
    <w:p w:rsidR="001D7F2B" w:rsidRPr="007636A7" w:rsidRDefault="001D7F2B" w:rsidP="00ED668A">
      <w:pPr>
        <w:widowControl w:val="0"/>
        <w:ind w:left="1440" w:right="144" w:hanging="720"/>
        <w:jc w:val="both"/>
      </w:pPr>
    </w:p>
    <w:p w:rsidR="00DB0E80" w:rsidRPr="007636A7" w:rsidRDefault="001D7F2B" w:rsidP="00DB0E80">
      <w:pPr>
        <w:pStyle w:val="ListParagraph"/>
        <w:widowControl w:val="0"/>
        <w:ind w:left="1440" w:right="144" w:hanging="720"/>
        <w:jc w:val="both"/>
      </w:pPr>
      <w:r w:rsidRPr="007636A7">
        <w:t xml:space="preserve">1.2 </w:t>
      </w:r>
      <w:r w:rsidRPr="007636A7">
        <w:tab/>
      </w:r>
      <w:r w:rsidR="009715FC" w:rsidRPr="007636A7">
        <w:rPr>
          <w:bCs/>
        </w:rPr>
        <w:t xml:space="preserve">The </w:t>
      </w:r>
      <w:r w:rsidR="009715FC" w:rsidRPr="007636A7">
        <w:t xml:space="preserve">Court Operations and Special Services Office (“COSSO”), housed in the AOC’s Judicial and Court Operations Services Division, is dedicated to providing direct services, resources and program support to the California courts to facilitate access to justice for the people of the state.  </w:t>
      </w:r>
      <w:r w:rsidR="00DB0E80" w:rsidRPr="007636A7">
        <w:t xml:space="preserve">COSSO seeks the services of a program evaluation consultant </w:t>
      </w:r>
      <w:r w:rsidR="000471B8" w:rsidRPr="007636A7">
        <w:t xml:space="preserve">(“Contractor”) </w:t>
      </w:r>
      <w:r w:rsidR="00DB0E80" w:rsidRPr="007636A7">
        <w:t xml:space="preserve">with expertise in analyzing program-level data collection and advising on validity of data collected by program staff. The </w:t>
      </w:r>
      <w:r w:rsidR="00A6102B" w:rsidRPr="007636A7">
        <w:t>Proposer</w:t>
      </w:r>
      <w:r w:rsidR="00DB0E80" w:rsidRPr="007636A7">
        <w:t xml:space="preserve"> is expected to be familiar with how successful court and/or community-based legal services programs are implemented</w:t>
      </w:r>
      <w:r w:rsidR="00112BCC" w:rsidRPr="007636A7">
        <w:t>,</w:t>
      </w:r>
      <w:r w:rsidR="00DB0E80" w:rsidRPr="007636A7">
        <w:t xml:space="preserve"> especially those that integrate volunteer or student efforts into thei</w:t>
      </w:r>
      <w:r w:rsidR="00914F96" w:rsidRPr="007636A7">
        <w:t>r program model. T</w:t>
      </w:r>
      <w:r w:rsidR="00DB0E80" w:rsidRPr="007636A7">
        <w:t xml:space="preserve">he </w:t>
      </w:r>
      <w:r w:rsidR="00634F5D" w:rsidRPr="007636A7">
        <w:t>Contractor</w:t>
      </w:r>
      <w:r w:rsidR="00DB0E80" w:rsidRPr="007636A7">
        <w:t xml:space="preserve"> will be asked to create the foundation for the next phase of the JusticeCorps Program evaluation, designed within the parameters required by the Corporation for National and Community Service and CaliforniaVolunteers</w:t>
      </w:r>
      <w:r w:rsidR="00A64E22" w:rsidRPr="007636A7">
        <w:t>,</w:t>
      </w:r>
      <w:r w:rsidR="00DB0E80" w:rsidRPr="007636A7">
        <w:t xml:space="preserve"> </w:t>
      </w:r>
      <w:r w:rsidR="00A64E22" w:rsidRPr="007636A7">
        <w:t>f</w:t>
      </w:r>
      <w:r w:rsidR="00DB0E80" w:rsidRPr="007636A7">
        <w:t xml:space="preserve">ederal and state AmeriCorps funding agencies, respectively. This large-scale evaluation will launch in </w:t>
      </w:r>
      <w:r w:rsidR="009B27BA" w:rsidRPr="007636A7">
        <w:t>F</w:t>
      </w:r>
      <w:r w:rsidR="00DB0E80" w:rsidRPr="007636A7">
        <w:t>all 2014 and incorporate scientific methodology and elements to measure what the community served would look like without the JusticeCorps Program.</w:t>
      </w:r>
    </w:p>
    <w:p w:rsidR="00DB0E80" w:rsidRPr="007636A7" w:rsidRDefault="00DB0E80" w:rsidP="00ED668A">
      <w:pPr>
        <w:widowControl w:val="0"/>
        <w:ind w:left="1440" w:right="144" w:hanging="720"/>
        <w:jc w:val="both"/>
      </w:pPr>
    </w:p>
    <w:p w:rsidR="00560CB2" w:rsidRPr="007636A7" w:rsidRDefault="009715FC" w:rsidP="00ED668A">
      <w:pPr>
        <w:widowControl w:val="0"/>
        <w:ind w:left="1440" w:right="144" w:hanging="720"/>
        <w:jc w:val="both"/>
      </w:pPr>
      <w:r w:rsidRPr="007636A7">
        <w:t>1.3</w:t>
      </w:r>
      <w:r w:rsidRPr="007636A7">
        <w:tab/>
      </w:r>
      <w:r w:rsidR="001D7F2B" w:rsidRPr="007636A7">
        <w:t>This Request for Proposals (</w:t>
      </w:r>
      <w:r w:rsidR="00214696" w:rsidRPr="007636A7">
        <w:t>“</w:t>
      </w:r>
      <w:r w:rsidR="001D7F2B" w:rsidRPr="007636A7">
        <w:t>RFP</w:t>
      </w:r>
      <w:r w:rsidR="00214696" w:rsidRPr="007636A7">
        <w:t>”</w:t>
      </w:r>
      <w:r w:rsidR="001D7F2B" w:rsidRPr="007636A7">
        <w:t xml:space="preserve">) is the means for prospective program evaluation </w:t>
      </w:r>
      <w:r w:rsidR="00634F5D" w:rsidRPr="007636A7">
        <w:t>propo</w:t>
      </w:r>
      <w:r w:rsidR="001D7F2B" w:rsidRPr="007636A7">
        <w:t>s</w:t>
      </w:r>
      <w:r w:rsidR="00634F5D" w:rsidRPr="007636A7">
        <w:t>ers</w:t>
      </w:r>
      <w:r w:rsidR="0049047F" w:rsidRPr="007636A7">
        <w:t xml:space="preserve"> </w:t>
      </w:r>
      <w:r w:rsidR="001D7F2B" w:rsidRPr="007636A7">
        <w:t xml:space="preserve">to submit their qualifications and request selection as the </w:t>
      </w:r>
      <w:r w:rsidR="00395881" w:rsidRPr="007636A7">
        <w:t>Contractor</w:t>
      </w:r>
      <w:r w:rsidR="001D7F2B" w:rsidRPr="007636A7">
        <w:t xml:space="preserve"> for the Work of this RFP, as defined in Attachment 2</w:t>
      </w:r>
      <w:r w:rsidR="0068412A" w:rsidRPr="007636A7">
        <w:t>,</w:t>
      </w:r>
      <w:r w:rsidR="001D7F2B" w:rsidRPr="007636A7">
        <w:t xml:space="preserve"> Exhibit D, Work to be Performed.</w:t>
      </w:r>
      <w:r w:rsidR="00695542" w:rsidRPr="007636A7">
        <w:t xml:space="preserve"> </w:t>
      </w:r>
      <w:r w:rsidR="00295337" w:rsidRPr="007636A7">
        <w:t xml:space="preserve"> </w:t>
      </w:r>
      <w:r w:rsidR="00695542" w:rsidRPr="007636A7">
        <w:t xml:space="preserve">The </w:t>
      </w:r>
      <w:r w:rsidR="006F477E" w:rsidRPr="007636A7">
        <w:t xml:space="preserve">expertise required is </w:t>
      </w:r>
      <w:r w:rsidR="007D06EB" w:rsidRPr="007636A7">
        <w:t xml:space="preserve">(i) </w:t>
      </w:r>
      <w:r w:rsidR="00A721DB" w:rsidRPr="007636A7">
        <w:t xml:space="preserve">possess </w:t>
      </w:r>
      <w:r w:rsidR="000D1978" w:rsidRPr="007636A7">
        <w:t xml:space="preserve">program analysis </w:t>
      </w:r>
      <w:r w:rsidR="00A721DB" w:rsidRPr="007636A7">
        <w:t xml:space="preserve">skills </w:t>
      </w:r>
      <w:r w:rsidR="00695542" w:rsidRPr="007636A7">
        <w:t xml:space="preserve">with a focus on demonstrating the program’s impact on </w:t>
      </w:r>
      <w:r w:rsidR="006F477E" w:rsidRPr="007636A7">
        <w:t xml:space="preserve">the </w:t>
      </w:r>
      <w:r w:rsidR="00695542" w:rsidRPr="007636A7">
        <w:t>community it serves and comparisons between sites where the program does and does not exist</w:t>
      </w:r>
      <w:r w:rsidR="007D06EB" w:rsidRPr="007636A7">
        <w:t>, (ii)</w:t>
      </w:r>
      <w:r w:rsidR="006F477E" w:rsidRPr="007636A7">
        <w:t xml:space="preserve"> </w:t>
      </w:r>
      <w:r w:rsidR="007D06EB" w:rsidRPr="007636A7">
        <w:t>identify</w:t>
      </w:r>
      <w:r w:rsidR="00695542" w:rsidRPr="007636A7">
        <w:t xml:space="preserve"> elements that lead to successfully implemented court based or community based legal services programs; </w:t>
      </w:r>
      <w:r w:rsidR="007D06EB" w:rsidRPr="007636A7">
        <w:t>(iii)</w:t>
      </w:r>
      <w:r w:rsidR="00695542" w:rsidRPr="007636A7">
        <w:t xml:space="preserve"> </w:t>
      </w:r>
      <w:r w:rsidR="007D06EB" w:rsidRPr="007636A7">
        <w:t>i</w:t>
      </w:r>
      <w:r w:rsidR="00695542" w:rsidRPr="007636A7">
        <w:t xml:space="preserve">mplement data validation methodologies, to analyze standardization of program data collection; </w:t>
      </w:r>
      <w:r w:rsidR="00295337" w:rsidRPr="007636A7">
        <w:t>(iv)</w:t>
      </w:r>
      <w:r w:rsidR="00470FE7" w:rsidRPr="007636A7">
        <w:t xml:space="preserve"> design measurement-based questions that assess the program’s effectiveness by using a control group, such as analyzing the differences between courts that do not utilize JusticeCorps members in their self-help centers and those that do, and (v)</w:t>
      </w:r>
      <w:r w:rsidR="00695542" w:rsidRPr="007636A7">
        <w:t xml:space="preserve"> </w:t>
      </w:r>
      <w:r w:rsidR="00A721DB" w:rsidRPr="007636A7">
        <w:t xml:space="preserve">posses </w:t>
      </w:r>
      <w:r w:rsidR="00295337" w:rsidRPr="007636A7">
        <w:t>e</w:t>
      </w:r>
      <w:r w:rsidR="00695542" w:rsidRPr="007636A7">
        <w:t>xperience with or knowledge of community service, current trends in volunteerism, and/or AmeriCorps programs and the services they deliver.</w:t>
      </w:r>
    </w:p>
    <w:p w:rsidR="00560CB2" w:rsidRPr="007636A7" w:rsidRDefault="00560CB2" w:rsidP="00ED668A">
      <w:pPr>
        <w:widowControl w:val="0"/>
        <w:ind w:left="1440" w:right="144" w:hanging="720"/>
        <w:jc w:val="both"/>
      </w:pPr>
    </w:p>
    <w:p w:rsidR="00560CB2" w:rsidRPr="007636A7" w:rsidRDefault="004C4D23" w:rsidP="00295337">
      <w:pPr>
        <w:widowControl w:val="0"/>
        <w:ind w:left="1440" w:right="144" w:hanging="720"/>
        <w:jc w:val="both"/>
      </w:pPr>
      <w:r w:rsidRPr="007636A7">
        <w:t>1.</w:t>
      </w:r>
      <w:r w:rsidR="009715FC" w:rsidRPr="007636A7">
        <w:t>4</w:t>
      </w:r>
      <w:r w:rsidRPr="007636A7">
        <w:tab/>
        <w:t xml:space="preserve">It is the intention of the AOC to award a single contract for the </w:t>
      </w:r>
      <w:r w:rsidR="004C6B83" w:rsidRPr="007636A7">
        <w:t>Project</w:t>
      </w:r>
      <w:r w:rsidRPr="007636A7">
        <w:t xml:space="preserve"> </w:t>
      </w:r>
      <w:r w:rsidR="00960A83" w:rsidRPr="007636A7">
        <w:t xml:space="preserve">estimated to be </w:t>
      </w:r>
      <w:r w:rsidR="000E6D45" w:rsidRPr="007636A7">
        <w:t>March 24</w:t>
      </w:r>
      <w:r w:rsidR="00BF2E51" w:rsidRPr="007636A7">
        <w:t>,</w:t>
      </w:r>
      <w:r w:rsidR="00F93D76" w:rsidRPr="007636A7">
        <w:t xml:space="preserve"> </w:t>
      </w:r>
      <w:r w:rsidRPr="007636A7">
        <w:t xml:space="preserve">2014 through </w:t>
      </w:r>
      <w:r w:rsidR="00C9569A" w:rsidRPr="007636A7">
        <w:t>October</w:t>
      </w:r>
      <w:r w:rsidR="002566F9" w:rsidRPr="007636A7">
        <w:t xml:space="preserve"> </w:t>
      </w:r>
      <w:r w:rsidR="00C9569A" w:rsidRPr="007636A7">
        <w:t>3</w:t>
      </w:r>
      <w:r w:rsidR="002566F9" w:rsidRPr="007636A7">
        <w:t>1</w:t>
      </w:r>
      <w:r w:rsidR="00443E26" w:rsidRPr="007636A7">
        <w:t>, 2014</w:t>
      </w:r>
      <w:r w:rsidRPr="007636A7">
        <w:t xml:space="preserve">. The </w:t>
      </w:r>
      <w:r w:rsidR="002D00BA" w:rsidRPr="007636A7">
        <w:rPr>
          <w:rFonts w:asciiTheme="minorHAnsi" w:hAnsiTheme="minorHAnsi" w:cstheme="minorHAnsi"/>
          <w:bCs/>
        </w:rPr>
        <w:t xml:space="preserve">compensation </w:t>
      </w:r>
      <w:r w:rsidRPr="007636A7">
        <w:rPr>
          <w:rFonts w:asciiTheme="minorHAnsi" w:hAnsiTheme="minorHAnsi" w:cstheme="minorHAnsi"/>
          <w:bCs/>
        </w:rPr>
        <w:t xml:space="preserve">for </w:t>
      </w:r>
      <w:r w:rsidR="002D00BA" w:rsidRPr="007636A7">
        <w:rPr>
          <w:rFonts w:asciiTheme="minorHAnsi" w:hAnsiTheme="minorHAnsi" w:cstheme="minorHAnsi"/>
          <w:bCs/>
        </w:rPr>
        <w:t xml:space="preserve">Work under </w:t>
      </w:r>
      <w:r w:rsidRPr="007636A7">
        <w:rPr>
          <w:rFonts w:asciiTheme="minorHAnsi" w:hAnsiTheme="minorHAnsi" w:cstheme="minorHAnsi"/>
          <w:bCs/>
        </w:rPr>
        <w:t>this Project</w:t>
      </w:r>
      <w:r w:rsidRPr="007636A7">
        <w:t xml:space="preserve"> will range between $12,500 and $15,000.</w:t>
      </w:r>
      <w:r w:rsidR="00257EA5" w:rsidRPr="007636A7">
        <w:t xml:space="preserve"> Compensation for allowable </w:t>
      </w:r>
      <w:r w:rsidR="004C6B83" w:rsidRPr="007636A7">
        <w:t>transportation</w:t>
      </w:r>
      <w:r w:rsidR="00257EA5" w:rsidRPr="007636A7">
        <w:t xml:space="preserve"> </w:t>
      </w:r>
      <w:r w:rsidR="004C6B83" w:rsidRPr="007636A7">
        <w:t xml:space="preserve">expenses </w:t>
      </w:r>
      <w:r w:rsidR="00257EA5" w:rsidRPr="007636A7">
        <w:t xml:space="preserve">will be </w:t>
      </w:r>
      <w:r w:rsidR="007165D0" w:rsidRPr="007636A7">
        <w:t xml:space="preserve">$1,100 to </w:t>
      </w:r>
      <w:r w:rsidR="00257EA5" w:rsidRPr="007636A7">
        <w:t xml:space="preserve">$1,500. </w:t>
      </w:r>
      <w:r w:rsidR="00257EA5" w:rsidRPr="007636A7">
        <w:rPr>
          <w:i/>
        </w:rPr>
        <w:t>See sub-paragraph</w:t>
      </w:r>
      <w:r w:rsidR="0058539C" w:rsidRPr="007636A7">
        <w:rPr>
          <w:i/>
        </w:rPr>
        <w:t>s</w:t>
      </w:r>
      <w:r w:rsidR="00257EA5" w:rsidRPr="007636A7">
        <w:rPr>
          <w:i/>
        </w:rPr>
        <w:t xml:space="preserve"> 3.1</w:t>
      </w:r>
      <w:r w:rsidR="0058539C" w:rsidRPr="007636A7">
        <w:rPr>
          <w:i/>
        </w:rPr>
        <w:t xml:space="preserve"> and 7.1.1.2</w:t>
      </w:r>
      <w:r w:rsidR="00257EA5" w:rsidRPr="007636A7">
        <w:rPr>
          <w:i/>
        </w:rPr>
        <w:t>, below.</w:t>
      </w:r>
    </w:p>
    <w:p w:rsidR="008D0AC7" w:rsidRPr="007636A7" w:rsidRDefault="008D0AC7" w:rsidP="00295337">
      <w:pPr>
        <w:pStyle w:val="ListParagraph"/>
        <w:widowControl w:val="0"/>
        <w:numPr>
          <w:ilvl w:val="0"/>
          <w:numId w:val="11"/>
        </w:numPr>
        <w:ind w:left="720" w:right="144" w:hanging="720"/>
        <w:jc w:val="both"/>
        <w:rPr>
          <w:b/>
          <w:bCs/>
        </w:rPr>
      </w:pPr>
      <w:r w:rsidRPr="007636A7">
        <w:rPr>
          <w:b/>
          <w:bCs/>
        </w:rPr>
        <w:lastRenderedPageBreak/>
        <w:t>BACKGROUND INFORMATION</w:t>
      </w:r>
    </w:p>
    <w:p w:rsidR="008D0AC7" w:rsidRPr="007636A7" w:rsidRDefault="008D0AC7" w:rsidP="00295337">
      <w:pPr>
        <w:widowControl w:val="0"/>
        <w:ind w:left="1440" w:right="144" w:hanging="720"/>
        <w:jc w:val="both"/>
      </w:pPr>
    </w:p>
    <w:p w:rsidR="0002404D" w:rsidRPr="007636A7" w:rsidRDefault="00796EAB" w:rsidP="00295337">
      <w:pPr>
        <w:pStyle w:val="ListParagraph"/>
        <w:widowControl w:val="0"/>
        <w:numPr>
          <w:ilvl w:val="1"/>
          <w:numId w:val="11"/>
        </w:numPr>
        <w:ind w:left="1440" w:right="144" w:hanging="720"/>
        <w:jc w:val="both"/>
      </w:pPr>
      <w:r w:rsidRPr="007636A7">
        <w:rPr>
          <w:u w:val="single"/>
        </w:rPr>
        <w:t>California JusticeCorps Program</w:t>
      </w:r>
      <w:r w:rsidRPr="007636A7">
        <w:t>.</w:t>
      </w:r>
      <w:r w:rsidR="005F1DFA" w:rsidRPr="007636A7">
        <w:t xml:space="preserve"> </w:t>
      </w:r>
      <w:r w:rsidR="0002404D" w:rsidRPr="007636A7">
        <w:t xml:space="preserve">The California JusticeCorps </w:t>
      </w:r>
      <w:r w:rsidRPr="007636A7">
        <w:t>P</w:t>
      </w:r>
      <w:r w:rsidR="0002404D" w:rsidRPr="007636A7">
        <w:t xml:space="preserve">rogram is a collaborative project of the </w:t>
      </w:r>
      <w:r w:rsidR="00DF4B78" w:rsidRPr="007636A7">
        <w:t>AOC</w:t>
      </w:r>
      <w:r w:rsidR="0002404D" w:rsidRPr="007636A7">
        <w:t>, Superior Courts of California, Counties of Los Angeles, Alameda, San Francisco, San Mateo, Santa Clara and San Diego; various University of California and California State Universit</w:t>
      </w:r>
      <w:r w:rsidR="005F1DFA" w:rsidRPr="007636A7">
        <w:t>y campuses</w:t>
      </w:r>
      <w:r w:rsidR="0002404D" w:rsidRPr="007636A7">
        <w:t xml:space="preserve">; and community based legal aid services providers. Created in 2004 with an AmeriCorps grant, the JusticeCorps </w:t>
      </w:r>
      <w:r w:rsidR="008C0540" w:rsidRPr="007636A7">
        <w:t>P</w:t>
      </w:r>
      <w:r w:rsidR="0002404D" w:rsidRPr="007636A7">
        <w:t>rogram offers a unique approach to addressing one of the most pressing issues faced by courts around the country today: providing equal access to justice. Moreover, the program’s companion objective is to promote diversity among pre-law professionals.</w:t>
      </w:r>
    </w:p>
    <w:p w:rsidR="0002404D" w:rsidRPr="007636A7" w:rsidRDefault="0002404D" w:rsidP="00295337">
      <w:pPr>
        <w:pStyle w:val="ListParagraph"/>
        <w:widowControl w:val="0"/>
        <w:ind w:left="1440" w:right="144" w:hanging="720"/>
        <w:jc w:val="both"/>
      </w:pPr>
    </w:p>
    <w:p w:rsidR="0002404D" w:rsidRPr="007636A7" w:rsidRDefault="005337B3" w:rsidP="00295337">
      <w:pPr>
        <w:pStyle w:val="ListParagraph"/>
        <w:widowControl w:val="0"/>
        <w:ind w:left="1440" w:right="144" w:hanging="720"/>
        <w:jc w:val="both"/>
      </w:pPr>
      <w:r w:rsidRPr="007636A7">
        <w:t>2.2</w:t>
      </w:r>
      <w:r w:rsidRPr="007636A7">
        <w:tab/>
      </w:r>
      <w:r w:rsidR="005F1DFA" w:rsidRPr="007636A7">
        <w:rPr>
          <w:u w:val="single"/>
        </w:rPr>
        <w:t>JusticeCorps Program</w:t>
      </w:r>
      <w:r w:rsidR="004E12FA" w:rsidRPr="007636A7">
        <w:t xml:space="preserve"> (“Program”)</w:t>
      </w:r>
      <w:r w:rsidR="005F1DFA" w:rsidRPr="007636A7">
        <w:t xml:space="preserve">. </w:t>
      </w:r>
      <w:r w:rsidR="0002404D" w:rsidRPr="007636A7">
        <w:t>The JusticeCorps</w:t>
      </w:r>
      <w:r w:rsidR="00EA38EF" w:rsidRPr="007636A7">
        <w:t xml:space="preserve"> P</w:t>
      </w:r>
      <w:r w:rsidR="0002404D" w:rsidRPr="007636A7">
        <w:t>rogram recruits and trains nearly 300 diverse undergraduate students (“members”) annually to augment overburdened court and legal aid staff who assist self-represented litigants in court-based self-help programs in Los Angeles, the Bay Area and San Diego. These trained JusticeCorps members provide in-depth and individualized services to self-represented litigants in a variety of civil matters, often in the litigant’s own languages. Parties are given clear information and options, and then connected quickly to the right resources. Litigants are assisted in completing appropriate and accurate pleadings, written orders and judgments under attorney supervision and, in the process, provided with a better general understanding of the court system. In exchange for their service, members are provided an education award that can be applied toward educational expenses as well as an invaluable opportunity to learn about the law outside of the classroom.</w:t>
      </w:r>
    </w:p>
    <w:p w:rsidR="0002404D" w:rsidRPr="007636A7" w:rsidRDefault="0002404D" w:rsidP="00295337">
      <w:pPr>
        <w:pStyle w:val="ListParagraph"/>
        <w:widowControl w:val="0"/>
        <w:ind w:left="1440" w:right="144"/>
        <w:jc w:val="both"/>
      </w:pPr>
    </w:p>
    <w:p w:rsidR="0002404D" w:rsidRPr="007636A7" w:rsidRDefault="005337B3" w:rsidP="001F327B">
      <w:pPr>
        <w:pStyle w:val="ListParagraph"/>
        <w:ind w:left="1440" w:right="144" w:hanging="720"/>
        <w:jc w:val="both"/>
      </w:pPr>
      <w:r w:rsidRPr="007636A7">
        <w:t>2.3</w:t>
      </w:r>
      <w:r w:rsidRPr="007636A7">
        <w:tab/>
      </w:r>
      <w:r w:rsidR="00EE068C" w:rsidRPr="007636A7">
        <w:rPr>
          <w:u w:val="single"/>
        </w:rPr>
        <w:t>Program Goals</w:t>
      </w:r>
      <w:r w:rsidR="00EE068C" w:rsidRPr="007636A7">
        <w:t xml:space="preserve">. </w:t>
      </w:r>
      <w:r w:rsidR="0002404D" w:rsidRPr="007636A7">
        <w:t xml:space="preserve">The JusticeCorps </w:t>
      </w:r>
      <w:r w:rsidR="00EA38EF" w:rsidRPr="007636A7">
        <w:t>P</w:t>
      </w:r>
      <w:r w:rsidR="0002404D" w:rsidRPr="007636A7">
        <w:t xml:space="preserve">rogram aims to increase services to self-represented litigants in court based self-help centers, enhance the quality of that service </w:t>
      </w:r>
      <w:r w:rsidR="00E002C0" w:rsidRPr="007636A7">
        <w:t>and</w:t>
      </w:r>
      <w:r w:rsidR="0002404D" w:rsidRPr="007636A7">
        <w:t xml:space="preserve"> foster diversity among future professionals in law and law-related fields.  JusticeCorps meets these goals by recruiting and training a diverse group of civically minded students to work as assistants to court staff (typically attorneys and clerks) working in court-based self-help centers. </w:t>
      </w:r>
    </w:p>
    <w:p w:rsidR="0002404D" w:rsidRPr="007636A7" w:rsidRDefault="0002404D" w:rsidP="001F327B">
      <w:pPr>
        <w:pStyle w:val="ListParagraph"/>
        <w:ind w:left="1440" w:right="144"/>
        <w:jc w:val="both"/>
      </w:pPr>
    </w:p>
    <w:p w:rsidR="0002404D" w:rsidRPr="007636A7" w:rsidRDefault="00EE6DEC" w:rsidP="001F327B">
      <w:pPr>
        <w:ind w:left="1440" w:right="144" w:hanging="720"/>
        <w:jc w:val="both"/>
      </w:pPr>
      <w:r w:rsidRPr="007636A7">
        <w:t xml:space="preserve">2.4  </w:t>
      </w:r>
      <w:r w:rsidRPr="007636A7">
        <w:tab/>
      </w:r>
      <w:r w:rsidR="001F327B" w:rsidRPr="007636A7">
        <w:rPr>
          <w:u w:val="single"/>
        </w:rPr>
        <w:t>Websites</w:t>
      </w:r>
      <w:r w:rsidR="001F327B" w:rsidRPr="007636A7">
        <w:t xml:space="preserve">.  </w:t>
      </w:r>
      <w:r w:rsidR="0002404D" w:rsidRPr="007636A7">
        <w:t xml:space="preserve">Bidders for this RFP can learn more about the California JusticeCorps program at: </w:t>
      </w:r>
      <w:hyperlink r:id="rId10" w:history="1">
        <w:r w:rsidR="0002404D" w:rsidRPr="007636A7">
          <w:rPr>
            <w:rStyle w:val="Hyperlink"/>
            <w:color w:val="auto"/>
          </w:rPr>
          <w:t>http://courts.ca.gov/programs-justicecorps.htm</w:t>
        </w:r>
      </w:hyperlink>
      <w:r w:rsidR="0002404D" w:rsidRPr="007636A7">
        <w:t>.</w:t>
      </w:r>
    </w:p>
    <w:p w:rsidR="0002404D" w:rsidRPr="007636A7" w:rsidRDefault="0002404D" w:rsidP="001F327B">
      <w:pPr>
        <w:ind w:left="1440" w:right="144"/>
        <w:jc w:val="both"/>
      </w:pPr>
    </w:p>
    <w:p w:rsidR="004D6C89" w:rsidRPr="007636A7" w:rsidRDefault="0002404D" w:rsidP="001F327B">
      <w:pPr>
        <w:pStyle w:val="ListParagraph"/>
        <w:ind w:left="1440" w:right="144"/>
        <w:jc w:val="both"/>
      </w:pPr>
      <w:r w:rsidRPr="007636A7">
        <w:t xml:space="preserve">Bidders can also learn about the California Judicial Branch’s commitment to Equal Access at:  </w:t>
      </w:r>
      <w:hyperlink r:id="rId11" w:history="1">
        <w:r w:rsidRPr="007636A7">
          <w:rPr>
            <w:rStyle w:val="Hyperlink"/>
            <w:color w:val="auto"/>
          </w:rPr>
          <w:t>http://courts.ca.gov/programs-equalaccess.htm</w:t>
        </w:r>
      </w:hyperlink>
      <w:r w:rsidRPr="007636A7">
        <w:t>.</w:t>
      </w:r>
    </w:p>
    <w:p w:rsidR="00A91905" w:rsidRPr="007636A7" w:rsidRDefault="00A91905" w:rsidP="001F327B">
      <w:pPr>
        <w:pStyle w:val="ListParagraph"/>
        <w:keepNext/>
        <w:ind w:left="792" w:right="144"/>
        <w:jc w:val="both"/>
        <w:rPr>
          <w:bCs/>
        </w:rPr>
      </w:pPr>
    </w:p>
    <w:p w:rsidR="00FA6F00" w:rsidRPr="007636A7" w:rsidRDefault="00A34840" w:rsidP="00ED668A">
      <w:pPr>
        <w:keepNext/>
        <w:ind w:left="720" w:right="144" w:hanging="720"/>
        <w:jc w:val="both"/>
        <w:rPr>
          <w:b/>
          <w:bCs/>
        </w:rPr>
      </w:pPr>
      <w:r w:rsidRPr="007636A7">
        <w:rPr>
          <w:b/>
          <w:bCs/>
        </w:rPr>
        <w:t>3.0</w:t>
      </w:r>
      <w:r w:rsidRPr="007636A7">
        <w:rPr>
          <w:b/>
          <w:bCs/>
        </w:rPr>
        <w:tab/>
      </w:r>
      <w:r w:rsidR="00FA6F00" w:rsidRPr="007636A7">
        <w:rPr>
          <w:b/>
          <w:bCs/>
        </w:rPr>
        <w:t>DESCRIPTION OF SERVICES</w:t>
      </w:r>
    </w:p>
    <w:p w:rsidR="00FA6F00" w:rsidRPr="007636A7" w:rsidRDefault="00FA6F00" w:rsidP="00ED668A">
      <w:pPr>
        <w:keepNext/>
        <w:ind w:left="720" w:right="144" w:hanging="720"/>
        <w:jc w:val="both"/>
      </w:pPr>
    </w:p>
    <w:p w:rsidR="00C7450B" w:rsidRPr="007636A7" w:rsidRDefault="00C7450B" w:rsidP="00710FF6">
      <w:pPr>
        <w:ind w:left="1440" w:right="144" w:hanging="720"/>
        <w:jc w:val="both"/>
      </w:pPr>
      <w:r w:rsidRPr="007636A7">
        <w:t>3.1</w:t>
      </w:r>
      <w:r w:rsidRPr="007636A7">
        <w:tab/>
      </w:r>
      <w:r w:rsidR="002A7224" w:rsidRPr="007636A7">
        <w:t>The Con</w:t>
      </w:r>
      <w:r w:rsidR="00634F5D" w:rsidRPr="007636A7">
        <w:t>tractor</w:t>
      </w:r>
      <w:r w:rsidR="002A7224" w:rsidRPr="007636A7">
        <w:t xml:space="preserve"> will analyze data collected during the 2013-2014 program year against the Program’s existing data validation plan and will report at intervals on findings from that analysis. The </w:t>
      </w:r>
      <w:r w:rsidR="00395881" w:rsidRPr="007636A7">
        <w:t>Contractor</w:t>
      </w:r>
      <w:r w:rsidR="002A7224" w:rsidRPr="007636A7">
        <w:t xml:space="preserve"> will also consult with JusticeCorps staff and use past evaluation reports and its knowledge of AmeriCorps evaluation guidelines to formulate the research question for the</w:t>
      </w:r>
      <w:r w:rsidR="00634F5D" w:rsidRPr="007636A7">
        <w:t xml:space="preserve"> next phase of evaluation. The Proposer</w:t>
      </w:r>
      <w:r w:rsidR="002A7224" w:rsidRPr="007636A7">
        <w:t xml:space="preserve"> will submit a </w:t>
      </w:r>
      <w:r w:rsidR="00443E26" w:rsidRPr="007636A7">
        <w:t xml:space="preserve">timeline and </w:t>
      </w:r>
      <w:r w:rsidR="002A7224" w:rsidRPr="007636A7">
        <w:t>report making recommendations on success and areas for improvement in data collection</w:t>
      </w:r>
      <w:r w:rsidR="00A91E87" w:rsidRPr="007636A7">
        <w:t>,</w:t>
      </w:r>
      <w:r w:rsidR="002A7224" w:rsidRPr="007636A7">
        <w:t xml:space="preserve"> </w:t>
      </w:r>
      <w:r w:rsidR="00563F37" w:rsidRPr="007636A7">
        <w:t xml:space="preserve">and </w:t>
      </w:r>
      <w:r w:rsidR="00443E26" w:rsidRPr="007636A7">
        <w:t xml:space="preserve">a timeline and </w:t>
      </w:r>
      <w:r w:rsidR="00A91E87" w:rsidRPr="007636A7">
        <w:t xml:space="preserve">a </w:t>
      </w:r>
      <w:r w:rsidR="00443E26" w:rsidRPr="007636A7">
        <w:t>report</w:t>
      </w:r>
      <w:r w:rsidR="002A7224" w:rsidRPr="007636A7">
        <w:t xml:space="preserve"> recommending one or more research questions </w:t>
      </w:r>
      <w:r w:rsidR="002A7224" w:rsidRPr="007636A7">
        <w:lastRenderedPageBreak/>
        <w:t>and appropriate methodology for the 2014-2015 evaluation</w:t>
      </w:r>
      <w:r w:rsidR="000D2AE1" w:rsidRPr="007636A7">
        <w:t xml:space="preserve">. </w:t>
      </w:r>
      <w:r w:rsidR="00443E26" w:rsidRPr="007636A7">
        <w:t xml:space="preserve">Work will be </w:t>
      </w:r>
      <w:r w:rsidR="00A801CB" w:rsidRPr="007636A7">
        <w:t xml:space="preserve">handled </w:t>
      </w:r>
      <w:r w:rsidR="0083192E" w:rsidRPr="007636A7">
        <w:t xml:space="preserve">mainly by </w:t>
      </w:r>
      <w:r w:rsidR="00443E26" w:rsidRPr="007636A7">
        <w:t>remote</w:t>
      </w:r>
      <w:r w:rsidR="0083192E" w:rsidRPr="007636A7">
        <w:t xml:space="preserve"> access</w:t>
      </w:r>
      <w:r w:rsidR="00443E26" w:rsidRPr="007636A7">
        <w:t>, with phone and intermittent in-person meetings at the AOC</w:t>
      </w:r>
      <w:r w:rsidR="005A51BC" w:rsidRPr="007636A7">
        <w:t xml:space="preserve"> – </w:t>
      </w:r>
      <w:r w:rsidR="006B7B53" w:rsidRPr="007636A7">
        <w:t xml:space="preserve">          </w:t>
      </w:r>
      <w:r w:rsidR="005A51BC" w:rsidRPr="007636A7">
        <w:t>San Francisco Office</w:t>
      </w:r>
      <w:r w:rsidR="00443E26" w:rsidRPr="007636A7">
        <w:t xml:space="preserve">. </w:t>
      </w:r>
      <w:r w:rsidR="00563F37" w:rsidRPr="007636A7">
        <w:t xml:space="preserve">Work </w:t>
      </w:r>
      <w:r w:rsidR="002D00BA" w:rsidRPr="007636A7">
        <w:t>will</w:t>
      </w:r>
      <w:r w:rsidR="00563F37" w:rsidRPr="007636A7">
        <w:t xml:space="preserve"> include travel to the Bay Area, Los Angeles, and/or </w:t>
      </w:r>
      <w:r w:rsidR="006B7B53" w:rsidRPr="007636A7">
        <w:t xml:space="preserve">  </w:t>
      </w:r>
      <w:r w:rsidR="00563F37" w:rsidRPr="007636A7">
        <w:t>San Diego</w:t>
      </w:r>
      <w:r w:rsidR="0058539C" w:rsidRPr="007636A7">
        <w:t xml:space="preserve"> courts and other select courts</w:t>
      </w:r>
      <w:r w:rsidR="00563F37" w:rsidRPr="007636A7">
        <w:t>.</w:t>
      </w:r>
      <w:r w:rsidR="001A2EC7" w:rsidRPr="007636A7">
        <w:t xml:space="preserve"> </w:t>
      </w:r>
    </w:p>
    <w:p w:rsidR="000D2AE1" w:rsidRPr="007636A7" w:rsidRDefault="000D2AE1" w:rsidP="00710FF6">
      <w:pPr>
        <w:ind w:left="1440" w:right="144" w:hanging="720"/>
        <w:jc w:val="both"/>
      </w:pPr>
    </w:p>
    <w:p w:rsidR="002A7224" w:rsidRPr="007636A7" w:rsidRDefault="00F95587" w:rsidP="00710FF6">
      <w:pPr>
        <w:pStyle w:val="ListParagraph"/>
        <w:ind w:left="1440" w:right="144" w:hanging="720"/>
        <w:jc w:val="both"/>
      </w:pPr>
      <w:r w:rsidRPr="007636A7">
        <w:t>3.2</w:t>
      </w:r>
      <w:r w:rsidRPr="007636A7">
        <w:tab/>
      </w:r>
      <w:r w:rsidR="002A7224" w:rsidRPr="007636A7">
        <w:t xml:space="preserve">Knowledge of the JusticeCorps </w:t>
      </w:r>
      <w:r w:rsidR="00793DB0" w:rsidRPr="007636A7">
        <w:t>P</w:t>
      </w:r>
      <w:r w:rsidR="002A7224" w:rsidRPr="007636A7">
        <w:t xml:space="preserve">rogram, community service, current evaluation trends and methodology, and/or AmeriCorps programs will be beneficial to successfully completing the </w:t>
      </w:r>
      <w:r w:rsidR="00B27616" w:rsidRPr="007636A7">
        <w:t>S</w:t>
      </w:r>
      <w:r w:rsidR="002A7224" w:rsidRPr="007636A7">
        <w:t xml:space="preserve">cope of </w:t>
      </w:r>
      <w:r w:rsidR="00B27616" w:rsidRPr="007636A7">
        <w:t>W</w:t>
      </w:r>
      <w:r w:rsidR="002A7224" w:rsidRPr="007636A7">
        <w:t>ork</w:t>
      </w:r>
      <w:r w:rsidR="000125D7" w:rsidRPr="007636A7">
        <w:t xml:space="preserve"> </w:t>
      </w:r>
      <w:r w:rsidR="00B27616" w:rsidRPr="007636A7">
        <w:t xml:space="preserve">set forth </w:t>
      </w:r>
      <w:r w:rsidR="000125D7" w:rsidRPr="007636A7">
        <w:t>in Exhibit D, Work to be Performed</w:t>
      </w:r>
      <w:r w:rsidR="002A7224" w:rsidRPr="007636A7">
        <w:t>.</w:t>
      </w:r>
    </w:p>
    <w:p w:rsidR="00710FF6" w:rsidRPr="007636A7" w:rsidRDefault="00710FF6" w:rsidP="00F95587">
      <w:pPr>
        <w:ind w:left="1440" w:right="144" w:hanging="720"/>
        <w:jc w:val="both"/>
      </w:pPr>
    </w:p>
    <w:p w:rsidR="00C7450B" w:rsidRPr="007636A7" w:rsidRDefault="00710FF6" w:rsidP="00F95587">
      <w:pPr>
        <w:ind w:left="1440" w:right="144" w:hanging="720"/>
        <w:jc w:val="both"/>
      </w:pPr>
      <w:r w:rsidRPr="007636A7">
        <w:t>3.3</w:t>
      </w:r>
      <w:r w:rsidRPr="007636A7">
        <w:tab/>
      </w:r>
      <w:r w:rsidRPr="007636A7">
        <w:rPr>
          <w:u w:val="single"/>
        </w:rPr>
        <w:t>Website</w:t>
      </w:r>
      <w:r w:rsidRPr="007636A7">
        <w:t>.  For additional information about this solicitation, see the California Courts</w:t>
      </w:r>
      <w:r w:rsidR="00DF7EE8" w:rsidRPr="007636A7">
        <w:t>’</w:t>
      </w:r>
      <w:r w:rsidRPr="007636A7">
        <w:t xml:space="preserve"> Website located at </w:t>
      </w:r>
      <w:hyperlink r:id="rId12" w:history="1">
        <w:r w:rsidRPr="007636A7">
          <w:rPr>
            <w:rStyle w:val="Hyperlink"/>
            <w:i/>
            <w:color w:val="auto"/>
          </w:rPr>
          <w:t>www.courts.ca.gov/rfps.htm</w:t>
        </w:r>
      </w:hyperlink>
      <w:r w:rsidRPr="007636A7">
        <w:t xml:space="preserve"> (“Courts</w:t>
      </w:r>
      <w:r w:rsidR="00214696" w:rsidRPr="007636A7">
        <w:t>’</w:t>
      </w:r>
      <w:r w:rsidRPr="007636A7">
        <w:t xml:space="preserve"> Website”)</w:t>
      </w:r>
      <w:r w:rsidR="00F95587" w:rsidRPr="007636A7">
        <w:t>.</w:t>
      </w:r>
    </w:p>
    <w:p w:rsidR="00C7450B" w:rsidRPr="007636A7" w:rsidRDefault="00C7450B" w:rsidP="00ED668A">
      <w:pPr>
        <w:ind w:left="720" w:right="144"/>
        <w:jc w:val="both"/>
      </w:pPr>
    </w:p>
    <w:p w:rsidR="0040565C" w:rsidRPr="007636A7" w:rsidRDefault="00F35D8B" w:rsidP="0040565C">
      <w:pPr>
        <w:widowControl w:val="0"/>
        <w:rPr>
          <w:b/>
          <w:bCs/>
        </w:rPr>
      </w:pPr>
      <w:r w:rsidRPr="007636A7">
        <w:rPr>
          <w:b/>
          <w:bCs/>
        </w:rPr>
        <w:t>4</w:t>
      </w:r>
      <w:r w:rsidR="0040565C" w:rsidRPr="007636A7">
        <w:rPr>
          <w:b/>
          <w:bCs/>
        </w:rPr>
        <w:t>.0</w:t>
      </w:r>
      <w:r w:rsidR="0040565C" w:rsidRPr="007636A7">
        <w:rPr>
          <w:b/>
          <w:bCs/>
        </w:rPr>
        <w:tab/>
        <w:t>TIMELINE FOR THIS RFP</w:t>
      </w:r>
    </w:p>
    <w:p w:rsidR="0040565C" w:rsidRPr="007636A7" w:rsidRDefault="0040565C" w:rsidP="0040565C">
      <w:pPr>
        <w:widowControl w:val="0"/>
        <w:rPr>
          <w:bCs/>
        </w:rPr>
      </w:pPr>
    </w:p>
    <w:p w:rsidR="0040565C" w:rsidRPr="007636A7" w:rsidRDefault="0040565C" w:rsidP="0040565C">
      <w:pPr>
        <w:widowControl w:val="0"/>
        <w:ind w:left="720"/>
        <w:rPr>
          <w:bCs/>
        </w:rPr>
      </w:pPr>
      <w:r w:rsidRPr="007636A7">
        <w:rPr>
          <w:bCs/>
        </w:rPr>
        <w:t xml:space="preserve">The </w:t>
      </w:r>
      <w:r w:rsidR="00D23480" w:rsidRPr="007636A7">
        <w:rPr>
          <w:bCs/>
        </w:rPr>
        <w:t>AOC</w:t>
      </w:r>
      <w:r w:rsidRPr="007636A7">
        <w:rPr>
          <w:bCs/>
        </w:rPr>
        <w:t xml:space="preserve"> has developed the following list of key events related to this RFP.  All dates are subject to change at the discretion of the </w:t>
      </w:r>
      <w:r w:rsidR="00696871" w:rsidRPr="007636A7">
        <w:rPr>
          <w:bCs/>
        </w:rPr>
        <w:t>AOC</w:t>
      </w:r>
      <w:r w:rsidRPr="007636A7">
        <w:rPr>
          <w:bCs/>
        </w:rPr>
        <w:t>.</w:t>
      </w:r>
      <w:r w:rsidR="00254918" w:rsidRPr="007636A7">
        <w:rPr>
          <w:bCs/>
        </w:rPr>
        <w:t xml:space="preserve">  </w:t>
      </w:r>
    </w:p>
    <w:p w:rsidR="004A49E3" w:rsidRPr="007636A7" w:rsidRDefault="004A49E3" w:rsidP="0040565C">
      <w:pPr>
        <w:widowControl w:val="0"/>
        <w:ind w:left="720"/>
        <w:rPr>
          <w:bCs/>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5040"/>
        <w:gridCol w:w="3780"/>
      </w:tblGrid>
      <w:tr w:rsidR="006B7AA7" w:rsidRPr="007636A7" w:rsidTr="00075278">
        <w:trPr>
          <w:trHeight w:val="442"/>
          <w:tblHeader/>
        </w:trPr>
        <w:tc>
          <w:tcPr>
            <w:tcW w:w="5040" w:type="dxa"/>
            <w:shd w:val="clear" w:color="auto" w:fill="D9D9D9" w:themeFill="background1" w:themeFillShade="D9"/>
            <w:vAlign w:val="center"/>
          </w:tcPr>
          <w:p w:rsidR="006B7AA7" w:rsidRPr="007636A7" w:rsidRDefault="006B7AA7" w:rsidP="006B7AA7">
            <w:pPr>
              <w:widowControl w:val="0"/>
              <w:tabs>
                <w:tab w:val="left" w:pos="6354"/>
              </w:tabs>
              <w:ind w:right="-18"/>
              <w:jc w:val="center"/>
              <w:rPr>
                <w:b/>
                <w:bCs/>
                <w:sz w:val="22"/>
                <w:szCs w:val="22"/>
              </w:rPr>
            </w:pPr>
            <w:r w:rsidRPr="007636A7">
              <w:rPr>
                <w:b/>
                <w:bCs/>
                <w:sz w:val="22"/>
                <w:szCs w:val="22"/>
              </w:rPr>
              <w:t>EVENT</w:t>
            </w:r>
          </w:p>
        </w:tc>
        <w:tc>
          <w:tcPr>
            <w:tcW w:w="3780" w:type="dxa"/>
            <w:shd w:val="clear" w:color="auto" w:fill="D9D9D9" w:themeFill="background1" w:themeFillShade="D9"/>
            <w:vAlign w:val="center"/>
          </w:tcPr>
          <w:p w:rsidR="006B7AA7" w:rsidRPr="007636A7" w:rsidRDefault="006B7AA7" w:rsidP="006B7AA7">
            <w:pPr>
              <w:widowControl w:val="0"/>
              <w:ind w:left="-108" w:right="-108"/>
              <w:jc w:val="center"/>
              <w:rPr>
                <w:b/>
                <w:bCs/>
                <w:sz w:val="22"/>
                <w:szCs w:val="22"/>
              </w:rPr>
            </w:pPr>
            <w:r w:rsidRPr="007636A7">
              <w:rPr>
                <w:b/>
                <w:bCs/>
                <w:sz w:val="22"/>
                <w:szCs w:val="22"/>
              </w:rPr>
              <w:t>DATE</w:t>
            </w:r>
          </w:p>
        </w:tc>
      </w:tr>
      <w:tr w:rsidR="007D6128" w:rsidRPr="007636A7" w:rsidTr="003567B3">
        <w:trPr>
          <w:trHeight w:val="429"/>
        </w:trPr>
        <w:tc>
          <w:tcPr>
            <w:tcW w:w="5040" w:type="dxa"/>
            <w:vAlign w:val="center"/>
          </w:tcPr>
          <w:p w:rsidR="007D6128" w:rsidRPr="007636A7" w:rsidRDefault="007D6128" w:rsidP="006B7AA7">
            <w:pPr>
              <w:widowControl w:val="0"/>
              <w:rPr>
                <w:bCs/>
                <w:sz w:val="22"/>
                <w:szCs w:val="22"/>
              </w:rPr>
            </w:pPr>
            <w:r w:rsidRPr="007636A7">
              <w:rPr>
                <w:bCs/>
                <w:sz w:val="22"/>
                <w:szCs w:val="22"/>
              </w:rPr>
              <w:t>RFP issued</w:t>
            </w:r>
          </w:p>
        </w:tc>
        <w:tc>
          <w:tcPr>
            <w:tcW w:w="3780" w:type="dxa"/>
            <w:vAlign w:val="center"/>
          </w:tcPr>
          <w:p w:rsidR="007D6128" w:rsidRPr="007636A7" w:rsidRDefault="007D6128" w:rsidP="00C62510">
            <w:pPr>
              <w:widowControl w:val="0"/>
              <w:tabs>
                <w:tab w:val="left" w:pos="2178"/>
              </w:tabs>
              <w:ind w:left="-144" w:right="-108"/>
              <w:jc w:val="center"/>
              <w:rPr>
                <w:bCs/>
                <w:sz w:val="22"/>
                <w:szCs w:val="22"/>
              </w:rPr>
            </w:pPr>
            <w:r w:rsidRPr="007636A7">
              <w:rPr>
                <w:bCs/>
                <w:sz w:val="22"/>
                <w:szCs w:val="22"/>
              </w:rPr>
              <w:t xml:space="preserve">February </w:t>
            </w:r>
            <w:r w:rsidR="00F65741" w:rsidRPr="007636A7">
              <w:rPr>
                <w:bCs/>
                <w:sz w:val="22"/>
                <w:szCs w:val="22"/>
              </w:rPr>
              <w:t>1</w:t>
            </w:r>
            <w:r w:rsidR="00C62510" w:rsidRPr="007636A7">
              <w:rPr>
                <w:bCs/>
                <w:sz w:val="22"/>
                <w:szCs w:val="22"/>
              </w:rPr>
              <w:t>9</w:t>
            </w:r>
            <w:r w:rsidRPr="007636A7">
              <w:rPr>
                <w:bCs/>
                <w:sz w:val="22"/>
                <w:szCs w:val="22"/>
              </w:rPr>
              <w:t>, 2014</w:t>
            </w:r>
          </w:p>
        </w:tc>
      </w:tr>
      <w:tr w:rsidR="007D6128" w:rsidRPr="007636A7" w:rsidTr="00846FF5">
        <w:trPr>
          <w:trHeight w:val="353"/>
        </w:trPr>
        <w:tc>
          <w:tcPr>
            <w:tcW w:w="5040" w:type="dxa"/>
            <w:vAlign w:val="center"/>
          </w:tcPr>
          <w:p w:rsidR="007D6128" w:rsidRPr="007636A7" w:rsidRDefault="007D6128" w:rsidP="00621AF6">
            <w:pPr>
              <w:keepNext/>
              <w:rPr>
                <w:bCs/>
                <w:sz w:val="22"/>
                <w:szCs w:val="22"/>
              </w:rPr>
            </w:pPr>
            <w:r w:rsidRPr="007636A7">
              <w:rPr>
                <w:bCs/>
                <w:sz w:val="22"/>
                <w:szCs w:val="22"/>
              </w:rPr>
              <w:t xml:space="preserve">Deadline for questions to </w:t>
            </w:r>
            <w:hyperlink r:id="rId13" w:history="1">
              <w:r w:rsidRPr="007636A7">
                <w:rPr>
                  <w:rStyle w:val="Hyperlink"/>
                  <w:bCs/>
                  <w:color w:val="auto"/>
                  <w:sz w:val="22"/>
                  <w:szCs w:val="22"/>
                </w:rPr>
                <w:t>Solicitations@jud.ca.gov</w:t>
              </w:r>
            </w:hyperlink>
            <w:r w:rsidRPr="007636A7">
              <w:t xml:space="preserve"> </w:t>
            </w:r>
          </w:p>
        </w:tc>
        <w:tc>
          <w:tcPr>
            <w:tcW w:w="3780" w:type="dxa"/>
            <w:vAlign w:val="center"/>
          </w:tcPr>
          <w:p w:rsidR="007D6128" w:rsidRPr="007636A7" w:rsidRDefault="007D6128" w:rsidP="007D6128">
            <w:pPr>
              <w:widowControl w:val="0"/>
              <w:tabs>
                <w:tab w:val="left" w:pos="2178"/>
              </w:tabs>
              <w:ind w:left="-144" w:right="-108"/>
              <w:jc w:val="center"/>
              <w:rPr>
                <w:bCs/>
                <w:sz w:val="22"/>
                <w:szCs w:val="22"/>
              </w:rPr>
            </w:pPr>
            <w:r w:rsidRPr="007636A7">
              <w:rPr>
                <w:bCs/>
                <w:sz w:val="22"/>
                <w:szCs w:val="22"/>
              </w:rPr>
              <w:t xml:space="preserve">February </w:t>
            </w:r>
            <w:r w:rsidR="00C62510" w:rsidRPr="007636A7">
              <w:rPr>
                <w:bCs/>
                <w:sz w:val="22"/>
                <w:szCs w:val="22"/>
              </w:rPr>
              <w:t>27</w:t>
            </w:r>
            <w:r w:rsidRPr="007636A7">
              <w:rPr>
                <w:bCs/>
                <w:sz w:val="22"/>
                <w:szCs w:val="22"/>
              </w:rPr>
              <w:t>, 2014,</w:t>
            </w:r>
          </w:p>
          <w:p w:rsidR="007D6128" w:rsidRPr="007636A7" w:rsidRDefault="007D6128" w:rsidP="007D6128">
            <w:pPr>
              <w:widowControl w:val="0"/>
              <w:tabs>
                <w:tab w:val="left" w:pos="2178"/>
              </w:tabs>
              <w:ind w:left="-144" w:right="-108"/>
              <w:jc w:val="center"/>
              <w:rPr>
                <w:bCs/>
                <w:sz w:val="22"/>
                <w:szCs w:val="22"/>
              </w:rPr>
            </w:pPr>
            <w:r w:rsidRPr="007636A7">
              <w:rPr>
                <w:bCs/>
                <w:sz w:val="22"/>
                <w:szCs w:val="22"/>
              </w:rPr>
              <w:t xml:space="preserve"> no later than 2:00 PM (PT)</w:t>
            </w:r>
          </w:p>
        </w:tc>
      </w:tr>
      <w:tr w:rsidR="007D6128" w:rsidRPr="007636A7" w:rsidTr="00846FF5">
        <w:trPr>
          <w:trHeight w:val="312"/>
        </w:trPr>
        <w:tc>
          <w:tcPr>
            <w:tcW w:w="5040" w:type="dxa"/>
            <w:vAlign w:val="center"/>
          </w:tcPr>
          <w:p w:rsidR="007D6128" w:rsidRPr="007636A7" w:rsidRDefault="007D6128" w:rsidP="006B7AA7">
            <w:pPr>
              <w:widowControl w:val="0"/>
              <w:ind w:right="-90"/>
              <w:rPr>
                <w:bCs/>
                <w:sz w:val="22"/>
                <w:szCs w:val="22"/>
              </w:rPr>
            </w:pPr>
            <w:r w:rsidRPr="007636A7">
              <w:rPr>
                <w:bCs/>
                <w:sz w:val="22"/>
                <w:szCs w:val="22"/>
              </w:rPr>
              <w:t xml:space="preserve">Questions and answers posted </w:t>
            </w:r>
            <w:r w:rsidRPr="007636A7">
              <w:rPr>
                <w:bCs/>
                <w:i/>
                <w:sz w:val="22"/>
                <w:szCs w:val="22"/>
              </w:rPr>
              <w:t>(estimate only)</w:t>
            </w:r>
          </w:p>
        </w:tc>
        <w:tc>
          <w:tcPr>
            <w:tcW w:w="3780" w:type="dxa"/>
            <w:vAlign w:val="center"/>
          </w:tcPr>
          <w:p w:rsidR="007D6128" w:rsidRPr="007636A7" w:rsidRDefault="00C62510" w:rsidP="00C62510">
            <w:pPr>
              <w:widowControl w:val="0"/>
              <w:tabs>
                <w:tab w:val="left" w:pos="2178"/>
              </w:tabs>
              <w:ind w:left="-144" w:right="-108"/>
              <w:jc w:val="center"/>
              <w:rPr>
                <w:bCs/>
                <w:sz w:val="22"/>
                <w:szCs w:val="22"/>
              </w:rPr>
            </w:pPr>
            <w:r w:rsidRPr="007636A7">
              <w:rPr>
                <w:bCs/>
                <w:sz w:val="22"/>
                <w:szCs w:val="22"/>
              </w:rPr>
              <w:t>March</w:t>
            </w:r>
            <w:r w:rsidR="007D6128" w:rsidRPr="007636A7">
              <w:rPr>
                <w:bCs/>
                <w:sz w:val="22"/>
                <w:szCs w:val="22"/>
              </w:rPr>
              <w:t xml:space="preserve"> </w:t>
            </w:r>
            <w:r w:rsidRPr="007636A7">
              <w:rPr>
                <w:bCs/>
                <w:sz w:val="22"/>
                <w:szCs w:val="22"/>
              </w:rPr>
              <w:t>3</w:t>
            </w:r>
            <w:r w:rsidR="007D6128" w:rsidRPr="007636A7">
              <w:rPr>
                <w:bCs/>
                <w:sz w:val="22"/>
                <w:szCs w:val="22"/>
              </w:rPr>
              <w:t>, 2014</w:t>
            </w:r>
          </w:p>
        </w:tc>
      </w:tr>
      <w:tr w:rsidR="007D6128" w:rsidRPr="007636A7" w:rsidTr="00846FF5">
        <w:trPr>
          <w:trHeight w:val="344"/>
        </w:trPr>
        <w:tc>
          <w:tcPr>
            <w:tcW w:w="5040" w:type="dxa"/>
            <w:vAlign w:val="center"/>
          </w:tcPr>
          <w:p w:rsidR="007D6128" w:rsidRPr="007636A7" w:rsidRDefault="007D6128" w:rsidP="006B7AA7">
            <w:pPr>
              <w:widowControl w:val="0"/>
              <w:ind w:right="-90"/>
              <w:rPr>
                <w:bCs/>
                <w:sz w:val="22"/>
                <w:szCs w:val="22"/>
              </w:rPr>
            </w:pPr>
            <w:r w:rsidRPr="007636A7">
              <w:rPr>
                <w:bCs/>
                <w:sz w:val="22"/>
                <w:szCs w:val="22"/>
              </w:rPr>
              <w:t xml:space="preserve">Latest date and time proposal may be submitted </w:t>
            </w:r>
          </w:p>
        </w:tc>
        <w:tc>
          <w:tcPr>
            <w:tcW w:w="3780" w:type="dxa"/>
            <w:vAlign w:val="center"/>
          </w:tcPr>
          <w:p w:rsidR="007D6128" w:rsidRPr="007636A7" w:rsidRDefault="007D6128" w:rsidP="007D6128">
            <w:pPr>
              <w:widowControl w:val="0"/>
              <w:ind w:left="-144" w:right="-108"/>
              <w:jc w:val="center"/>
              <w:rPr>
                <w:bCs/>
                <w:sz w:val="22"/>
                <w:szCs w:val="22"/>
              </w:rPr>
            </w:pPr>
            <w:r w:rsidRPr="007636A7">
              <w:rPr>
                <w:bCs/>
                <w:sz w:val="22"/>
                <w:szCs w:val="22"/>
              </w:rPr>
              <w:t xml:space="preserve">March </w:t>
            </w:r>
            <w:r w:rsidR="00C62510" w:rsidRPr="007636A7">
              <w:rPr>
                <w:bCs/>
                <w:sz w:val="22"/>
                <w:szCs w:val="22"/>
              </w:rPr>
              <w:t>11</w:t>
            </w:r>
            <w:r w:rsidRPr="007636A7">
              <w:rPr>
                <w:bCs/>
                <w:sz w:val="22"/>
                <w:szCs w:val="22"/>
              </w:rPr>
              <w:t xml:space="preserve">, 2014, </w:t>
            </w:r>
          </w:p>
          <w:p w:rsidR="007D6128" w:rsidRPr="007636A7" w:rsidRDefault="007D6128" w:rsidP="007D6128">
            <w:pPr>
              <w:widowControl w:val="0"/>
              <w:ind w:left="-144" w:right="-108"/>
              <w:jc w:val="center"/>
              <w:rPr>
                <w:bCs/>
                <w:sz w:val="22"/>
                <w:szCs w:val="22"/>
              </w:rPr>
            </w:pPr>
            <w:r w:rsidRPr="007636A7">
              <w:rPr>
                <w:bCs/>
                <w:sz w:val="22"/>
                <w:szCs w:val="22"/>
              </w:rPr>
              <w:t>no later than 2:00 PM (PT)</w:t>
            </w:r>
          </w:p>
        </w:tc>
      </w:tr>
      <w:tr w:rsidR="007D6128" w:rsidRPr="007636A7" w:rsidTr="00846FF5">
        <w:trPr>
          <w:trHeight w:val="344"/>
        </w:trPr>
        <w:tc>
          <w:tcPr>
            <w:tcW w:w="5040" w:type="dxa"/>
            <w:vAlign w:val="center"/>
          </w:tcPr>
          <w:p w:rsidR="007D6128" w:rsidRPr="007636A7" w:rsidRDefault="007D6128" w:rsidP="00E77CC8">
            <w:pPr>
              <w:widowControl w:val="0"/>
              <w:ind w:right="-90"/>
              <w:rPr>
                <w:sz w:val="22"/>
                <w:szCs w:val="22"/>
              </w:rPr>
            </w:pPr>
            <w:r w:rsidRPr="007636A7">
              <w:rPr>
                <w:bCs/>
                <w:sz w:val="22"/>
                <w:szCs w:val="22"/>
              </w:rPr>
              <w:t xml:space="preserve">Evaluation of proposals. </w:t>
            </w:r>
            <w:r w:rsidRPr="007636A7">
              <w:rPr>
                <w:bCs/>
                <w:sz w:val="22"/>
              </w:rPr>
              <w:t xml:space="preserve"> This period includes any interviews </w:t>
            </w:r>
            <w:r w:rsidRPr="007636A7">
              <w:rPr>
                <w:bCs/>
                <w:i/>
                <w:sz w:val="22"/>
                <w:szCs w:val="22"/>
              </w:rPr>
              <w:t>(estimate only)</w:t>
            </w:r>
          </w:p>
        </w:tc>
        <w:tc>
          <w:tcPr>
            <w:tcW w:w="3780" w:type="dxa"/>
            <w:vAlign w:val="center"/>
          </w:tcPr>
          <w:p w:rsidR="007D6128" w:rsidRPr="007636A7" w:rsidRDefault="007D6128" w:rsidP="00C62510">
            <w:pPr>
              <w:widowControl w:val="0"/>
              <w:tabs>
                <w:tab w:val="left" w:pos="2178"/>
              </w:tabs>
              <w:ind w:left="-144" w:right="-108"/>
              <w:jc w:val="center"/>
              <w:rPr>
                <w:bCs/>
                <w:sz w:val="22"/>
                <w:szCs w:val="22"/>
              </w:rPr>
            </w:pPr>
            <w:r w:rsidRPr="007636A7">
              <w:rPr>
                <w:bCs/>
                <w:sz w:val="22"/>
                <w:szCs w:val="22"/>
              </w:rPr>
              <w:t xml:space="preserve">March </w:t>
            </w:r>
            <w:r w:rsidR="00C62510" w:rsidRPr="007636A7">
              <w:rPr>
                <w:bCs/>
                <w:sz w:val="22"/>
                <w:szCs w:val="22"/>
              </w:rPr>
              <w:t>11</w:t>
            </w:r>
            <w:r w:rsidRPr="007636A7">
              <w:rPr>
                <w:bCs/>
                <w:sz w:val="22"/>
                <w:szCs w:val="22"/>
              </w:rPr>
              <w:t xml:space="preserve"> through March </w:t>
            </w:r>
            <w:r w:rsidR="00C62510" w:rsidRPr="007636A7">
              <w:rPr>
                <w:bCs/>
                <w:sz w:val="22"/>
                <w:szCs w:val="22"/>
              </w:rPr>
              <w:t>14</w:t>
            </w:r>
            <w:r w:rsidRPr="007636A7">
              <w:rPr>
                <w:bCs/>
                <w:sz w:val="22"/>
                <w:szCs w:val="22"/>
              </w:rPr>
              <w:t>, 2014</w:t>
            </w:r>
          </w:p>
        </w:tc>
      </w:tr>
      <w:tr w:rsidR="007D6128" w:rsidRPr="007636A7" w:rsidTr="003567B3">
        <w:trPr>
          <w:trHeight w:val="339"/>
        </w:trPr>
        <w:tc>
          <w:tcPr>
            <w:tcW w:w="5040" w:type="dxa"/>
            <w:vAlign w:val="center"/>
          </w:tcPr>
          <w:p w:rsidR="007D6128" w:rsidRPr="007636A7" w:rsidRDefault="007D6128" w:rsidP="006B7AA7">
            <w:pPr>
              <w:widowControl w:val="0"/>
              <w:ind w:right="-90"/>
              <w:rPr>
                <w:bCs/>
                <w:sz w:val="22"/>
                <w:szCs w:val="22"/>
              </w:rPr>
            </w:pPr>
            <w:r w:rsidRPr="007636A7">
              <w:rPr>
                <w:bCs/>
                <w:sz w:val="22"/>
                <w:szCs w:val="22"/>
              </w:rPr>
              <w:t xml:space="preserve">Notice of Intent to Award </w:t>
            </w:r>
            <w:r w:rsidRPr="007636A7">
              <w:rPr>
                <w:bCs/>
                <w:i/>
                <w:sz w:val="22"/>
                <w:szCs w:val="22"/>
              </w:rPr>
              <w:t>(estimate only)</w:t>
            </w:r>
          </w:p>
        </w:tc>
        <w:tc>
          <w:tcPr>
            <w:tcW w:w="3780" w:type="dxa"/>
            <w:vAlign w:val="center"/>
          </w:tcPr>
          <w:p w:rsidR="007D6128" w:rsidRPr="007636A7" w:rsidRDefault="007D6128" w:rsidP="007D6128">
            <w:pPr>
              <w:widowControl w:val="0"/>
              <w:ind w:left="-144" w:right="-108"/>
              <w:jc w:val="center"/>
              <w:rPr>
                <w:bCs/>
                <w:sz w:val="22"/>
                <w:szCs w:val="22"/>
              </w:rPr>
            </w:pPr>
            <w:r w:rsidRPr="007636A7">
              <w:rPr>
                <w:bCs/>
                <w:sz w:val="22"/>
                <w:szCs w:val="22"/>
              </w:rPr>
              <w:t xml:space="preserve">March </w:t>
            </w:r>
            <w:r w:rsidR="00C62510" w:rsidRPr="007636A7">
              <w:rPr>
                <w:bCs/>
                <w:sz w:val="22"/>
                <w:szCs w:val="22"/>
              </w:rPr>
              <w:t>1</w:t>
            </w:r>
            <w:r w:rsidRPr="007636A7">
              <w:rPr>
                <w:bCs/>
                <w:sz w:val="22"/>
                <w:szCs w:val="22"/>
              </w:rPr>
              <w:t>7, 2014</w:t>
            </w:r>
          </w:p>
        </w:tc>
      </w:tr>
      <w:tr w:rsidR="007D6128" w:rsidRPr="007636A7" w:rsidTr="00846FF5">
        <w:trPr>
          <w:trHeight w:val="344"/>
        </w:trPr>
        <w:tc>
          <w:tcPr>
            <w:tcW w:w="5040" w:type="dxa"/>
            <w:vAlign w:val="center"/>
          </w:tcPr>
          <w:p w:rsidR="007D6128" w:rsidRPr="007636A7" w:rsidRDefault="007D6128" w:rsidP="006B7AA7">
            <w:pPr>
              <w:widowControl w:val="0"/>
              <w:ind w:right="-90"/>
              <w:rPr>
                <w:bCs/>
                <w:sz w:val="22"/>
                <w:szCs w:val="22"/>
              </w:rPr>
            </w:pPr>
            <w:r w:rsidRPr="007636A7">
              <w:rPr>
                <w:bCs/>
                <w:sz w:val="22"/>
                <w:szCs w:val="22"/>
              </w:rPr>
              <w:t xml:space="preserve">Negotiations and execution of contract </w:t>
            </w:r>
            <w:r w:rsidRPr="007636A7">
              <w:rPr>
                <w:bCs/>
                <w:i/>
                <w:sz w:val="22"/>
                <w:szCs w:val="22"/>
              </w:rPr>
              <w:t>(estimate only)</w:t>
            </w:r>
          </w:p>
        </w:tc>
        <w:tc>
          <w:tcPr>
            <w:tcW w:w="3780" w:type="dxa"/>
            <w:vAlign w:val="center"/>
          </w:tcPr>
          <w:p w:rsidR="007D6128" w:rsidRPr="007636A7" w:rsidRDefault="007D6128" w:rsidP="00C62510">
            <w:pPr>
              <w:widowControl w:val="0"/>
              <w:ind w:left="-144" w:right="-108"/>
              <w:jc w:val="center"/>
              <w:rPr>
                <w:bCs/>
                <w:sz w:val="22"/>
                <w:szCs w:val="22"/>
              </w:rPr>
            </w:pPr>
            <w:r w:rsidRPr="007636A7">
              <w:rPr>
                <w:bCs/>
                <w:sz w:val="22"/>
                <w:szCs w:val="22"/>
              </w:rPr>
              <w:t xml:space="preserve"> March 1</w:t>
            </w:r>
            <w:r w:rsidR="00C62510" w:rsidRPr="007636A7">
              <w:rPr>
                <w:bCs/>
                <w:sz w:val="22"/>
                <w:szCs w:val="22"/>
              </w:rPr>
              <w:t>7</w:t>
            </w:r>
            <w:r w:rsidRPr="007636A7">
              <w:rPr>
                <w:bCs/>
                <w:sz w:val="22"/>
                <w:szCs w:val="22"/>
              </w:rPr>
              <w:t xml:space="preserve"> through March </w:t>
            </w:r>
            <w:r w:rsidR="00C62510" w:rsidRPr="007636A7">
              <w:rPr>
                <w:bCs/>
                <w:sz w:val="22"/>
                <w:szCs w:val="22"/>
              </w:rPr>
              <w:t>2</w:t>
            </w:r>
            <w:r w:rsidRPr="007636A7">
              <w:rPr>
                <w:bCs/>
                <w:sz w:val="22"/>
                <w:szCs w:val="22"/>
              </w:rPr>
              <w:t>1, 2014</w:t>
            </w:r>
          </w:p>
        </w:tc>
      </w:tr>
      <w:tr w:rsidR="007D6128" w:rsidRPr="007636A7" w:rsidTr="003567B3">
        <w:trPr>
          <w:trHeight w:val="321"/>
        </w:trPr>
        <w:tc>
          <w:tcPr>
            <w:tcW w:w="5040" w:type="dxa"/>
            <w:vAlign w:val="center"/>
          </w:tcPr>
          <w:p w:rsidR="007D6128" w:rsidRPr="007636A7" w:rsidRDefault="007D6128" w:rsidP="006B7AA7">
            <w:pPr>
              <w:widowControl w:val="0"/>
              <w:ind w:right="-90"/>
              <w:rPr>
                <w:bCs/>
                <w:sz w:val="22"/>
                <w:szCs w:val="22"/>
              </w:rPr>
            </w:pPr>
            <w:r w:rsidRPr="007636A7">
              <w:rPr>
                <w:bCs/>
                <w:sz w:val="22"/>
                <w:szCs w:val="22"/>
              </w:rPr>
              <w:t xml:space="preserve">Contract start date </w:t>
            </w:r>
            <w:r w:rsidRPr="007636A7">
              <w:rPr>
                <w:bCs/>
                <w:i/>
                <w:sz w:val="22"/>
                <w:szCs w:val="22"/>
              </w:rPr>
              <w:t>(estimate only)</w:t>
            </w:r>
          </w:p>
        </w:tc>
        <w:tc>
          <w:tcPr>
            <w:tcW w:w="3780" w:type="dxa"/>
            <w:vAlign w:val="center"/>
          </w:tcPr>
          <w:p w:rsidR="007D6128" w:rsidRPr="007636A7" w:rsidRDefault="007D6128" w:rsidP="00C62510">
            <w:pPr>
              <w:widowControl w:val="0"/>
              <w:tabs>
                <w:tab w:val="left" w:pos="2178"/>
              </w:tabs>
              <w:ind w:left="-144" w:right="-108"/>
              <w:jc w:val="center"/>
              <w:rPr>
                <w:bCs/>
                <w:sz w:val="22"/>
                <w:szCs w:val="22"/>
              </w:rPr>
            </w:pPr>
            <w:r w:rsidRPr="007636A7">
              <w:rPr>
                <w:bCs/>
                <w:sz w:val="22"/>
                <w:szCs w:val="22"/>
              </w:rPr>
              <w:t xml:space="preserve">March </w:t>
            </w:r>
            <w:r w:rsidR="00C62510" w:rsidRPr="007636A7">
              <w:rPr>
                <w:bCs/>
                <w:sz w:val="22"/>
                <w:szCs w:val="22"/>
              </w:rPr>
              <w:t>24</w:t>
            </w:r>
            <w:r w:rsidRPr="007636A7">
              <w:rPr>
                <w:bCs/>
                <w:sz w:val="22"/>
                <w:szCs w:val="22"/>
              </w:rPr>
              <w:t>, 2014</w:t>
            </w:r>
          </w:p>
        </w:tc>
      </w:tr>
      <w:tr w:rsidR="007D6128" w:rsidRPr="007636A7" w:rsidTr="00680407">
        <w:trPr>
          <w:trHeight w:val="375"/>
        </w:trPr>
        <w:tc>
          <w:tcPr>
            <w:tcW w:w="5040" w:type="dxa"/>
            <w:vAlign w:val="center"/>
          </w:tcPr>
          <w:p w:rsidR="007D6128" w:rsidRPr="007636A7" w:rsidRDefault="007D6128" w:rsidP="006B7AA7">
            <w:pPr>
              <w:widowControl w:val="0"/>
              <w:rPr>
                <w:bCs/>
                <w:sz w:val="22"/>
                <w:szCs w:val="22"/>
              </w:rPr>
            </w:pPr>
            <w:r w:rsidRPr="007636A7">
              <w:rPr>
                <w:bCs/>
                <w:sz w:val="22"/>
                <w:szCs w:val="22"/>
              </w:rPr>
              <w:t xml:space="preserve">Contract end date </w:t>
            </w:r>
            <w:r w:rsidRPr="007636A7">
              <w:rPr>
                <w:bCs/>
                <w:i/>
                <w:sz w:val="22"/>
                <w:szCs w:val="22"/>
              </w:rPr>
              <w:t>(estimate only)</w:t>
            </w:r>
          </w:p>
        </w:tc>
        <w:tc>
          <w:tcPr>
            <w:tcW w:w="3780" w:type="dxa"/>
            <w:vAlign w:val="center"/>
          </w:tcPr>
          <w:p w:rsidR="007D6128" w:rsidRPr="007636A7" w:rsidRDefault="007D6128" w:rsidP="007D6128">
            <w:pPr>
              <w:widowControl w:val="0"/>
              <w:tabs>
                <w:tab w:val="left" w:pos="2178"/>
              </w:tabs>
              <w:ind w:left="-144" w:right="-108"/>
              <w:jc w:val="center"/>
              <w:rPr>
                <w:bCs/>
                <w:sz w:val="22"/>
                <w:szCs w:val="22"/>
              </w:rPr>
            </w:pPr>
            <w:r w:rsidRPr="007636A7">
              <w:rPr>
                <w:bCs/>
                <w:sz w:val="22"/>
                <w:szCs w:val="22"/>
              </w:rPr>
              <w:t>October 31, 2014</w:t>
            </w:r>
          </w:p>
        </w:tc>
      </w:tr>
    </w:tbl>
    <w:p w:rsidR="00F93D76" w:rsidRPr="007636A7" w:rsidRDefault="00F93D76" w:rsidP="0040565C">
      <w:pPr>
        <w:keepNext/>
        <w:rPr>
          <w:bCs/>
        </w:rPr>
      </w:pPr>
    </w:p>
    <w:p w:rsidR="0044536C" w:rsidRPr="007636A7" w:rsidRDefault="0044536C">
      <w:pPr>
        <w:spacing w:line="276" w:lineRule="auto"/>
        <w:rPr>
          <w:bCs/>
        </w:rPr>
      </w:pPr>
    </w:p>
    <w:p w:rsidR="00F93D76" w:rsidRPr="007636A7" w:rsidRDefault="0044536C" w:rsidP="0044536C">
      <w:pPr>
        <w:spacing w:line="276" w:lineRule="auto"/>
        <w:jc w:val="center"/>
        <w:rPr>
          <w:bCs/>
          <w:i/>
        </w:rPr>
      </w:pPr>
      <w:r w:rsidRPr="007636A7">
        <w:rPr>
          <w:bCs/>
          <w:i/>
        </w:rPr>
        <w:t>[Remainder of page left blank intentionally]</w:t>
      </w:r>
      <w:r w:rsidR="00F93D76" w:rsidRPr="007636A7">
        <w:rPr>
          <w:bCs/>
          <w:i/>
        </w:rPr>
        <w:br w:type="page"/>
      </w:r>
    </w:p>
    <w:p w:rsidR="0040565C" w:rsidRPr="007636A7" w:rsidRDefault="00710F6E" w:rsidP="0040565C">
      <w:pPr>
        <w:keepNext/>
        <w:rPr>
          <w:b/>
          <w:bCs/>
        </w:rPr>
      </w:pPr>
      <w:r w:rsidRPr="007636A7">
        <w:rPr>
          <w:b/>
          <w:bCs/>
        </w:rPr>
        <w:lastRenderedPageBreak/>
        <w:t>5</w:t>
      </w:r>
      <w:r w:rsidR="0040565C" w:rsidRPr="007636A7">
        <w:rPr>
          <w:b/>
          <w:bCs/>
        </w:rPr>
        <w:t>.0</w:t>
      </w:r>
      <w:r w:rsidR="0040565C" w:rsidRPr="007636A7">
        <w:rPr>
          <w:b/>
          <w:bCs/>
        </w:rPr>
        <w:tab/>
        <w:t>RFP ATTACHMENTS</w:t>
      </w:r>
    </w:p>
    <w:p w:rsidR="0040565C" w:rsidRPr="007636A7" w:rsidRDefault="0040565C" w:rsidP="0040565C">
      <w:pPr>
        <w:keepNext/>
        <w:ind w:left="720"/>
        <w:rPr>
          <w:b/>
          <w:bCs/>
        </w:rPr>
      </w:pPr>
    </w:p>
    <w:p w:rsidR="0040565C" w:rsidRPr="007636A7" w:rsidRDefault="0040565C" w:rsidP="0040565C">
      <w:pPr>
        <w:pStyle w:val="BodyTextIndent2"/>
        <w:spacing w:after="0"/>
        <w:ind w:left="720"/>
      </w:pPr>
      <w:r w:rsidRPr="007636A7">
        <w:t>The following attachments are included as part of this RFP: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3607"/>
        <w:gridCol w:w="5213"/>
      </w:tblGrid>
      <w:tr w:rsidR="00406709" w:rsidRPr="007636A7" w:rsidTr="00685127">
        <w:trPr>
          <w:cantSplit/>
          <w:trHeight w:val="555"/>
          <w:tblHeader/>
        </w:trPr>
        <w:tc>
          <w:tcPr>
            <w:tcW w:w="3607" w:type="dxa"/>
            <w:shd w:val="clear" w:color="auto" w:fill="E6E6E6"/>
            <w:vAlign w:val="center"/>
          </w:tcPr>
          <w:p w:rsidR="00406709" w:rsidRPr="007636A7" w:rsidRDefault="00406709" w:rsidP="00685127">
            <w:pPr>
              <w:widowControl w:val="0"/>
              <w:tabs>
                <w:tab w:val="left" w:pos="6354"/>
              </w:tabs>
              <w:ind w:right="-18"/>
              <w:jc w:val="center"/>
              <w:rPr>
                <w:b/>
                <w:bCs/>
                <w:sz w:val="22"/>
                <w:szCs w:val="22"/>
              </w:rPr>
            </w:pPr>
            <w:r w:rsidRPr="007636A7">
              <w:rPr>
                <w:b/>
                <w:bCs/>
                <w:sz w:val="22"/>
                <w:szCs w:val="22"/>
              </w:rPr>
              <w:t>ATTACHMENT</w:t>
            </w:r>
          </w:p>
        </w:tc>
        <w:tc>
          <w:tcPr>
            <w:tcW w:w="5213" w:type="dxa"/>
            <w:shd w:val="clear" w:color="auto" w:fill="E6E6E6"/>
            <w:vAlign w:val="center"/>
          </w:tcPr>
          <w:p w:rsidR="00406709" w:rsidRPr="007636A7" w:rsidRDefault="00406709" w:rsidP="00685127">
            <w:pPr>
              <w:widowControl w:val="0"/>
              <w:ind w:left="-108" w:right="-108"/>
              <w:jc w:val="center"/>
              <w:rPr>
                <w:b/>
                <w:bCs/>
                <w:sz w:val="22"/>
                <w:szCs w:val="22"/>
              </w:rPr>
            </w:pPr>
            <w:r w:rsidRPr="007636A7">
              <w:rPr>
                <w:b/>
                <w:bCs/>
                <w:sz w:val="22"/>
                <w:szCs w:val="22"/>
              </w:rPr>
              <w:t>DESCRIPTION</w:t>
            </w:r>
          </w:p>
        </w:tc>
      </w:tr>
      <w:tr w:rsidR="00406709" w:rsidRPr="007636A7" w:rsidTr="00406709">
        <w:trPr>
          <w:cantSplit/>
          <w:trHeight w:val="623"/>
        </w:trPr>
        <w:tc>
          <w:tcPr>
            <w:tcW w:w="3607" w:type="dxa"/>
          </w:tcPr>
          <w:p w:rsidR="00406709" w:rsidRPr="007636A7" w:rsidRDefault="00406709" w:rsidP="005533FD">
            <w:pPr>
              <w:widowControl w:val="0"/>
              <w:rPr>
                <w:sz w:val="22"/>
                <w:szCs w:val="22"/>
              </w:rPr>
            </w:pPr>
            <w:r w:rsidRPr="007636A7">
              <w:rPr>
                <w:sz w:val="22"/>
                <w:szCs w:val="22"/>
              </w:rPr>
              <w:t>Attachment 1: Administrative Rules Governing RFPs (Non-IT Services):</w:t>
            </w:r>
          </w:p>
        </w:tc>
        <w:tc>
          <w:tcPr>
            <w:tcW w:w="5213" w:type="dxa"/>
          </w:tcPr>
          <w:p w:rsidR="00406709" w:rsidRPr="007636A7" w:rsidRDefault="00406709" w:rsidP="005533FD">
            <w:pPr>
              <w:widowControl w:val="0"/>
              <w:tabs>
                <w:tab w:val="left" w:pos="2178"/>
              </w:tabs>
              <w:rPr>
                <w:sz w:val="22"/>
                <w:szCs w:val="22"/>
              </w:rPr>
            </w:pPr>
            <w:r w:rsidRPr="007636A7">
              <w:rPr>
                <w:sz w:val="22"/>
                <w:szCs w:val="22"/>
              </w:rPr>
              <w:t>These rules govern this solicitation.</w:t>
            </w:r>
          </w:p>
        </w:tc>
      </w:tr>
      <w:tr w:rsidR="00406709" w:rsidRPr="007636A7" w:rsidTr="00406709">
        <w:trPr>
          <w:cantSplit/>
        </w:trPr>
        <w:tc>
          <w:tcPr>
            <w:tcW w:w="3607" w:type="dxa"/>
          </w:tcPr>
          <w:p w:rsidR="00406709" w:rsidRPr="007636A7" w:rsidRDefault="00406709" w:rsidP="005533FD">
            <w:pPr>
              <w:widowControl w:val="0"/>
              <w:rPr>
                <w:sz w:val="22"/>
                <w:szCs w:val="22"/>
              </w:rPr>
            </w:pPr>
            <w:r w:rsidRPr="007636A7">
              <w:rPr>
                <w:sz w:val="22"/>
                <w:szCs w:val="22"/>
              </w:rPr>
              <w:t>Attachment 2: AOC Standard Terms and Conditions</w:t>
            </w:r>
          </w:p>
        </w:tc>
        <w:tc>
          <w:tcPr>
            <w:tcW w:w="5213" w:type="dxa"/>
          </w:tcPr>
          <w:p w:rsidR="00406709" w:rsidRPr="007636A7" w:rsidRDefault="00406709" w:rsidP="005533FD">
            <w:pPr>
              <w:widowControl w:val="0"/>
              <w:tabs>
                <w:tab w:val="left" w:pos="2178"/>
              </w:tabs>
              <w:rPr>
                <w:sz w:val="22"/>
                <w:szCs w:val="22"/>
              </w:rPr>
            </w:pPr>
            <w:r w:rsidRPr="007636A7">
              <w:rPr>
                <w:sz w:val="22"/>
                <w:szCs w:val="22"/>
              </w:rPr>
              <w:t>If selected, the person or entity submitting a proposal (the “Proposer”) must sign this AOC Standard Form agreement.</w:t>
            </w:r>
          </w:p>
          <w:p w:rsidR="00406709" w:rsidRPr="007636A7" w:rsidRDefault="00406709" w:rsidP="005533FD">
            <w:pPr>
              <w:widowControl w:val="0"/>
              <w:tabs>
                <w:tab w:val="left" w:pos="2178"/>
              </w:tabs>
              <w:rPr>
                <w:sz w:val="22"/>
                <w:szCs w:val="22"/>
              </w:rPr>
            </w:pPr>
            <w:r w:rsidRPr="007636A7">
              <w:rPr>
                <w:sz w:val="22"/>
                <w:szCs w:val="22"/>
              </w:rPr>
              <w:t xml:space="preserve">Note:  </w:t>
            </w:r>
            <w:r w:rsidRPr="007636A7">
              <w:t>The provisions marked with an (*) within the Terms and Conditions are minimum contract terms and conditions (“Minimum Terms”).</w:t>
            </w:r>
            <w:r w:rsidRPr="007636A7">
              <w:rPr>
                <w:b/>
                <w:u w:val="single"/>
              </w:rPr>
              <w:t xml:space="preserve"> </w:t>
            </w:r>
          </w:p>
        </w:tc>
      </w:tr>
      <w:tr w:rsidR="00406709" w:rsidRPr="007636A7" w:rsidTr="00406709">
        <w:trPr>
          <w:cantSplit/>
        </w:trPr>
        <w:tc>
          <w:tcPr>
            <w:tcW w:w="3607" w:type="dxa"/>
          </w:tcPr>
          <w:p w:rsidR="00406709" w:rsidRPr="007636A7" w:rsidRDefault="00406709" w:rsidP="005533FD">
            <w:pPr>
              <w:widowControl w:val="0"/>
              <w:rPr>
                <w:sz w:val="22"/>
                <w:szCs w:val="22"/>
              </w:rPr>
            </w:pPr>
            <w:r w:rsidRPr="007636A7">
              <w:rPr>
                <w:sz w:val="22"/>
                <w:szCs w:val="22"/>
              </w:rPr>
              <w:t>Attachment 3: Proposer’s Acceptance  of Terms and Conditions</w:t>
            </w:r>
          </w:p>
        </w:tc>
        <w:tc>
          <w:tcPr>
            <w:tcW w:w="5213" w:type="dxa"/>
          </w:tcPr>
          <w:p w:rsidR="00406709" w:rsidRPr="007636A7" w:rsidRDefault="00406709" w:rsidP="005533FD">
            <w:pPr>
              <w:widowControl w:val="0"/>
              <w:tabs>
                <w:tab w:val="left" w:pos="2178"/>
              </w:tabs>
              <w:rPr>
                <w:sz w:val="22"/>
                <w:szCs w:val="22"/>
              </w:rPr>
            </w:pPr>
            <w:r w:rsidRPr="007636A7">
              <w:rPr>
                <w:sz w:val="22"/>
                <w:szCs w:val="22"/>
              </w:rPr>
              <w:t xml:space="preserve">On this form, the Proposer must indicate acceptance of the Terms and Conditions or identify exceptions to the Terms and Conditions.   </w:t>
            </w:r>
          </w:p>
          <w:p w:rsidR="009D0496" w:rsidRPr="007636A7" w:rsidRDefault="00406709" w:rsidP="005533FD">
            <w:pPr>
              <w:widowControl w:val="0"/>
              <w:tabs>
                <w:tab w:val="left" w:pos="2178"/>
              </w:tabs>
              <w:rPr>
                <w:rFonts w:asciiTheme="minorHAnsi" w:hAnsiTheme="minorHAnsi" w:cstheme="minorHAnsi"/>
                <w:b/>
                <w:sz w:val="22"/>
                <w:szCs w:val="22"/>
              </w:rPr>
            </w:pPr>
            <w:r w:rsidRPr="007636A7">
              <w:rPr>
                <w:b/>
                <w:sz w:val="22"/>
                <w:szCs w:val="22"/>
              </w:rPr>
              <w:t>Note:</w:t>
            </w:r>
            <w:r w:rsidR="009D0496" w:rsidRPr="007636A7">
              <w:rPr>
                <w:rFonts w:asciiTheme="minorHAnsi" w:hAnsiTheme="minorHAnsi" w:cstheme="minorHAnsi"/>
                <w:b/>
                <w:sz w:val="22"/>
                <w:szCs w:val="22"/>
              </w:rPr>
              <w:t xml:space="preserve"> The provisions marked with an (*) are minimum contract terms and conditions (“Minimum Terms”).  </w:t>
            </w:r>
          </w:p>
          <w:p w:rsidR="00406709" w:rsidRPr="007636A7" w:rsidRDefault="009D0496" w:rsidP="005533FD">
            <w:pPr>
              <w:widowControl w:val="0"/>
              <w:tabs>
                <w:tab w:val="left" w:pos="2178"/>
              </w:tabs>
              <w:rPr>
                <w:sz w:val="22"/>
                <w:szCs w:val="22"/>
              </w:rPr>
            </w:pPr>
            <w:r w:rsidRPr="007636A7">
              <w:rPr>
                <w:rFonts w:asciiTheme="minorHAnsi" w:hAnsiTheme="minorHAnsi" w:cstheme="minorHAnsi"/>
                <w:sz w:val="22"/>
                <w:szCs w:val="22"/>
              </w:rPr>
              <w:t>A proposal that takes a material exception (addition, deletion, or other modification) to a Minimum Term will be deemed non</w:t>
            </w:r>
            <w:r w:rsidR="00F5620F" w:rsidRPr="007636A7">
              <w:rPr>
                <w:rFonts w:asciiTheme="minorHAnsi" w:hAnsiTheme="minorHAnsi" w:cstheme="minorHAnsi"/>
                <w:sz w:val="22"/>
                <w:szCs w:val="22"/>
              </w:rPr>
              <w:t>-</w:t>
            </w:r>
            <w:r w:rsidRPr="007636A7">
              <w:rPr>
                <w:rFonts w:asciiTheme="minorHAnsi" w:hAnsiTheme="minorHAnsi" w:cstheme="minorHAnsi"/>
                <w:sz w:val="22"/>
                <w:szCs w:val="22"/>
              </w:rPr>
              <w:t>responsive.  The AOC, in its sole discretion, will determine what constitutes a material exception.</w:t>
            </w:r>
            <w:r w:rsidR="004446F3" w:rsidRPr="007636A7">
              <w:rPr>
                <w:rFonts w:asciiTheme="minorHAnsi" w:hAnsiTheme="minorHAnsi" w:cstheme="minorHAnsi"/>
                <w:sz w:val="22"/>
                <w:szCs w:val="22"/>
              </w:rPr>
              <w:t xml:space="preserve"> </w:t>
            </w:r>
            <w:r w:rsidR="00406709" w:rsidRPr="007636A7">
              <w:rPr>
                <w:sz w:val="22"/>
                <w:szCs w:val="22"/>
              </w:rPr>
              <w:t>A material exception to a Minimum Term may render a proposal non-responsive.</w:t>
            </w:r>
          </w:p>
        </w:tc>
      </w:tr>
      <w:tr w:rsidR="00406709" w:rsidRPr="007636A7" w:rsidTr="00406709">
        <w:trPr>
          <w:cantSplit/>
        </w:trPr>
        <w:tc>
          <w:tcPr>
            <w:tcW w:w="3607" w:type="dxa"/>
          </w:tcPr>
          <w:p w:rsidR="00406709" w:rsidRPr="007636A7" w:rsidRDefault="00406709" w:rsidP="005533FD">
            <w:pPr>
              <w:widowControl w:val="0"/>
              <w:rPr>
                <w:sz w:val="22"/>
                <w:szCs w:val="22"/>
              </w:rPr>
            </w:pPr>
            <w:r w:rsidRPr="007636A7">
              <w:rPr>
                <w:sz w:val="22"/>
                <w:szCs w:val="22"/>
              </w:rPr>
              <w:t xml:space="preserve">Attachment 4: </w:t>
            </w:r>
            <w:r w:rsidR="000275EC" w:rsidRPr="007636A7">
              <w:rPr>
                <w:sz w:val="22"/>
                <w:szCs w:val="22"/>
              </w:rPr>
              <w:t xml:space="preserve">General Certifications </w:t>
            </w:r>
            <w:r w:rsidRPr="007636A7">
              <w:rPr>
                <w:sz w:val="22"/>
                <w:szCs w:val="22"/>
              </w:rPr>
              <w:t>Form</w:t>
            </w:r>
          </w:p>
        </w:tc>
        <w:tc>
          <w:tcPr>
            <w:tcW w:w="5213" w:type="dxa"/>
          </w:tcPr>
          <w:p w:rsidR="00406709" w:rsidRPr="007636A7" w:rsidRDefault="00406709" w:rsidP="005533FD">
            <w:pPr>
              <w:widowControl w:val="0"/>
              <w:rPr>
                <w:sz w:val="22"/>
                <w:szCs w:val="22"/>
              </w:rPr>
            </w:pPr>
            <w:r w:rsidRPr="007636A7">
              <w:rPr>
                <w:sz w:val="22"/>
                <w:szCs w:val="22"/>
              </w:rPr>
              <w:t xml:space="preserve">The Proposer must complete the </w:t>
            </w:r>
            <w:r w:rsidR="00025C8A" w:rsidRPr="007636A7">
              <w:t xml:space="preserve">General </w:t>
            </w:r>
            <w:r w:rsidR="00025C8A" w:rsidRPr="007636A7">
              <w:rPr>
                <w:sz w:val="22"/>
                <w:szCs w:val="22"/>
              </w:rPr>
              <w:t>Certifications Form</w:t>
            </w:r>
            <w:r w:rsidRPr="007636A7">
              <w:rPr>
                <w:sz w:val="22"/>
                <w:szCs w:val="22"/>
              </w:rPr>
              <w:t xml:space="preserve"> and submit the completed form with its proposal.</w:t>
            </w:r>
          </w:p>
        </w:tc>
      </w:tr>
      <w:tr w:rsidR="00406709" w:rsidRPr="007636A7" w:rsidTr="00406709">
        <w:trPr>
          <w:cantSplit/>
        </w:trPr>
        <w:tc>
          <w:tcPr>
            <w:tcW w:w="3607" w:type="dxa"/>
          </w:tcPr>
          <w:p w:rsidR="00406709" w:rsidRPr="007636A7" w:rsidRDefault="00406709" w:rsidP="005533FD">
            <w:pPr>
              <w:widowControl w:val="0"/>
              <w:rPr>
                <w:sz w:val="22"/>
                <w:szCs w:val="22"/>
              </w:rPr>
            </w:pPr>
            <w:r w:rsidRPr="007636A7">
              <w:rPr>
                <w:sz w:val="22"/>
                <w:szCs w:val="22"/>
              </w:rPr>
              <w:t xml:space="preserve">Attachment 5: Darfur Contracting Act Certification </w:t>
            </w:r>
            <w:r w:rsidR="00025C8A" w:rsidRPr="007636A7">
              <w:rPr>
                <w:sz w:val="22"/>
                <w:szCs w:val="22"/>
              </w:rPr>
              <w:t>Form</w:t>
            </w:r>
          </w:p>
        </w:tc>
        <w:tc>
          <w:tcPr>
            <w:tcW w:w="5213" w:type="dxa"/>
          </w:tcPr>
          <w:p w:rsidR="00406709" w:rsidRPr="007636A7" w:rsidRDefault="00406709" w:rsidP="005533FD">
            <w:pPr>
              <w:widowControl w:val="0"/>
              <w:rPr>
                <w:sz w:val="22"/>
                <w:szCs w:val="22"/>
              </w:rPr>
            </w:pPr>
            <w:r w:rsidRPr="007636A7">
              <w:rPr>
                <w:sz w:val="22"/>
                <w:szCs w:val="22"/>
              </w:rPr>
              <w:t xml:space="preserve">The Proposer must complete the Darfur Contracting Act Certification and submit the completed certification with its proposal. </w:t>
            </w:r>
          </w:p>
        </w:tc>
      </w:tr>
      <w:tr w:rsidR="00025C8A" w:rsidRPr="007636A7" w:rsidTr="00406709">
        <w:trPr>
          <w:cantSplit/>
        </w:trPr>
        <w:tc>
          <w:tcPr>
            <w:tcW w:w="3607" w:type="dxa"/>
          </w:tcPr>
          <w:p w:rsidR="00025C8A" w:rsidRPr="007636A7" w:rsidRDefault="00025C8A" w:rsidP="005533FD">
            <w:pPr>
              <w:widowControl w:val="0"/>
              <w:rPr>
                <w:sz w:val="22"/>
                <w:szCs w:val="22"/>
              </w:rPr>
            </w:pPr>
            <w:r w:rsidRPr="007636A7">
              <w:rPr>
                <w:sz w:val="22"/>
                <w:szCs w:val="22"/>
              </w:rPr>
              <w:t>Attachment 6: Payee Data Record Form</w:t>
            </w:r>
          </w:p>
        </w:tc>
        <w:tc>
          <w:tcPr>
            <w:tcW w:w="5213" w:type="dxa"/>
          </w:tcPr>
          <w:p w:rsidR="00025C8A" w:rsidRPr="007636A7" w:rsidRDefault="00025C8A" w:rsidP="005533FD">
            <w:pPr>
              <w:widowControl w:val="0"/>
              <w:rPr>
                <w:sz w:val="22"/>
                <w:szCs w:val="22"/>
              </w:rPr>
            </w:pPr>
            <w:r w:rsidRPr="007636A7">
              <w:rPr>
                <w:sz w:val="22"/>
                <w:szCs w:val="22"/>
              </w:rPr>
              <w:t>This form contains information the AOC requires in order to process payments and must be submitted with the proposal.</w:t>
            </w:r>
          </w:p>
        </w:tc>
      </w:tr>
      <w:tr w:rsidR="00406709" w:rsidRPr="007636A7" w:rsidTr="00406709">
        <w:trPr>
          <w:cantSplit/>
          <w:trHeight w:val="339"/>
        </w:trPr>
        <w:tc>
          <w:tcPr>
            <w:tcW w:w="8820" w:type="dxa"/>
            <w:gridSpan w:val="2"/>
            <w:vAlign w:val="center"/>
          </w:tcPr>
          <w:p w:rsidR="00406709" w:rsidRPr="007636A7" w:rsidRDefault="00406709" w:rsidP="004446F3">
            <w:pPr>
              <w:widowControl w:val="0"/>
              <w:rPr>
                <w:sz w:val="22"/>
                <w:szCs w:val="22"/>
              </w:rPr>
            </w:pPr>
            <w:r w:rsidRPr="007636A7">
              <w:rPr>
                <w:sz w:val="22"/>
                <w:szCs w:val="22"/>
              </w:rPr>
              <w:t>Attachments 3-</w:t>
            </w:r>
            <w:r w:rsidR="004446F3" w:rsidRPr="007636A7">
              <w:rPr>
                <w:sz w:val="22"/>
                <w:szCs w:val="22"/>
              </w:rPr>
              <w:t>6</w:t>
            </w:r>
            <w:r w:rsidRPr="007636A7">
              <w:rPr>
                <w:sz w:val="22"/>
                <w:szCs w:val="22"/>
              </w:rPr>
              <w:t xml:space="preserve"> must be signed by an authorized representative of the Proposer.</w:t>
            </w:r>
          </w:p>
        </w:tc>
      </w:tr>
    </w:tbl>
    <w:p w:rsidR="00406709" w:rsidRPr="007636A7" w:rsidRDefault="00406709" w:rsidP="005533FD">
      <w:pPr>
        <w:widowControl w:val="0"/>
        <w:ind w:left="720" w:hanging="720"/>
        <w:rPr>
          <w:bCs/>
          <w:sz w:val="28"/>
          <w:szCs w:val="28"/>
        </w:rPr>
      </w:pPr>
    </w:p>
    <w:p w:rsidR="00FA4338" w:rsidRPr="007636A7" w:rsidRDefault="00710F6E" w:rsidP="005533FD">
      <w:pPr>
        <w:widowControl w:val="0"/>
        <w:ind w:left="720" w:hanging="720"/>
        <w:rPr>
          <w:b/>
          <w:bCs/>
        </w:rPr>
      </w:pPr>
      <w:r w:rsidRPr="007636A7">
        <w:rPr>
          <w:b/>
          <w:bCs/>
        </w:rPr>
        <w:t>6</w:t>
      </w:r>
      <w:r w:rsidR="00FA4338" w:rsidRPr="007636A7">
        <w:rPr>
          <w:b/>
          <w:bCs/>
        </w:rPr>
        <w:t>.0</w:t>
      </w:r>
      <w:r w:rsidR="00FA4338" w:rsidRPr="007636A7">
        <w:rPr>
          <w:b/>
          <w:bCs/>
        </w:rPr>
        <w:tab/>
        <w:t>PAYMENT INFORMATION</w:t>
      </w:r>
    </w:p>
    <w:p w:rsidR="00FA4338" w:rsidRPr="007636A7" w:rsidRDefault="00FA4338" w:rsidP="005533FD">
      <w:pPr>
        <w:widowControl w:val="0"/>
        <w:ind w:left="720" w:hanging="720"/>
        <w:rPr>
          <w:b/>
          <w:bCs/>
        </w:rPr>
      </w:pPr>
    </w:p>
    <w:p w:rsidR="00D9743A" w:rsidRPr="007636A7" w:rsidRDefault="00252CB3" w:rsidP="00AC349C">
      <w:pPr>
        <w:pStyle w:val="ListParagraph"/>
        <w:widowControl w:val="0"/>
        <w:tabs>
          <w:tab w:val="left" w:pos="10080"/>
        </w:tabs>
        <w:autoSpaceDE w:val="0"/>
        <w:autoSpaceDN w:val="0"/>
        <w:adjustRightInd w:val="0"/>
        <w:ind w:left="1440" w:right="144" w:hanging="720"/>
        <w:jc w:val="both"/>
        <w:rPr>
          <w:rFonts w:asciiTheme="minorHAnsi" w:hAnsiTheme="minorHAnsi" w:cstheme="minorHAnsi"/>
          <w:bCs/>
        </w:rPr>
      </w:pPr>
      <w:r w:rsidRPr="007636A7">
        <w:rPr>
          <w:rFonts w:asciiTheme="minorHAnsi" w:hAnsiTheme="minorHAnsi" w:cstheme="minorHAnsi"/>
          <w:bCs/>
        </w:rPr>
        <w:t>6.1</w:t>
      </w:r>
      <w:r w:rsidRPr="007636A7">
        <w:rPr>
          <w:rFonts w:asciiTheme="minorHAnsi" w:hAnsiTheme="minorHAnsi" w:cstheme="minorHAnsi"/>
          <w:bCs/>
        </w:rPr>
        <w:tab/>
      </w:r>
      <w:r w:rsidR="00776B56" w:rsidRPr="007636A7">
        <w:rPr>
          <w:rFonts w:asciiTheme="minorHAnsi" w:hAnsiTheme="minorHAnsi" w:cstheme="minorHAnsi"/>
          <w:bCs/>
        </w:rPr>
        <w:t xml:space="preserve">Subject to the terms in Attachment 2, Exhibit C, Payment Provisions, payment will be </w:t>
      </w:r>
      <w:r w:rsidR="00C37AD7" w:rsidRPr="007636A7">
        <w:rPr>
          <w:rFonts w:asciiTheme="minorHAnsi" w:hAnsiTheme="minorHAnsi" w:cstheme="minorHAnsi"/>
          <w:bCs/>
        </w:rPr>
        <w:t xml:space="preserve">made in the form of </w:t>
      </w:r>
      <w:r w:rsidR="002B4280" w:rsidRPr="007636A7">
        <w:rPr>
          <w:rFonts w:asciiTheme="minorHAnsi" w:hAnsiTheme="minorHAnsi" w:cstheme="minorHAnsi"/>
          <w:bCs/>
        </w:rPr>
        <w:t>not-to-exceed</w:t>
      </w:r>
      <w:r w:rsidR="009F4D13" w:rsidRPr="007636A7">
        <w:rPr>
          <w:rFonts w:asciiTheme="minorHAnsi" w:hAnsiTheme="minorHAnsi" w:cstheme="minorHAnsi"/>
          <w:bCs/>
        </w:rPr>
        <w:t xml:space="preserve"> amounts</w:t>
      </w:r>
      <w:r w:rsidR="00776B56" w:rsidRPr="007636A7">
        <w:rPr>
          <w:rFonts w:asciiTheme="minorHAnsi" w:hAnsiTheme="minorHAnsi" w:cstheme="minorHAnsi"/>
          <w:bCs/>
        </w:rPr>
        <w:t xml:space="preserve"> </w:t>
      </w:r>
      <w:r w:rsidR="009F4D13" w:rsidRPr="007636A7">
        <w:rPr>
          <w:rFonts w:asciiTheme="minorHAnsi" w:hAnsiTheme="minorHAnsi" w:cstheme="minorHAnsi"/>
          <w:bCs/>
        </w:rPr>
        <w:t xml:space="preserve">at </w:t>
      </w:r>
      <w:r w:rsidR="00776B56" w:rsidRPr="007636A7">
        <w:rPr>
          <w:rFonts w:asciiTheme="minorHAnsi" w:hAnsiTheme="minorHAnsi" w:cstheme="minorHAnsi"/>
          <w:bCs/>
        </w:rPr>
        <w:t xml:space="preserve">completion of each </w:t>
      </w:r>
      <w:r w:rsidR="00FD07EA" w:rsidRPr="007636A7">
        <w:rPr>
          <w:rFonts w:asciiTheme="minorHAnsi" w:hAnsiTheme="minorHAnsi" w:cstheme="minorHAnsi"/>
          <w:bCs/>
        </w:rPr>
        <w:t>D</w:t>
      </w:r>
      <w:r w:rsidR="00776B56" w:rsidRPr="007636A7">
        <w:rPr>
          <w:rFonts w:asciiTheme="minorHAnsi" w:hAnsiTheme="minorHAnsi" w:cstheme="minorHAnsi"/>
          <w:bCs/>
        </w:rPr>
        <w:t>eliverable</w:t>
      </w:r>
      <w:r w:rsidR="00C44FDA" w:rsidRPr="007636A7">
        <w:rPr>
          <w:rFonts w:asciiTheme="minorHAnsi" w:hAnsiTheme="minorHAnsi" w:cstheme="minorHAnsi"/>
          <w:bCs/>
        </w:rPr>
        <w:t xml:space="preserve">. </w:t>
      </w:r>
    </w:p>
    <w:p w:rsidR="00D9743A" w:rsidRPr="007636A7" w:rsidRDefault="00D9743A" w:rsidP="00AC349C">
      <w:pPr>
        <w:pStyle w:val="ListParagraph"/>
        <w:widowControl w:val="0"/>
        <w:tabs>
          <w:tab w:val="left" w:pos="10080"/>
        </w:tabs>
        <w:autoSpaceDE w:val="0"/>
        <w:autoSpaceDN w:val="0"/>
        <w:adjustRightInd w:val="0"/>
        <w:ind w:left="1440" w:right="144" w:hanging="720"/>
        <w:jc w:val="both"/>
        <w:rPr>
          <w:rFonts w:asciiTheme="minorHAnsi" w:hAnsiTheme="minorHAnsi" w:cstheme="minorHAnsi"/>
          <w:bCs/>
        </w:rPr>
      </w:pPr>
    </w:p>
    <w:p w:rsidR="00D9743A" w:rsidRPr="007636A7" w:rsidRDefault="00D9743A" w:rsidP="00AC349C">
      <w:pPr>
        <w:pStyle w:val="Style1"/>
        <w:numPr>
          <w:ilvl w:val="1"/>
          <w:numId w:val="23"/>
        </w:numPr>
        <w:tabs>
          <w:tab w:val="left" w:pos="10080"/>
        </w:tabs>
        <w:ind w:left="1440" w:right="144" w:hanging="720"/>
        <w:jc w:val="both"/>
        <w:rPr>
          <w:b w:val="0"/>
        </w:rPr>
      </w:pPr>
      <w:r w:rsidRPr="007636A7">
        <w:rPr>
          <w:b w:val="0"/>
        </w:rPr>
        <w:t xml:space="preserve">The total cost for </w:t>
      </w:r>
      <w:r w:rsidR="00C23666" w:rsidRPr="007636A7">
        <w:rPr>
          <w:b w:val="0"/>
        </w:rPr>
        <w:t>the Work of this RFP</w:t>
      </w:r>
      <w:r w:rsidRPr="007636A7">
        <w:rPr>
          <w:b w:val="0"/>
        </w:rPr>
        <w:t xml:space="preserve"> shall </w:t>
      </w:r>
      <w:r w:rsidR="00C23666" w:rsidRPr="007636A7">
        <w:rPr>
          <w:b w:val="0"/>
        </w:rPr>
        <w:t>in</w:t>
      </w:r>
      <w:r w:rsidRPr="007636A7">
        <w:rPr>
          <w:b w:val="0"/>
        </w:rPr>
        <w:t>clu</w:t>
      </w:r>
      <w:r w:rsidR="007C53A1" w:rsidRPr="007636A7">
        <w:rPr>
          <w:b w:val="0"/>
        </w:rPr>
        <w:t>de</w:t>
      </w:r>
      <w:r w:rsidRPr="007636A7">
        <w:rPr>
          <w:b w:val="0"/>
        </w:rPr>
        <w:t xml:space="preserve"> </w:t>
      </w:r>
      <w:r w:rsidR="000C6298" w:rsidRPr="007636A7">
        <w:rPr>
          <w:b w:val="0"/>
        </w:rPr>
        <w:t xml:space="preserve">transportation </w:t>
      </w:r>
      <w:r w:rsidR="00C56AE1" w:rsidRPr="007636A7">
        <w:rPr>
          <w:b w:val="0"/>
        </w:rPr>
        <w:t>expenses</w:t>
      </w:r>
      <w:r w:rsidR="00677AE4" w:rsidRPr="007636A7">
        <w:rPr>
          <w:b w:val="0"/>
        </w:rPr>
        <w:t>.</w:t>
      </w:r>
      <w:r w:rsidR="00196586" w:rsidRPr="007636A7">
        <w:rPr>
          <w:b w:val="0"/>
        </w:rPr>
        <w:t xml:space="preserve"> </w:t>
      </w:r>
      <w:r w:rsidRPr="007636A7">
        <w:rPr>
          <w:b w:val="0"/>
        </w:rPr>
        <w:t xml:space="preserve">The </w:t>
      </w:r>
      <w:r w:rsidR="003E0ED5" w:rsidRPr="007636A7">
        <w:rPr>
          <w:b w:val="0"/>
        </w:rPr>
        <w:t>six</w:t>
      </w:r>
      <w:r w:rsidRPr="007636A7">
        <w:rPr>
          <w:b w:val="0"/>
        </w:rPr>
        <w:t xml:space="preserve"> (</w:t>
      </w:r>
      <w:r w:rsidR="003E0ED5" w:rsidRPr="007636A7">
        <w:rPr>
          <w:b w:val="0"/>
        </w:rPr>
        <w:t>6</w:t>
      </w:r>
      <w:r w:rsidRPr="007636A7">
        <w:rPr>
          <w:b w:val="0"/>
        </w:rPr>
        <w:t xml:space="preserve">) Deliverables </w:t>
      </w:r>
      <w:r w:rsidR="00196586" w:rsidRPr="007636A7">
        <w:rPr>
          <w:b w:val="0"/>
        </w:rPr>
        <w:t>are</w:t>
      </w:r>
      <w:r w:rsidR="001149E1" w:rsidRPr="007636A7">
        <w:rPr>
          <w:b w:val="0"/>
        </w:rPr>
        <w:t xml:space="preserve"> </w:t>
      </w:r>
      <w:r w:rsidRPr="007636A7">
        <w:rPr>
          <w:b w:val="0"/>
        </w:rPr>
        <w:t xml:space="preserve">specified in </w:t>
      </w:r>
      <w:r w:rsidRPr="007636A7">
        <w:rPr>
          <w:b w:val="0"/>
          <w:i/>
        </w:rPr>
        <w:t>Attachment 2</w:t>
      </w:r>
      <w:r w:rsidR="00C37AD7" w:rsidRPr="007636A7">
        <w:rPr>
          <w:b w:val="0"/>
          <w:i/>
        </w:rPr>
        <w:t>,</w:t>
      </w:r>
      <w:r w:rsidRPr="007636A7">
        <w:rPr>
          <w:b w:val="0"/>
          <w:i/>
        </w:rPr>
        <w:t xml:space="preserve"> Exhibit D –Work to be Performed</w:t>
      </w:r>
      <w:r w:rsidR="00252CB3" w:rsidRPr="007636A7">
        <w:rPr>
          <w:b w:val="0"/>
        </w:rPr>
        <w:t>.</w:t>
      </w:r>
      <w:r w:rsidRPr="007636A7">
        <w:rPr>
          <w:b w:val="0"/>
        </w:rPr>
        <w:t xml:space="preserve"> </w:t>
      </w:r>
    </w:p>
    <w:p w:rsidR="0033666B" w:rsidRPr="007636A7" w:rsidRDefault="0033666B" w:rsidP="0033666B">
      <w:pPr>
        <w:pStyle w:val="Style1"/>
        <w:numPr>
          <w:ilvl w:val="0"/>
          <w:numId w:val="0"/>
        </w:numPr>
        <w:ind w:left="1440" w:right="144"/>
        <w:jc w:val="both"/>
        <w:rPr>
          <w:b w:val="0"/>
        </w:rPr>
      </w:pPr>
    </w:p>
    <w:p w:rsidR="00677AE4" w:rsidRPr="007636A7" w:rsidRDefault="00677AE4" w:rsidP="0033666B">
      <w:pPr>
        <w:pStyle w:val="Style1"/>
        <w:numPr>
          <w:ilvl w:val="0"/>
          <w:numId w:val="0"/>
        </w:numPr>
        <w:ind w:left="1440" w:right="144"/>
        <w:jc w:val="both"/>
        <w:rPr>
          <w:b w:val="0"/>
        </w:rPr>
      </w:pPr>
    </w:p>
    <w:p w:rsidR="00FA4338" w:rsidRPr="007636A7" w:rsidRDefault="00C44FDA" w:rsidP="00105048">
      <w:pPr>
        <w:widowControl w:val="0"/>
        <w:ind w:left="720" w:hanging="720"/>
        <w:jc w:val="both"/>
        <w:rPr>
          <w:b/>
          <w:bCs/>
        </w:rPr>
      </w:pPr>
      <w:r w:rsidRPr="007636A7">
        <w:rPr>
          <w:b/>
          <w:bCs/>
        </w:rPr>
        <w:lastRenderedPageBreak/>
        <w:t>7</w:t>
      </w:r>
      <w:r w:rsidR="00FA4338" w:rsidRPr="007636A7">
        <w:rPr>
          <w:b/>
          <w:bCs/>
        </w:rPr>
        <w:t>.0</w:t>
      </w:r>
      <w:r w:rsidR="00FA4338" w:rsidRPr="007636A7">
        <w:rPr>
          <w:b/>
          <w:bCs/>
        </w:rPr>
        <w:tab/>
        <w:t>PROPOSAL CONTENTS</w:t>
      </w:r>
    </w:p>
    <w:p w:rsidR="00FA4338" w:rsidRPr="007636A7" w:rsidRDefault="00FA4338" w:rsidP="00105048">
      <w:pPr>
        <w:widowControl w:val="0"/>
        <w:ind w:right="144"/>
        <w:jc w:val="both"/>
      </w:pPr>
    </w:p>
    <w:p w:rsidR="00FA4338" w:rsidRPr="007636A7" w:rsidRDefault="00105048" w:rsidP="00105048">
      <w:pPr>
        <w:pStyle w:val="BodyTextIndent2"/>
        <w:widowControl w:val="0"/>
        <w:spacing w:after="0" w:line="240" w:lineRule="auto"/>
        <w:ind w:left="1440" w:right="144" w:hanging="720"/>
        <w:jc w:val="both"/>
      </w:pPr>
      <w:r w:rsidRPr="007636A7">
        <w:t>7</w:t>
      </w:r>
      <w:r w:rsidR="00FA4338" w:rsidRPr="007636A7">
        <w:t>.1</w:t>
      </w:r>
      <w:r w:rsidR="00FA4338" w:rsidRPr="007636A7">
        <w:tab/>
      </w:r>
      <w:r w:rsidR="00FA4338" w:rsidRPr="007636A7">
        <w:rPr>
          <w:b/>
        </w:rPr>
        <w:t>Technical Proposal</w:t>
      </w:r>
      <w:r w:rsidR="00FA4338" w:rsidRPr="007636A7">
        <w:t xml:space="preserve">. The following information must be included in the </w:t>
      </w:r>
      <w:r w:rsidR="00BC185F" w:rsidRPr="007636A7">
        <w:t>T</w:t>
      </w:r>
      <w:r w:rsidR="00FA4338" w:rsidRPr="007636A7">
        <w:t xml:space="preserve">echnical </w:t>
      </w:r>
      <w:r w:rsidR="00BC185F" w:rsidRPr="007636A7">
        <w:t>P</w:t>
      </w:r>
      <w:r w:rsidR="00FA4338" w:rsidRPr="007636A7">
        <w:t xml:space="preserve">roposal.  A </w:t>
      </w:r>
      <w:r w:rsidR="00905FAA" w:rsidRPr="007636A7">
        <w:t>P</w:t>
      </w:r>
      <w:r w:rsidR="00FA4338" w:rsidRPr="007636A7">
        <w:t xml:space="preserve">roposal lacking any of the following information may be deemed non-responsive.  </w:t>
      </w:r>
    </w:p>
    <w:p w:rsidR="00905FAA" w:rsidRPr="007636A7" w:rsidRDefault="00905FAA" w:rsidP="00105048">
      <w:pPr>
        <w:pStyle w:val="BodyTextIndent2"/>
        <w:widowControl w:val="0"/>
        <w:spacing w:after="0" w:line="240" w:lineRule="auto"/>
        <w:ind w:left="1440" w:right="144" w:hanging="720"/>
        <w:jc w:val="both"/>
      </w:pPr>
    </w:p>
    <w:p w:rsidR="00635C2F" w:rsidRPr="007636A7" w:rsidRDefault="001815D4" w:rsidP="008357D4">
      <w:pPr>
        <w:widowControl w:val="0"/>
        <w:ind w:left="1440" w:right="144"/>
        <w:jc w:val="both"/>
      </w:pPr>
      <w:r w:rsidRPr="007636A7">
        <w:t>7.1.1</w:t>
      </w:r>
      <w:r w:rsidRPr="007636A7">
        <w:tab/>
      </w:r>
      <w:r w:rsidR="00635C2F" w:rsidRPr="007636A7">
        <w:t>Proposed method to complete the work.</w:t>
      </w:r>
    </w:p>
    <w:p w:rsidR="00635C2F" w:rsidRPr="007636A7" w:rsidRDefault="00635C2F" w:rsidP="008357D4">
      <w:pPr>
        <w:pStyle w:val="Style1"/>
        <w:widowControl w:val="0"/>
        <w:numPr>
          <w:ilvl w:val="0"/>
          <w:numId w:val="0"/>
        </w:numPr>
        <w:ind w:left="1440"/>
        <w:jc w:val="both"/>
        <w:rPr>
          <w:b w:val="0"/>
        </w:rPr>
      </w:pPr>
      <w:r w:rsidRPr="007636A7">
        <w:tab/>
      </w:r>
    </w:p>
    <w:p w:rsidR="00635C2F" w:rsidRPr="007636A7" w:rsidRDefault="00105048" w:rsidP="008357D4">
      <w:pPr>
        <w:pStyle w:val="Style1"/>
        <w:widowControl w:val="0"/>
        <w:numPr>
          <w:ilvl w:val="0"/>
          <w:numId w:val="0"/>
        </w:numPr>
        <w:ind w:left="3060" w:right="144" w:hanging="900"/>
        <w:jc w:val="both"/>
        <w:rPr>
          <w:b w:val="0"/>
        </w:rPr>
      </w:pPr>
      <w:r w:rsidRPr="007636A7">
        <w:rPr>
          <w:b w:val="0"/>
        </w:rPr>
        <w:t>7</w:t>
      </w:r>
      <w:r w:rsidR="00635C2F" w:rsidRPr="007636A7">
        <w:rPr>
          <w:b w:val="0"/>
        </w:rPr>
        <w:t>.1.</w:t>
      </w:r>
      <w:r w:rsidR="003467CB" w:rsidRPr="007636A7">
        <w:rPr>
          <w:b w:val="0"/>
        </w:rPr>
        <w:t>1</w:t>
      </w:r>
      <w:r w:rsidR="00635C2F" w:rsidRPr="007636A7">
        <w:rPr>
          <w:b w:val="0"/>
        </w:rPr>
        <w:t>.1</w:t>
      </w:r>
      <w:r w:rsidR="00635C2F" w:rsidRPr="007636A7">
        <w:rPr>
          <w:b w:val="0"/>
        </w:rPr>
        <w:tab/>
        <w:t>Propose overall project plan and organization. Include</w:t>
      </w:r>
      <w:r w:rsidR="00563F37" w:rsidRPr="007636A7">
        <w:rPr>
          <w:b w:val="0"/>
        </w:rPr>
        <w:t>:</w:t>
      </w:r>
      <w:r w:rsidR="00635C2F" w:rsidRPr="007636A7">
        <w:rPr>
          <w:b w:val="0"/>
        </w:rPr>
        <w:t xml:space="preserve"> </w:t>
      </w:r>
      <w:r w:rsidR="00903E0E" w:rsidRPr="007636A7">
        <w:rPr>
          <w:b w:val="0"/>
        </w:rPr>
        <w:t xml:space="preserve">(i) </w:t>
      </w:r>
      <w:r w:rsidR="0047304B" w:rsidRPr="007636A7">
        <w:rPr>
          <w:b w:val="0"/>
        </w:rPr>
        <w:t xml:space="preserve">a </w:t>
      </w:r>
      <w:r w:rsidR="00635C2F" w:rsidRPr="007636A7">
        <w:rPr>
          <w:b w:val="0"/>
        </w:rPr>
        <w:t>plan for reviewing existing data validation plan</w:t>
      </w:r>
      <w:r w:rsidR="00563F37" w:rsidRPr="007636A7">
        <w:rPr>
          <w:b w:val="0"/>
        </w:rPr>
        <w:t xml:space="preserve">, method for analyzing data, </w:t>
      </w:r>
      <w:r w:rsidR="00635C2F" w:rsidRPr="007636A7">
        <w:rPr>
          <w:b w:val="0"/>
        </w:rPr>
        <w:t>and timeline for data analysis</w:t>
      </w:r>
      <w:r w:rsidR="0047304B" w:rsidRPr="007636A7">
        <w:rPr>
          <w:b w:val="0"/>
        </w:rPr>
        <w:t>, and (ii</w:t>
      </w:r>
      <w:r w:rsidR="00563F37" w:rsidRPr="007636A7">
        <w:rPr>
          <w:b w:val="0"/>
        </w:rPr>
        <w:t xml:space="preserve">) </w:t>
      </w:r>
      <w:r w:rsidR="0047304B" w:rsidRPr="007636A7">
        <w:rPr>
          <w:b w:val="0"/>
        </w:rPr>
        <w:t xml:space="preserve">a </w:t>
      </w:r>
      <w:r w:rsidR="00563F37" w:rsidRPr="007636A7">
        <w:rPr>
          <w:b w:val="0"/>
        </w:rPr>
        <w:t>plan for examining and incorporating existing evaluation requirements into evaluation recommendations</w:t>
      </w:r>
    </w:p>
    <w:p w:rsidR="00635C2F" w:rsidRPr="007636A7" w:rsidRDefault="00635C2F" w:rsidP="008357D4">
      <w:pPr>
        <w:pStyle w:val="ListParagraph"/>
        <w:widowControl w:val="0"/>
        <w:ind w:left="3060" w:right="144"/>
        <w:jc w:val="both"/>
      </w:pPr>
    </w:p>
    <w:p w:rsidR="00635C2F" w:rsidRPr="007636A7" w:rsidRDefault="001815D4" w:rsidP="008357D4">
      <w:pPr>
        <w:pStyle w:val="Style1"/>
        <w:widowControl w:val="0"/>
        <w:numPr>
          <w:ilvl w:val="0"/>
          <w:numId w:val="0"/>
        </w:numPr>
        <w:ind w:left="3060" w:right="144" w:hanging="900"/>
        <w:jc w:val="both"/>
        <w:rPr>
          <w:b w:val="0"/>
        </w:rPr>
      </w:pPr>
      <w:r w:rsidRPr="007636A7">
        <w:rPr>
          <w:b w:val="0"/>
        </w:rPr>
        <w:t>7.1.1.2</w:t>
      </w:r>
      <w:r w:rsidRPr="007636A7">
        <w:rPr>
          <w:b w:val="0"/>
        </w:rPr>
        <w:tab/>
      </w:r>
      <w:r w:rsidR="00635C2F" w:rsidRPr="007636A7">
        <w:rPr>
          <w:b w:val="0"/>
        </w:rPr>
        <w:t>Propose methodology</w:t>
      </w:r>
      <w:r w:rsidR="0096157E" w:rsidRPr="007636A7">
        <w:rPr>
          <w:b w:val="0"/>
        </w:rPr>
        <w:t xml:space="preserve">. </w:t>
      </w:r>
      <w:r w:rsidR="00635C2F" w:rsidRPr="007636A7">
        <w:rPr>
          <w:b w:val="0"/>
        </w:rPr>
        <w:t>Include plan for gathering input from participating JusticeCorps courts (Los Angeles, the Bay Area, and</w:t>
      </w:r>
      <w:r w:rsidR="0096157E" w:rsidRPr="007636A7">
        <w:rPr>
          <w:b w:val="0"/>
        </w:rPr>
        <w:t xml:space="preserve"> </w:t>
      </w:r>
      <w:r w:rsidR="00635C2F" w:rsidRPr="007636A7">
        <w:rPr>
          <w:b w:val="0"/>
        </w:rPr>
        <w:t xml:space="preserve"> </w:t>
      </w:r>
      <w:r w:rsidR="00DB4C6C" w:rsidRPr="007636A7">
        <w:rPr>
          <w:b w:val="0"/>
        </w:rPr>
        <w:t xml:space="preserve">    </w:t>
      </w:r>
      <w:r w:rsidR="00635C2F" w:rsidRPr="007636A7">
        <w:rPr>
          <w:b w:val="0"/>
        </w:rPr>
        <w:t>San Diego)</w:t>
      </w:r>
      <w:r w:rsidR="00563F37" w:rsidRPr="007636A7">
        <w:rPr>
          <w:b w:val="0"/>
        </w:rPr>
        <w:t xml:space="preserve"> and select courts that do not participate in the program and </w:t>
      </w:r>
      <w:r w:rsidR="00635C2F" w:rsidRPr="007636A7">
        <w:rPr>
          <w:b w:val="0"/>
        </w:rPr>
        <w:t xml:space="preserve">for examining and incorporating previously completed evaluations of the program. </w:t>
      </w:r>
    </w:p>
    <w:p w:rsidR="00635C2F" w:rsidRPr="007636A7" w:rsidRDefault="00635C2F" w:rsidP="008357D4">
      <w:pPr>
        <w:pStyle w:val="Style1"/>
        <w:widowControl w:val="0"/>
        <w:numPr>
          <w:ilvl w:val="0"/>
          <w:numId w:val="0"/>
        </w:numPr>
        <w:ind w:left="3060" w:right="144" w:hanging="900"/>
        <w:jc w:val="both"/>
        <w:rPr>
          <w:b w:val="0"/>
        </w:rPr>
      </w:pPr>
    </w:p>
    <w:p w:rsidR="00635C2F" w:rsidRPr="007636A7" w:rsidRDefault="00635C2F" w:rsidP="008357D4">
      <w:pPr>
        <w:pStyle w:val="Style1"/>
        <w:widowControl w:val="0"/>
        <w:numPr>
          <w:ilvl w:val="3"/>
          <w:numId w:val="20"/>
        </w:numPr>
        <w:ind w:left="3060" w:right="144" w:hanging="900"/>
        <w:jc w:val="both"/>
        <w:rPr>
          <w:b w:val="0"/>
        </w:rPr>
      </w:pPr>
      <w:r w:rsidRPr="007636A7">
        <w:rPr>
          <w:b w:val="0"/>
        </w:rPr>
        <w:t xml:space="preserve">Propose method for presenting </w:t>
      </w:r>
      <w:r w:rsidR="00563F37" w:rsidRPr="007636A7">
        <w:rPr>
          <w:b w:val="0"/>
        </w:rPr>
        <w:t xml:space="preserve">findings and </w:t>
      </w:r>
      <w:r w:rsidRPr="007636A7">
        <w:rPr>
          <w:b w:val="0"/>
        </w:rPr>
        <w:t xml:space="preserve">recommendations on </w:t>
      </w:r>
      <w:r w:rsidR="00563F37" w:rsidRPr="007636A7">
        <w:rPr>
          <w:b w:val="0"/>
        </w:rPr>
        <w:t xml:space="preserve">data analysis and on foundation for </w:t>
      </w:r>
      <w:r w:rsidRPr="007636A7">
        <w:rPr>
          <w:b w:val="0"/>
        </w:rPr>
        <w:t>future evaluation.</w:t>
      </w:r>
    </w:p>
    <w:p w:rsidR="00635C2F" w:rsidRPr="007636A7" w:rsidRDefault="00635C2F" w:rsidP="008357D4">
      <w:pPr>
        <w:widowControl w:val="0"/>
        <w:ind w:left="2880" w:right="144" w:hanging="630"/>
        <w:jc w:val="both"/>
      </w:pPr>
    </w:p>
    <w:p w:rsidR="00635C2F" w:rsidRPr="007636A7" w:rsidRDefault="00105048" w:rsidP="008357D4">
      <w:pPr>
        <w:pStyle w:val="Style1"/>
        <w:widowControl w:val="0"/>
        <w:numPr>
          <w:ilvl w:val="0"/>
          <w:numId w:val="0"/>
        </w:numPr>
        <w:ind w:left="2160" w:right="144" w:hanging="720"/>
        <w:jc w:val="both"/>
        <w:rPr>
          <w:b w:val="0"/>
        </w:rPr>
      </w:pPr>
      <w:r w:rsidRPr="007636A7">
        <w:rPr>
          <w:b w:val="0"/>
        </w:rPr>
        <w:t>7</w:t>
      </w:r>
      <w:r w:rsidR="00635C2F" w:rsidRPr="007636A7">
        <w:rPr>
          <w:b w:val="0"/>
        </w:rPr>
        <w:t>.1.</w:t>
      </w:r>
      <w:r w:rsidR="003467CB" w:rsidRPr="007636A7">
        <w:rPr>
          <w:b w:val="0"/>
        </w:rPr>
        <w:t>2</w:t>
      </w:r>
      <w:r w:rsidR="00635C2F" w:rsidRPr="007636A7">
        <w:tab/>
      </w:r>
      <w:r w:rsidR="00635C2F" w:rsidRPr="007636A7">
        <w:rPr>
          <w:b w:val="0"/>
        </w:rPr>
        <w:t>Experience on similar assignments, with an emphasis on experience evaluating use of the same program model and methods of data collection in different environments.</w:t>
      </w:r>
    </w:p>
    <w:p w:rsidR="00635C2F" w:rsidRPr="007636A7" w:rsidRDefault="00635C2F" w:rsidP="008357D4">
      <w:pPr>
        <w:pStyle w:val="Style1"/>
        <w:widowControl w:val="0"/>
        <w:numPr>
          <w:ilvl w:val="0"/>
          <w:numId w:val="0"/>
        </w:numPr>
        <w:ind w:left="2160" w:right="144"/>
        <w:jc w:val="both"/>
        <w:rPr>
          <w:b w:val="0"/>
        </w:rPr>
      </w:pPr>
    </w:p>
    <w:p w:rsidR="00635C2F" w:rsidRPr="007636A7" w:rsidRDefault="00635C2F" w:rsidP="008357D4">
      <w:pPr>
        <w:pStyle w:val="Style1"/>
        <w:widowControl w:val="0"/>
        <w:numPr>
          <w:ilvl w:val="3"/>
          <w:numId w:val="21"/>
        </w:numPr>
        <w:ind w:left="3060" w:hanging="900"/>
        <w:jc w:val="both"/>
        <w:rPr>
          <w:b w:val="0"/>
        </w:rPr>
      </w:pPr>
      <w:r w:rsidRPr="007636A7">
        <w:rPr>
          <w:b w:val="0"/>
        </w:rPr>
        <w:t>Proposal includes examples of other research projects that combine quantitative and qualitative data.</w:t>
      </w:r>
    </w:p>
    <w:p w:rsidR="00635C2F" w:rsidRPr="007636A7" w:rsidRDefault="00635C2F" w:rsidP="008357D4">
      <w:pPr>
        <w:pStyle w:val="ListParagraph"/>
        <w:widowControl w:val="0"/>
        <w:ind w:left="3060" w:right="558" w:hanging="900"/>
        <w:jc w:val="both"/>
      </w:pPr>
    </w:p>
    <w:p w:rsidR="00635C2F" w:rsidRPr="007636A7" w:rsidRDefault="00635C2F" w:rsidP="008357D4">
      <w:pPr>
        <w:pStyle w:val="Style1"/>
        <w:widowControl w:val="0"/>
        <w:numPr>
          <w:ilvl w:val="3"/>
          <w:numId w:val="21"/>
        </w:numPr>
        <w:ind w:left="3060" w:hanging="900"/>
        <w:jc w:val="both"/>
        <w:rPr>
          <w:b w:val="0"/>
        </w:rPr>
      </w:pPr>
      <w:r w:rsidRPr="007636A7">
        <w:rPr>
          <w:b w:val="0"/>
        </w:rPr>
        <w:t xml:space="preserve">Proposer has demonstrated experience with research related to court-based or community-based volunteer-driven legal services programs.  </w:t>
      </w:r>
    </w:p>
    <w:p w:rsidR="00635C2F" w:rsidRPr="007636A7" w:rsidRDefault="00635C2F" w:rsidP="008357D4">
      <w:pPr>
        <w:widowControl w:val="0"/>
        <w:ind w:left="2250" w:right="144" w:hanging="810"/>
        <w:jc w:val="both"/>
      </w:pPr>
    </w:p>
    <w:p w:rsidR="00FA4338" w:rsidRPr="007636A7" w:rsidRDefault="00105048" w:rsidP="008357D4">
      <w:pPr>
        <w:widowControl w:val="0"/>
        <w:ind w:left="2250" w:right="144" w:hanging="810"/>
        <w:jc w:val="both"/>
      </w:pPr>
      <w:r w:rsidRPr="007636A7">
        <w:t>7</w:t>
      </w:r>
      <w:r w:rsidR="003A56F3" w:rsidRPr="007636A7">
        <w:t>.1.</w:t>
      </w:r>
      <w:r w:rsidR="000F43E6" w:rsidRPr="007636A7">
        <w:t>3</w:t>
      </w:r>
      <w:r w:rsidR="00FA4338" w:rsidRPr="007636A7">
        <w:tab/>
        <w:t>The Proposer’s name, address, telephone and fax numbers, and federal tax identification number.  Note</w:t>
      </w:r>
      <w:r w:rsidR="008357D4" w:rsidRPr="007636A7">
        <w:t>:  I</w:t>
      </w:r>
      <w:r w:rsidR="00FA4338" w:rsidRPr="007636A7">
        <w:t xml:space="preserve">f the Proposer is a sole proprietor using his or her social security number, the social security number will be required before finalizing a contract.  </w:t>
      </w:r>
      <w:r w:rsidR="00FF191E" w:rsidRPr="007636A7">
        <w:t>If Proposer is a sole proprietor using his or her social security number, the social security number will be required before finalizing a contract.</w:t>
      </w:r>
    </w:p>
    <w:p w:rsidR="00FA4338" w:rsidRPr="007636A7" w:rsidRDefault="00FA4338" w:rsidP="008357D4">
      <w:pPr>
        <w:widowControl w:val="0"/>
        <w:ind w:left="2250" w:right="144" w:hanging="810"/>
        <w:jc w:val="both"/>
      </w:pPr>
    </w:p>
    <w:p w:rsidR="00FA4338" w:rsidRPr="007636A7" w:rsidRDefault="00105048" w:rsidP="008357D4">
      <w:pPr>
        <w:widowControl w:val="0"/>
        <w:ind w:left="2250" w:right="144" w:hanging="810"/>
        <w:jc w:val="both"/>
      </w:pPr>
      <w:r w:rsidRPr="007636A7">
        <w:t>7</w:t>
      </w:r>
      <w:r w:rsidR="003A56F3" w:rsidRPr="007636A7">
        <w:t>.1.</w:t>
      </w:r>
      <w:r w:rsidR="000F43E6" w:rsidRPr="007636A7">
        <w:t>4</w:t>
      </w:r>
      <w:r w:rsidR="00FA4338" w:rsidRPr="007636A7">
        <w:tab/>
        <w:t xml:space="preserve">Name, title, address, telephone number, and email address of the individual who will act as the Proposer’s designated representative for purposes of this RFP.  </w:t>
      </w:r>
    </w:p>
    <w:p w:rsidR="00FA4338" w:rsidRPr="007636A7" w:rsidRDefault="00FA4338" w:rsidP="008357D4">
      <w:pPr>
        <w:widowControl w:val="0"/>
        <w:ind w:left="2250" w:right="144" w:hanging="810"/>
        <w:jc w:val="both"/>
      </w:pPr>
    </w:p>
    <w:p w:rsidR="00FA4338" w:rsidRPr="007636A7" w:rsidRDefault="00105048" w:rsidP="008357D4">
      <w:pPr>
        <w:ind w:left="2250" w:right="144" w:hanging="810"/>
        <w:jc w:val="both"/>
      </w:pPr>
      <w:r w:rsidRPr="007636A7">
        <w:t>7</w:t>
      </w:r>
      <w:r w:rsidR="003A56F3" w:rsidRPr="007636A7">
        <w:t>.1.</w:t>
      </w:r>
      <w:r w:rsidR="000F43E6" w:rsidRPr="007636A7">
        <w:t>5</w:t>
      </w:r>
      <w:r w:rsidR="00FA4338" w:rsidRPr="007636A7">
        <w:tab/>
        <w:t>For each key staff member</w:t>
      </w:r>
      <w:r w:rsidR="00C86DB9" w:rsidRPr="007636A7">
        <w:t xml:space="preserve">, provide </w:t>
      </w:r>
      <w:r w:rsidR="00EA6A3F" w:rsidRPr="007636A7">
        <w:t>their</w:t>
      </w:r>
      <w:r w:rsidR="00FA4338" w:rsidRPr="007636A7">
        <w:t xml:space="preserve"> resume </w:t>
      </w:r>
      <w:r w:rsidR="00EA6A3F" w:rsidRPr="007636A7">
        <w:t>with</w:t>
      </w:r>
      <w:r w:rsidR="00FA4338" w:rsidRPr="007636A7">
        <w:t xml:space="preserve"> background and experience as well as the individual’s ability and experience in conducting the proposed activities.</w:t>
      </w:r>
    </w:p>
    <w:p w:rsidR="00FA4338" w:rsidRPr="007636A7" w:rsidRDefault="00105048" w:rsidP="000E5D05">
      <w:pPr>
        <w:ind w:left="2250" w:right="144" w:hanging="810"/>
        <w:jc w:val="both"/>
      </w:pPr>
      <w:r w:rsidRPr="007636A7">
        <w:lastRenderedPageBreak/>
        <w:t>7</w:t>
      </w:r>
      <w:r w:rsidR="003A56F3" w:rsidRPr="007636A7">
        <w:t>.1.</w:t>
      </w:r>
      <w:r w:rsidR="000F43E6" w:rsidRPr="007636A7">
        <w:t>6</w:t>
      </w:r>
      <w:r w:rsidR="00FA4338" w:rsidRPr="007636A7">
        <w:tab/>
        <w:t xml:space="preserve">Names, addresses, and telephone numbers of a minimum of </w:t>
      </w:r>
      <w:r w:rsidR="003F039D" w:rsidRPr="007636A7">
        <w:t xml:space="preserve">three </w:t>
      </w:r>
      <w:r w:rsidR="00FA4338" w:rsidRPr="007636A7">
        <w:t>(</w:t>
      </w:r>
      <w:r w:rsidR="003F039D" w:rsidRPr="007636A7">
        <w:t>3</w:t>
      </w:r>
      <w:r w:rsidR="00FA4338" w:rsidRPr="007636A7">
        <w:t xml:space="preserve">) clients for whom the Proposer has conducted similar services.  The </w:t>
      </w:r>
      <w:r w:rsidR="00D23480" w:rsidRPr="007636A7">
        <w:t>AOC</w:t>
      </w:r>
      <w:r w:rsidR="00FA4338" w:rsidRPr="007636A7">
        <w:t xml:space="preserve"> may check references listed by the Proposer.</w:t>
      </w:r>
    </w:p>
    <w:p w:rsidR="002B54C1" w:rsidRPr="007636A7" w:rsidRDefault="002B54C1" w:rsidP="000E5D05">
      <w:pPr>
        <w:ind w:left="2250" w:right="144" w:hanging="810"/>
        <w:jc w:val="both"/>
      </w:pPr>
    </w:p>
    <w:p w:rsidR="00FA4338" w:rsidRPr="007636A7" w:rsidRDefault="00105048" w:rsidP="00A346E1">
      <w:pPr>
        <w:pStyle w:val="ListParagraph"/>
        <w:widowControl w:val="0"/>
        <w:ind w:left="2160" w:right="144" w:hanging="720"/>
        <w:jc w:val="both"/>
      </w:pPr>
      <w:r w:rsidRPr="007636A7">
        <w:t>7</w:t>
      </w:r>
      <w:r w:rsidR="004338B2" w:rsidRPr="007636A7">
        <w:t>.1.7</w:t>
      </w:r>
      <w:r w:rsidR="004338B2" w:rsidRPr="007636A7">
        <w:tab/>
      </w:r>
      <w:r w:rsidR="00FA4338" w:rsidRPr="007636A7">
        <w:t xml:space="preserve">Acceptance of the Terms and Conditions.  </w:t>
      </w:r>
    </w:p>
    <w:p w:rsidR="00FA4338" w:rsidRPr="007636A7" w:rsidRDefault="00FA4338" w:rsidP="00A346E1">
      <w:pPr>
        <w:pStyle w:val="ListParagraph"/>
        <w:widowControl w:val="0"/>
        <w:tabs>
          <w:tab w:val="left" w:pos="1440"/>
        </w:tabs>
        <w:ind w:left="1440" w:right="144" w:hanging="720"/>
        <w:jc w:val="both"/>
      </w:pPr>
    </w:p>
    <w:p w:rsidR="00FA4338" w:rsidRPr="007636A7" w:rsidRDefault="00FA4338" w:rsidP="00A346E1">
      <w:pPr>
        <w:pStyle w:val="ListParagraph"/>
        <w:widowControl w:val="0"/>
        <w:ind w:left="2160" w:right="144"/>
        <w:jc w:val="both"/>
      </w:pPr>
      <w:r w:rsidRPr="007636A7">
        <w:t xml:space="preserve">On Attachment 3, </w:t>
      </w:r>
      <w:r w:rsidR="007A4A89" w:rsidRPr="007636A7">
        <w:t xml:space="preserve">Proposer’s Acceptance of Terms and Conditions, </w:t>
      </w:r>
      <w:r w:rsidRPr="007636A7">
        <w:t xml:space="preserve">the Proposer must check the appropriate box and sign the form. If the Proposer marks the second box, it must provide the required additional materials. An “exception” includes any addition, deletion, or other modification.   </w:t>
      </w:r>
    </w:p>
    <w:p w:rsidR="00FA4338" w:rsidRPr="007636A7" w:rsidRDefault="00FA4338" w:rsidP="00A346E1">
      <w:pPr>
        <w:pStyle w:val="ListParagraph"/>
        <w:widowControl w:val="0"/>
        <w:ind w:left="3060" w:right="144" w:hanging="900"/>
        <w:jc w:val="both"/>
      </w:pPr>
    </w:p>
    <w:p w:rsidR="00FA4338" w:rsidRPr="007636A7" w:rsidRDefault="00105048" w:rsidP="004071E4">
      <w:pPr>
        <w:pStyle w:val="ListParagraph"/>
        <w:ind w:left="2160" w:right="144" w:hanging="720"/>
        <w:jc w:val="both"/>
      </w:pPr>
      <w:r w:rsidRPr="007636A7">
        <w:t>7</w:t>
      </w:r>
      <w:r w:rsidR="000F43E6" w:rsidRPr="007636A7">
        <w:t>.1.8</w:t>
      </w:r>
      <w:r w:rsidR="00FA4338" w:rsidRPr="007636A7">
        <w:tab/>
        <w:t xml:space="preserve">Certifications, Attachments, and other requirements. </w:t>
      </w:r>
    </w:p>
    <w:p w:rsidR="00FA4338" w:rsidRPr="007636A7" w:rsidRDefault="00FA4338" w:rsidP="004071E4">
      <w:pPr>
        <w:ind w:left="1440" w:right="144" w:hanging="720"/>
        <w:jc w:val="both"/>
      </w:pPr>
    </w:p>
    <w:p w:rsidR="005C2690" w:rsidRPr="007636A7" w:rsidRDefault="00DB7BA1" w:rsidP="005C2690">
      <w:pPr>
        <w:ind w:left="3060" w:right="144" w:hanging="900"/>
        <w:jc w:val="both"/>
        <w:rPr>
          <w:b/>
          <w:i/>
        </w:rPr>
      </w:pPr>
      <w:r w:rsidRPr="007636A7">
        <w:t>7.1.8.1</w:t>
      </w:r>
      <w:r w:rsidR="005C2690" w:rsidRPr="007636A7">
        <w:t xml:space="preserve"> </w:t>
      </w:r>
      <w:r w:rsidR="005C2690" w:rsidRPr="007636A7">
        <w:tab/>
        <w:t>Submit one (1) original and one (1) copy of the original signed documents for the following:</w:t>
      </w:r>
    </w:p>
    <w:p w:rsidR="005C2690" w:rsidRPr="007636A7" w:rsidRDefault="005C2690" w:rsidP="005C2690">
      <w:pPr>
        <w:tabs>
          <w:tab w:val="left" w:pos="2820"/>
        </w:tabs>
        <w:ind w:left="3060" w:right="144" w:hanging="900"/>
        <w:jc w:val="both"/>
        <w:rPr>
          <w:i/>
          <w:sz w:val="16"/>
          <w:szCs w:val="16"/>
        </w:rPr>
      </w:pPr>
    </w:p>
    <w:p w:rsidR="005C2690" w:rsidRPr="007636A7" w:rsidRDefault="005C2690" w:rsidP="00192742">
      <w:pPr>
        <w:pStyle w:val="ListParagraph"/>
        <w:numPr>
          <w:ilvl w:val="0"/>
          <w:numId w:val="4"/>
        </w:numPr>
        <w:spacing w:after="60"/>
        <w:ind w:left="3341" w:right="144" w:hanging="274"/>
        <w:jc w:val="both"/>
      </w:pPr>
      <w:r w:rsidRPr="007636A7">
        <w:t>Attachment 2 –  AOC Standard Terms and Conditions (submit only if                          there are exceptions/modifications as indicated on Attachment 3)</w:t>
      </w:r>
    </w:p>
    <w:p w:rsidR="005C2690" w:rsidRPr="007636A7" w:rsidRDefault="005C2690" w:rsidP="00192742">
      <w:pPr>
        <w:pStyle w:val="ListParagraph"/>
        <w:numPr>
          <w:ilvl w:val="0"/>
          <w:numId w:val="4"/>
        </w:numPr>
        <w:spacing w:after="60"/>
        <w:ind w:left="3341" w:right="144" w:hanging="274"/>
        <w:jc w:val="both"/>
      </w:pPr>
      <w:r w:rsidRPr="007636A7">
        <w:t>Attachment 3 – Proposer’s Acceptance of Terms and Conditions</w:t>
      </w:r>
    </w:p>
    <w:p w:rsidR="005C2690" w:rsidRPr="007636A7" w:rsidRDefault="005C2690" w:rsidP="00192742">
      <w:pPr>
        <w:pStyle w:val="ListParagraph"/>
        <w:numPr>
          <w:ilvl w:val="0"/>
          <w:numId w:val="4"/>
        </w:numPr>
        <w:spacing w:after="60"/>
        <w:ind w:left="3341" w:right="144" w:hanging="274"/>
        <w:jc w:val="both"/>
      </w:pPr>
      <w:r w:rsidRPr="007636A7">
        <w:t>Attachment 4 – General Certifications Form</w:t>
      </w:r>
    </w:p>
    <w:p w:rsidR="005C2690" w:rsidRPr="007636A7" w:rsidRDefault="005C2690" w:rsidP="00192742">
      <w:pPr>
        <w:pStyle w:val="ListParagraph"/>
        <w:numPr>
          <w:ilvl w:val="0"/>
          <w:numId w:val="4"/>
        </w:numPr>
        <w:spacing w:after="60"/>
        <w:ind w:left="3341" w:right="468" w:hanging="274"/>
        <w:jc w:val="both"/>
      </w:pPr>
      <w:r w:rsidRPr="007636A7">
        <w:t>Attachment 5 – Darfur Contracting Act Certification Form</w:t>
      </w:r>
    </w:p>
    <w:p w:rsidR="005C2690" w:rsidRPr="007636A7" w:rsidRDefault="005C2690" w:rsidP="00192742">
      <w:pPr>
        <w:pStyle w:val="ListParagraph"/>
        <w:numPr>
          <w:ilvl w:val="0"/>
          <w:numId w:val="4"/>
        </w:numPr>
        <w:spacing w:after="60"/>
        <w:ind w:left="3341" w:right="475" w:hanging="274"/>
        <w:jc w:val="both"/>
      </w:pPr>
      <w:r w:rsidRPr="007636A7">
        <w:t>Attachment 6 – Payee Data Record Form</w:t>
      </w:r>
    </w:p>
    <w:p w:rsidR="005C2690" w:rsidRPr="007636A7" w:rsidRDefault="005C2690" w:rsidP="004071E4">
      <w:pPr>
        <w:ind w:left="2880" w:right="144" w:hanging="720"/>
        <w:jc w:val="both"/>
      </w:pPr>
    </w:p>
    <w:p w:rsidR="005C2690" w:rsidRPr="007636A7" w:rsidRDefault="006C2FE4" w:rsidP="00A346E1">
      <w:pPr>
        <w:ind w:left="3060" w:right="144" w:hanging="900"/>
        <w:jc w:val="both"/>
      </w:pPr>
      <w:r w:rsidRPr="007636A7">
        <w:tab/>
      </w:r>
      <w:r w:rsidR="00192742" w:rsidRPr="007636A7">
        <w:t xml:space="preserve">Note:  </w:t>
      </w:r>
      <w:r w:rsidR="00F020AF" w:rsidRPr="007636A7">
        <w:t>If exceptions are identified</w:t>
      </w:r>
      <w:r w:rsidR="004D29E5" w:rsidRPr="007636A7">
        <w:t xml:space="preserve"> in Attachment 2, </w:t>
      </w:r>
      <w:r w:rsidR="00F020AF" w:rsidRPr="007636A7">
        <w:t xml:space="preserve">the Proposer must also submit (i) a </w:t>
      </w:r>
      <w:r w:rsidR="00C86DB9" w:rsidRPr="007636A7">
        <w:t>redlined</w:t>
      </w:r>
      <w:r w:rsidR="00F020AF" w:rsidRPr="007636A7">
        <w:t xml:space="preserve"> version of the Terms and Conditions </w:t>
      </w:r>
      <w:r w:rsidR="00E002C0" w:rsidRPr="007636A7">
        <w:t>with Attachment</w:t>
      </w:r>
      <w:r w:rsidR="00F020AF" w:rsidRPr="007636A7">
        <w:t xml:space="preserve"> 2 that </w:t>
      </w:r>
      <w:r w:rsidR="002527A1" w:rsidRPr="007636A7">
        <w:t xml:space="preserve">shows </w:t>
      </w:r>
      <w:r w:rsidR="00F020AF" w:rsidRPr="007636A7">
        <w:t>all proposed changes, and (ii) a written explanation or rationale for each exception and/or proposed change.</w:t>
      </w:r>
    </w:p>
    <w:p w:rsidR="00F020AF" w:rsidRPr="007636A7" w:rsidRDefault="00FA4338" w:rsidP="004071E4">
      <w:pPr>
        <w:ind w:left="2880" w:right="144" w:hanging="720"/>
        <w:jc w:val="both"/>
      </w:pPr>
      <w:r w:rsidRPr="007636A7">
        <w:tab/>
      </w:r>
    </w:p>
    <w:p w:rsidR="00FA4338" w:rsidRPr="007636A7" w:rsidRDefault="004D29E5" w:rsidP="00A346E1">
      <w:pPr>
        <w:ind w:left="3060" w:right="144" w:hanging="900"/>
        <w:jc w:val="both"/>
      </w:pPr>
      <w:r w:rsidRPr="007636A7">
        <w:t>7.1.8.2</w:t>
      </w:r>
      <w:r w:rsidRPr="007636A7">
        <w:tab/>
      </w:r>
      <w:r w:rsidR="00FA4338" w:rsidRPr="007636A7">
        <w:t xml:space="preserve">The Proposer must complete the General Certifications Form (Attachment 4) and submit the completed form with its proposal.  </w:t>
      </w:r>
    </w:p>
    <w:p w:rsidR="00FA4338" w:rsidRPr="007636A7" w:rsidRDefault="00FA4338" w:rsidP="00A346E1">
      <w:pPr>
        <w:ind w:left="3060" w:right="144" w:hanging="900"/>
        <w:jc w:val="both"/>
      </w:pPr>
    </w:p>
    <w:p w:rsidR="00FA4338" w:rsidRPr="007636A7" w:rsidRDefault="001B50FF" w:rsidP="00A346E1">
      <w:pPr>
        <w:ind w:left="3060" w:right="144" w:hanging="900"/>
        <w:jc w:val="both"/>
      </w:pPr>
      <w:r w:rsidRPr="007636A7">
        <w:t xml:space="preserve">7.1.8.3 </w:t>
      </w:r>
      <w:r w:rsidR="00FA4338" w:rsidRPr="007636A7">
        <w:tab/>
        <w:t xml:space="preserve">The Proposer must complete the Darfur Contracting Act Certification (Attachment 5) and submit the completed certification with its proposal. </w:t>
      </w:r>
    </w:p>
    <w:p w:rsidR="00FA4338" w:rsidRPr="007636A7" w:rsidRDefault="00FA4338" w:rsidP="00A346E1">
      <w:pPr>
        <w:ind w:left="3060" w:right="144" w:hanging="900"/>
        <w:jc w:val="both"/>
      </w:pPr>
    </w:p>
    <w:p w:rsidR="00775AC0" w:rsidRPr="007636A7" w:rsidRDefault="001B50FF" w:rsidP="00A346E1">
      <w:pPr>
        <w:ind w:left="3060" w:right="144" w:hanging="900"/>
        <w:jc w:val="both"/>
      </w:pPr>
      <w:r w:rsidRPr="007636A7">
        <w:t>7.1.8.</w:t>
      </w:r>
      <w:r w:rsidR="00775AC0" w:rsidRPr="007636A7">
        <w:t>4</w:t>
      </w:r>
      <w:r w:rsidRPr="007636A7">
        <w:tab/>
        <w:t>The Proposer must complete the Payee Data Record Form (Attachment 6) and submit the completed certification with its proposal</w:t>
      </w:r>
      <w:r w:rsidR="00FA4338" w:rsidRPr="007636A7">
        <w:tab/>
      </w:r>
    </w:p>
    <w:p w:rsidR="00775AC0" w:rsidRPr="007636A7" w:rsidRDefault="00775AC0" w:rsidP="00A346E1">
      <w:pPr>
        <w:ind w:left="3060" w:right="144" w:hanging="900"/>
        <w:jc w:val="both"/>
      </w:pPr>
    </w:p>
    <w:p w:rsidR="00FA4338" w:rsidRPr="007636A7" w:rsidRDefault="00775AC0" w:rsidP="00A346E1">
      <w:pPr>
        <w:ind w:left="3060" w:right="144" w:hanging="900"/>
        <w:jc w:val="both"/>
      </w:pPr>
      <w:r w:rsidRPr="007636A7">
        <w:t>7.1.8.5</w:t>
      </w:r>
      <w:r w:rsidRPr="007636A7">
        <w:tab/>
      </w:r>
      <w:r w:rsidR="00FA4338" w:rsidRPr="007636A7">
        <w:t xml:space="preserve">If </w:t>
      </w:r>
      <w:r w:rsidR="00A6102B" w:rsidRPr="007636A7">
        <w:t>Proposer</w:t>
      </w:r>
      <w:r w:rsidR="00FA4338" w:rsidRPr="007636A7">
        <w:t xml:space="preserve"> is a California corporation, limited liability company (“LLC”), limited partnership (“LP”), or limited liability partnership (“LLP”), proof that </w:t>
      </w:r>
      <w:r w:rsidR="00A6102B" w:rsidRPr="007636A7">
        <w:t>Proposer</w:t>
      </w:r>
      <w:r w:rsidR="00FA4338" w:rsidRPr="007636A7">
        <w:t xml:space="preserve"> is in good standing in California.  If </w:t>
      </w:r>
      <w:r w:rsidR="00A6102B" w:rsidRPr="007636A7">
        <w:t>Proposer</w:t>
      </w:r>
      <w:r w:rsidR="00FA4338" w:rsidRPr="007636A7">
        <w:t xml:space="preserve"> is a foreign corporation, LLC, LP, or LLP, and </w:t>
      </w:r>
      <w:r w:rsidR="00A6102B" w:rsidRPr="007636A7">
        <w:t>Proposer</w:t>
      </w:r>
      <w:r w:rsidR="00FA4338" w:rsidRPr="007636A7">
        <w:t xml:space="preserve"> conducts or will conduct (if awarded the contract) intrastate business in California, </w:t>
      </w:r>
      <w:r w:rsidR="00C86DB9" w:rsidRPr="007636A7">
        <w:t xml:space="preserve">provide </w:t>
      </w:r>
      <w:r w:rsidR="00FA4338" w:rsidRPr="007636A7">
        <w:t xml:space="preserve">proof that </w:t>
      </w:r>
      <w:r w:rsidR="00A6102B" w:rsidRPr="007636A7">
        <w:t>Proposer</w:t>
      </w:r>
      <w:r w:rsidR="00FA4338" w:rsidRPr="007636A7">
        <w:t xml:space="preserve"> is qualified to do business and in good standing in California. If </w:t>
      </w:r>
      <w:r w:rsidR="00A6102B" w:rsidRPr="007636A7">
        <w:t>Proposer</w:t>
      </w:r>
      <w:r w:rsidR="00FA4338" w:rsidRPr="007636A7">
        <w:t xml:space="preserve"> is a foreign corporation, LLC, LP, or LLP, and </w:t>
      </w:r>
      <w:r w:rsidR="00A6102B" w:rsidRPr="007636A7">
        <w:t>Proposer</w:t>
      </w:r>
      <w:r w:rsidR="00FA4338" w:rsidRPr="007636A7">
        <w:t xml:space="preserve"> does not (and will not if awarded the contract) </w:t>
      </w:r>
      <w:r w:rsidR="00FA4338" w:rsidRPr="007636A7">
        <w:lastRenderedPageBreak/>
        <w:t xml:space="preserve">conduct intrastate business in California, proof that </w:t>
      </w:r>
      <w:r w:rsidR="00A6102B" w:rsidRPr="007636A7">
        <w:t>Proposer</w:t>
      </w:r>
      <w:r w:rsidR="00FA4338" w:rsidRPr="007636A7">
        <w:t xml:space="preserve"> is in good standing in its home jurisdiction.   </w:t>
      </w:r>
    </w:p>
    <w:p w:rsidR="00FA4338" w:rsidRPr="007636A7" w:rsidRDefault="00FA4338" w:rsidP="00A346E1">
      <w:pPr>
        <w:ind w:left="3060" w:hanging="900"/>
      </w:pPr>
    </w:p>
    <w:p w:rsidR="00FA4338" w:rsidRPr="007636A7" w:rsidRDefault="00775AC0" w:rsidP="00A346E1">
      <w:pPr>
        <w:ind w:left="3060" w:right="144" w:hanging="900"/>
        <w:jc w:val="both"/>
        <w:rPr>
          <w:rFonts w:cs="Arial"/>
          <w:spacing w:val="-3"/>
        </w:rPr>
      </w:pPr>
      <w:r w:rsidRPr="007636A7">
        <w:t>7.1.8.6</w:t>
      </w:r>
      <w:r w:rsidR="00FA4338" w:rsidRPr="007636A7">
        <w:tab/>
      </w:r>
      <w:r w:rsidR="00FA4338" w:rsidRPr="007636A7">
        <w:rPr>
          <w:rFonts w:cs="Arial"/>
          <w:spacing w:val="-3"/>
        </w:rPr>
        <w:t>Proof of financial solvency or stability (e.g., balance sheets and income statements).</w:t>
      </w:r>
    </w:p>
    <w:p w:rsidR="008D2BB9" w:rsidRPr="007636A7" w:rsidRDefault="008D2BB9" w:rsidP="00A346E1">
      <w:pPr>
        <w:ind w:left="3060" w:right="144" w:hanging="900"/>
        <w:jc w:val="both"/>
        <w:rPr>
          <w:rFonts w:cs="Arial"/>
          <w:spacing w:val="-3"/>
        </w:rPr>
      </w:pPr>
    </w:p>
    <w:p w:rsidR="00102C9D" w:rsidRPr="007636A7" w:rsidRDefault="00404E29" w:rsidP="00102C9D">
      <w:pPr>
        <w:pStyle w:val="Style1"/>
        <w:numPr>
          <w:ilvl w:val="0"/>
          <w:numId w:val="0"/>
        </w:numPr>
        <w:ind w:left="1440" w:hanging="720"/>
        <w:rPr>
          <w:b w:val="0"/>
          <w:bCs/>
        </w:rPr>
      </w:pPr>
      <w:r w:rsidRPr="007636A7">
        <w:rPr>
          <w:b w:val="0"/>
        </w:rPr>
        <w:t>7</w:t>
      </w:r>
      <w:r w:rsidR="00FA4338" w:rsidRPr="007636A7">
        <w:rPr>
          <w:b w:val="0"/>
        </w:rPr>
        <w:t>.2</w:t>
      </w:r>
      <w:r w:rsidR="00FA4338" w:rsidRPr="007636A7">
        <w:tab/>
        <w:t xml:space="preserve">Cost Proposal.  </w:t>
      </w:r>
      <w:r w:rsidR="00102C9D" w:rsidRPr="007636A7">
        <w:rPr>
          <w:b w:val="0"/>
        </w:rPr>
        <w:t xml:space="preserve">  The following information must be included in the </w:t>
      </w:r>
      <w:r w:rsidR="005354F1" w:rsidRPr="007636A7">
        <w:rPr>
          <w:b w:val="0"/>
        </w:rPr>
        <w:t>C</w:t>
      </w:r>
      <w:r w:rsidR="00102C9D" w:rsidRPr="007636A7">
        <w:rPr>
          <w:b w:val="0"/>
        </w:rPr>
        <w:t xml:space="preserve">ost </w:t>
      </w:r>
      <w:r w:rsidR="005354F1" w:rsidRPr="007636A7">
        <w:rPr>
          <w:b w:val="0"/>
        </w:rPr>
        <w:t>P</w:t>
      </w:r>
      <w:r w:rsidR="00102C9D" w:rsidRPr="007636A7">
        <w:rPr>
          <w:b w:val="0"/>
        </w:rPr>
        <w:t xml:space="preserve">roposal. </w:t>
      </w:r>
    </w:p>
    <w:p w:rsidR="00102C9D" w:rsidRPr="007636A7" w:rsidRDefault="00102C9D" w:rsidP="00102C9D">
      <w:pPr>
        <w:ind w:left="2160" w:hanging="720"/>
      </w:pPr>
    </w:p>
    <w:p w:rsidR="00E002C0" w:rsidRPr="007636A7" w:rsidRDefault="00102C9D" w:rsidP="00A6102B">
      <w:pPr>
        <w:pStyle w:val="Style1"/>
        <w:numPr>
          <w:ilvl w:val="2"/>
          <w:numId w:val="22"/>
        </w:numPr>
        <w:ind w:right="144"/>
        <w:jc w:val="both"/>
        <w:rPr>
          <w:b w:val="0"/>
        </w:rPr>
      </w:pPr>
      <w:r w:rsidRPr="007636A7">
        <w:rPr>
          <w:b w:val="0"/>
        </w:rPr>
        <w:t xml:space="preserve">A detailed line item budget </w:t>
      </w:r>
      <w:r w:rsidR="002B4280" w:rsidRPr="007636A7">
        <w:rPr>
          <w:b w:val="0"/>
        </w:rPr>
        <w:t xml:space="preserve">for Compensation for Contract Work </w:t>
      </w:r>
      <w:r w:rsidRPr="007636A7">
        <w:rPr>
          <w:b w:val="0"/>
        </w:rPr>
        <w:t xml:space="preserve">showing </w:t>
      </w:r>
      <w:r w:rsidR="00D63335" w:rsidRPr="007636A7">
        <w:rPr>
          <w:b w:val="0"/>
        </w:rPr>
        <w:t>cost</w:t>
      </w:r>
      <w:r w:rsidRPr="007636A7">
        <w:rPr>
          <w:b w:val="0"/>
        </w:rPr>
        <w:t xml:space="preserve"> </w:t>
      </w:r>
      <w:r w:rsidR="00C36CD3" w:rsidRPr="007636A7">
        <w:rPr>
          <w:b w:val="0"/>
        </w:rPr>
        <w:t xml:space="preserve">for each of the six </w:t>
      </w:r>
      <w:r w:rsidR="00D63335" w:rsidRPr="007636A7">
        <w:rPr>
          <w:b w:val="0"/>
        </w:rPr>
        <w:t>Deliverable</w:t>
      </w:r>
      <w:r w:rsidR="00C36CD3" w:rsidRPr="007636A7">
        <w:rPr>
          <w:b w:val="0"/>
        </w:rPr>
        <w:t>s</w:t>
      </w:r>
      <w:r w:rsidR="00D63335" w:rsidRPr="007636A7">
        <w:rPr>
          <w:b w:val="0"/>
        </w:rPr>
        <w:t xml:space="preserve"> </w:t>
      </w:r>
      <w:r w:rsidR="00F1657C" w:rsidRPr="007636A7">
        <w:rPr>
          <w:b w:val="0"/>
        </w:rPr>
        <w:t xml:space="preserve">set forth in </w:t>
      </w:r>
      <w:r w:rsidR="00F1657C" w:rsidRPr="007636A7">
        <w:rPr>
          <w:b w:val="0"/>
          <w:i/>
        </w:rPr>
        <w:t>Attachment 2, Exhibit D, Work to be Performed</w:t>
      </w:r>
      <w:r w:rsidR="00F1657C" w:rsidRPr="007636A7">
        <w:rPr>
          <w:b w:val="0"/>
        </w:rPr>
        <w:t xml:space="preserve"> </w:t>
      </w:r>
      <w:r w:rsidR="00D63335" w:rsidRPr="007636A7">
        <w:rPr>
          <w:b w:val="0"/>
        </w:rPr>
        <w:t xml:space="preserve">and </w:t>
      </w:r>
      <w:r w:rsidR="00CC3AF4" w:rsidRPr="007636A7">
        <w:rPr>
          <w:b w:val="0"/>
        </w:rPr>
        <w:t xml:space="preserve">showing </w:t>
      </w:r>
      <w:r w:rsidR="00C36CD3" w:rsidRPr="007636A7">
        <w:rPr>
          <w:b w:val="0"/>
        </w:rPr>
        <w:t xml:space="preserve">the </w:t>
      </w:r>
      <w:r w:rsidR="00D63335" w:rsidRPr="007636A7">
        <w:rPr>
          <w:b w:val="0"/>
        </w:rPr>
        <w:t xml:space="preserve">total </w:t>
      </w:r>
      <w:r w:rsidRPr="007636A7">
        <w:rPr>
          <w:b w:val="0"/>
        </w:rPr>
        <w:t xml:space="preserve">cost </w:t>
      </w:r>
      <w:r w:rsidR="00C36CD3" w:rsidRPr="007636A7">
        <w:rPr>
          <w:b w:val="0"/>
        </w:rPr>
        <w:t>for the six Deliverables</w:t>
      </w:r>
      <w:r w:rsidR="00605436" w:rsidRPr="007636A7">
        <w:rPr>
          <w:b w:val="0"/>
        </w:rPr>
        <w:t xml:space="preserve"> combined</w:t>
      </w:r>
      <w:r w:rsidR="00C36CD3" w:rsidRPr="007636A7">
        <w:rPr>
          <w:b w:val="0"/>
        </w:rPr>
        <w:t xml:space="preserve">. </w:t>
      </w:r>
      <w:r w:rsidRPr="007636A7">
        <w:rPr>
          <w:b w:val="0"/>
        </w:rPr>
        <w:t xml:space="preserve">This budget </w:t>
      </w:r>
      <w:r w:rsidR="00605436" w:rsidRPr="007636A7">
        <w:rPr>
          <w:b w:val="0"/>
        </w:rPr>
        <w:t>will</w:t>
      </w:r>
      <w:r w:rsidRPr="007636A7">
        <w:rPr>
          <w:b w:val="0"/>
        </w:rPr>
        <w:t xml:space="preserve"> identify </w:t>
      </w:r>
      <w:r w:rsidR="00605436" w:rsidRPr="007636A7">
        <w:rPr>
          <w:b w:val="0"/>
        </w:rPr>
        <w:t xml:space="preserve">the </w:t>
      </w:r>
      <w:r w:rsidRPr="007636A7">
        <w:rPr>
          <w:b w:val="0"/>
        </w:rPr>
        <w:t>Key Personnel</w:t>
      </w:r>
      <w:r w:rsidR="0040067D" w:rsidRPr="007636A7">
        <w:rPr>
          <w:b w:val="0"/>
        </w:rPr>
        <w:t>, title</w:t>
      </w:r>
      <w:r w:rsidR="000975CB" w:rsidRPr="007636A7">
        <w:rPr>
          <w:b w:val="0"/>
        </w:rPr>
        <w:t>s</w:t>
      </w:r>
      <w:r w:rsidR="0040067D" w:rsidRPr="007636A7">
        <w:rPr>
          <w:b w:val="0"/>
        </w:rPr>
        <w:t xml:space="preserve"> and hourly rate</w:t>
      </w:r>
      <w:r w:rsidR="000975CB" w:rsidRPr="007636A7">
        <w:rPr>
          <w:b w:val="0"/>
        </w:rPr>
        <w:t xml:space="preserve">s. </w:t>
      </w:r>
      <w:r w:rsidR="006F7C20" w:rsidRPr="007636A7">
        <w:rPr>
          <w:b w:val="0"/>
        </w:rPr>
        <w:t xml:space="preserve">Cost is determined by multiplying hourly rate </w:t>
      </w:r>
      <w:r w:rsidR="00F51C33" w:rsidRPr="007636A7">
        <w:rPr>
          <w:b w:val="0"/>
        </w:rPr>
        <w:t>by the</w:t>
      </w:r>
      <w:r w:rsidR="006F7C20" w:rsidRPr="007636A7">
        <w:rPr>
          <w:b w:val="0"/>
        </w:rPr>
        <w:t xml:space="preserve"> number of hours</w:t>
      </w:r>
      <w:r w:rsidR="00F51C33" w:rsidRPr="007636A7">
        <w:rPr>
          <w:b w:val="0"/>
        </w:rPr>
        <w:t xml:space="preserve">.  </w:t>
      </w:r>
      <w:r w:rsidR="009E2E2C" w:rsidRPr="007636A7">
        <w:rPr>
          <w:b w:val="0"/>
        </w:rPr>
        <w:t xml:space="preserve">The </w:t>
      </w:r>
      <w:r w:rsidR="003B4F1C" w:rsidRPr="007636A7">
        <w:rPr>
          <w:b w:val="0"/>
        </w:rPr>
        <w:t>cost</w:t>
      </w:r>
      <w:r w:rsidR="009E2E2C" w:rsidRPr="007636A7">
        <w:rPr>
          <w:b w:val="0"/>
        </w:rPr>
        <w:t xml:space="preserve"> per Deliverable </w:t>
      </w:r>
      <w:r w:rsidR="00BD76CF" w:rsidRPr="007636A7">
        <w:rPr>
          <w:b w:val="0"/>
        </w:rPr>
        <w:t>sha</w:t>
      </w:r>
      <w:r w:rsidR="009E2E2C" w:rsidRPr="007636A7">
        <w:rPr>
          <w:b w:val="0"/>
        </w:rPr>
        <w:t>ll be a not</w:t>
      </w:r>
      <w:r w:rsidR="002B4280" w:rsidRPr="007636A7">
        <w:rPr>
          <w:b w:val="0"/>
        </w:rPr>
        <w:t>-</w:t>
      </w:r>
      <w:r w:rsidR="009E2E2C" w:rsidRPr="007636A7">
        <w:rPr>
          <w:b w:val="0"/>
        </w:rPr>
        <w:t>to</w:t>
      </w:r>
      <w:r w:rsidR="002B4280" w:rsidRPr="007636A7">
        <w:rPr>
          <w:b w:val="0"/>
        </w:rPr>
        <w:t>-</w:t>
      </w:r>
      <w:r w:rsidR="009E2E2C" w:rsidRPr="007636A7">
        <w:rPr>
          <w:b w:val="0"/>
        </w:rPr>
        <w:t>exceed amount</w:t>
      </w:r>
      <w:r w:rsidR="00A2371B" w:rsidRPr="007636A7">
        <w:rPr>
          <w:b w:val="0"/>
        </w:rPr>
        <w:t>.</w:t>
      </w:r>
      <w:r w:rsidR="009E2E2C" w:rsidRPr="007636A7">
        <w:rPr>
          <w:b w:val="0"/>
        </w:rPr>
        <w:t xml:space="preserve"> </w:t>
      </w:r>
      <w:r w:rsidR="005A5AF8" w:rsidRPr="007636A7">
        <w:rPr>
          <w:b w:val="0"/>
        </w:rPr>
        <w:t xml:space="preserve"> </w:t>
      </w:r>
    </w:p>
    <w:p w:rsidR="00E002C0" w:rsidRPr="007636A7" w:rsidRDefault="00E002C0" w:rsidP="00E002C0">
      <w:pPr>
        <w:pStyle w:val="Style1"/>
        <w:numPr>
          <w:ilvl w:val="0"/>
          <w:numId w:val="0"/>
        </w:numPr>
        <w:ind w:left="2160" w:right="144"/>
        <w:jc w:val="both"/>
        <w:rPr>
          <w:b w:val="0"/>
        </w:rPr>
      </w:pPr>
    </w:p>
    <w:p w:rsidR="00102C9D" w:rsidRPr="007636A7" w:rsidRDefault="002144B3" w:rsidP="00A6102B">
      <w:pPr>
        <w:pStyle w:val="Style1"/>
        <w:numPr>
          <w:ilvl w:val="2"/>
          <w:numId w:val="22"/>
        </w:numPr>
        <w:ind w:right="144"/>
        <w:jc w:val="both"/>
        <w:rPr>
          <w:b w:val="0"/>
        </w:rPr>
      </w:pPr>
      <w:r w:rsidRPr="007636A7">
        <w:rPr>
          <w:b w:val="0"/>
        </w:rPr>
        <w:t xml:space="preserve">Compensation for Transportation Expenses </w:t>
      </w:r>
      <w:r w:rsidR="00BD76CF" w:rsidRPr="007636A7">
        <w:rPr>
          <w:b w:val="0"/>
        </w:rPr>
        <w:t xml:space="preserve">shall </w:t>
      </w:r>
      <w:r w:rsidR="005A5AF8" w:rsidRPr="007636A7">
        <w:rPr>
          <w:b w:val="0"/>
        </w:rPr>
        <w:t xml:space="preserve">be </w:t>
      </w:r>
      <w:r w:rsidR="003C547F" w:rsidRPr="007636A7">
        <w:rPr>
          <w:b w:val="0"/>
        </w:rPr>
        <w:t xml:space="preserve">in addition to </w:t>
      </w:r>
      <w:r w:rsidR="004D1898" w:rsidRPr="007636A7">
        <w:rPr>
          <w:b w:val="0"/>
        </w:rPr>
        <w:t xml:space="preserve">the Compensation for </w:t>
      </w:r>
      <w:r w:rsidR="003C547F" w:rsidRPr="007636A7">
        <w:rPr>
          <w:b w:val="0"/>
        </w:rPr>
        <w:t xml:space="preserve">Contract Work </w:t>
      </w:r>
      <w:r w:rsidR="00BD76CF" w:rsidRPr="007636A7">
        <w:rPr>
          <w:b w:val="0"/>
        </w:rPr>
        <w:t xml:space="preserve">and </w:t>
      </w:r>
      <w:r w:rsidR="00F650A4" w:rsidRPr="007636A7">
        <w:rPr>
          <w:b w:val="0"/>
        </w:rPr>
        <w:t xml:space="preserve">together </w:t>
      </w:r>
      <w:r w:rsidR="00275302" w:rsidRPr="007636A7">
        <w:rPr>
          <w:b w:val="0"/>
        </w:rPr>
        <w:t xml:space="preserve">they </w:t>
      </w:r>
      <w:r w:rsidR="00F650A4" w:rsidRPr="007636A7">
        <w:rPr>
          <w:b w:val="0"/>
        </w:rPr>
        <w:t>shall be the total Contract Amount</w:t>
      </w:r>
      <w:r w:rsidR="00275302" w:rsidRPr="007636A7">
        <w:rPr>
          <w:b w:val="0"/>
        </w:rPr>
        <w:t xml:space="preserve"> for the Work described herein</w:t>
      </w:r>
      <w:r w:rsidR="00102C9D" w:rsidRPr="007636A7">
        <w:rPr>
          <w:b w:val="0"/>
        </w:rPr>
        <w:t xml:space="preserve">. </w:t>
      </w:r>
      <w:r w:rsidR="004D1898" w:rsidRPr="007636A7">
        <w:rPr>
          <w:b w:val="0"/>
        </w:rPr>
        <w:t xml:space="preserve">Transportation </w:t>
      </w:r>
      <w:r w:rsidR="003B4A05" w:rsidRPr="007636A7">
        <w:rPr>
          <w:b w:val="0"/>
        </w:rPr>
        <w:t xml:space="preserve">expenses are delineated in </w:t>
      </w:r>
      <w:r w:rsidR="003B4A05" w:rsidRPr="007636A7">
        <w:rPr>
          <w:b w:val="0"/>
          <w:i/>
        </w:rPr>
        <w:t xml:space="preserve">Attachment 2, </w:t>
      </w:r>
      <w:r w:rsidR="003F1E82" w:rsidRPr="007636A7">
        <w:rPr>
          <w:b w:val="0"/>
          <w:i/>
        </w:rPr>
        <w:t>Exhibit C, Payment Provisions</w:t>
      </w:r>
      <w:r w:rsidR="00597350" w:rsidRPr="007636A7">
        <w:rPr>
          <w:b w:val="0"/>
        </w:rPr>
        <w:t xml:space="preserve">.  </w:t>
      </w:r>
      <w:r w:rsidR="002F1975" w:rsidRPr="007636A7">
        <w:rPr>
          <w:b w:val="0"/>
        </w:rPr>
        <w:t>Transportation expenses</w:t>
      </w:r>
      <w:r w:rsidR="00597350" w:rsidRPr="007636A7">
        <w:rPr>
          <w:b w:val="0"/>
        </w:rPr>
        <w:t xml:space="preserve"> shall be applied as needed</w:t>
      </w:r>
      <w:r w:rsidR="002F1975" w:rsidRPr="007636A7">
        <w:rPr>
          <w:b w:val="0"/>
        </w:rPr>
        <w:t>,</w:t>
      </w:r>
      <w:r w:rsidR="00597350" w:rsidRPr="007636A7">
        <w:rPr>
          <w:b w:val="0"/>
        </w:rPr>
        <w:t xml:space="preserve"> throughout the period of the Project</w:t>
      </w:r>
      <w:r w:rsidR="002F1975" w:rsidRPr="007636A7">
        <w:rPr>
          <w:b w:val="0"/>
        </w:rPr>
        <w:t>,</w:t>
      </w:r>
      <w:r w:rsidR="00597350" w:rsidRPr="007636A7">
        <w:rPr>
          <w:b w:val="0"/>
        </w:rPr>
        <w:t xml:space="preserve"> and </w:t>
      </w:r>
      <w:r w:rsidR="00A80D8F" w:rsidRPr="007636A7">
        <w:rPr>
          <w:b w:val="0"/>
        </w:rPr>
        <w:t>shall not be a part of the Cost Proposal.</w:t>
      </w:r>
    </w:p>
    <w:p w:rsidR="00102C9D" w:rsidRPr="007636A7" w:rsidRDefault="00102C9D" w:rsidP="00102C9D">
      <w:pPr>
        <w:pStyle w:val="Style1"/>
        <w:numPr>
          <w:ilvl w:val="0"/>
          <w:numId w:val="0"/>
        </w:numPr>
        <w:ind w:left="1440"/>
        <w:rPr>
          <w:b w:val="0"/>
        </w:rPr>
      </w:pPr>
    </w:p>
    <w:p w:rsidR="00102C9D" w:rsidRPr="007636A7" w:rsidRDefault="00102C9D" w:rsidP="005354F1">
      <w:pPr>
        <w:pStyle w:val="Style1"/>
        <w:numPr>
          <w:ilvl w:val="2"/>
          <w:numId w:val="22"/>
        </w:numPr>
        <w:rPr>
          <w:b w:val="0"/>
        </w:rPr>
      </w:pPr>
      <w:r w:rsidRPr="007636A7">
        <w:rPr>
          <w:b w:val="0"/>
        </w:rPr>
        <w:t xml:space="preserve">Fully explain and justify all budget line items in a narrative entitled “Budget Justification.”  </w:t>
      </w:r>
    </w:p>
    <w:p w:rsidR="00102C9D" w:rsidRPr="007636A7" w:rsidRDefault="00102C9D" w:rsidP="00102C9D">
      <w:pPr>
        <w:pStyle w:val="Style1"/>
        <w:numPr>
          <w:ilvl w:val="0"/>
          <w:numId w:val="0"/>
        </w:numPr>
        <w:ind w:left="1440"/>
        <w:rPr>
          <w:b w:val="0"/>
        </w:rPr>
      </w:pPr>
    </w:p>
    <w:p w:rsidR="00102C9D" w:rsidRPr="007636A7" w:rsidRDefault="00102C9D" w:rsidP="00A6102B">
      <w:pPr>
        <w:ind w:left="720" w:right="144"/>
        <w:jc w:val="both"/>
      </w:pPr>
      <w:r w:rsidRPr="007636A7">
        <w:rPr>
          <w:b/>
        </w:rPr>
        <w:t xml:space="preserve">NOTE: </w:t>
      </w:r>
      <w:r w:rsidRPr="007636A7">
        <w:t>It is unlawful for any person engaged in business within this state to sell or use any article or product as a “loss leader” as defined in Section 17030 of the Business and Professions Code.</w:t>
      </w:r>
    </w:p>
    <w:p w:rsidR="002F77EE" w:rsidRPr="007636A7" w:rsidRDefault="002F77EE" w:rsidP="00073BF9">
      <w:pPr>
        <w:keepNext/>
        <w:tabs>
          <w:tab w:val="left" w:pos="10080"/>
        </w:tabs>
        <w:ind w:left="720" w:right="144" w:hanging="720"/>
        <w:jc w:val="both"/>
      </w:pPr>
    </w:p>
    <w:p w:rsidR="002F77EE" w:rsidRPr="007636A7" w:rsidRDefault="00032763" w:rsidP="002F77EE">
      <w:pPr>
        <w:widowControl w:val="0"/>
        <w:ind w:left="720" w:hanging="720"/>
        <w:jc w:val="both"/>
        <w:rPr>
          <w:b/>
          <w:bCs/>
        </w:rPr>
      </w:pPr>
      <w:r w:rsidRPr="007636A7">
        <w:rPr>
          <w:b/>
          <w:bCs/>
        </w:rPr>
        <w:t>8.0</w:t>
      </w:r>
      <w:r w:rsidRPr="007636A7">
        <w:rPr>
          <w:b/>
          <w:bCs/>
        </w:rPr>
        <w:tab/>
      </w:r>
      <w:r w:rsidR="002F77EE" w:rsidRPr="007636A7">
        <w:rPr>
          <w:b/>
          <w:bCs/>
        </w:rPr>
        <w:t>SUBMISSIONS OF PROPOSALS</w:t>
      </w:r>
    </w:p>
    <w:p w:rsidR="002F77EE" w:rsidRPr="007636A7" w:rsidRDefault="002F77EE" w:rsidP="002F77EE">
      <w:pPr>
        <w:widowControl w:val="0"/>
        <w:ind w:right="144"/>
        <w:jc w:val="both"/>
        <w:rPr>
          <w:sz w:val="20"/>
          <w:szCs w:val="20"/>
        </w:rPr>
      </w:pPr>
    </w:p>
    <w:p w:rsidR="002F77EE" w:rsidRPr="007636A7" w:rsidRDefault="00803C3A" w:rsidP="002F77EE">
      <w:pPr>
        <w:widowControl w:val="0"/>
        <w:ind w:left="1440" w:right="144" w:hanging="720"/>
        <w:jc w:val="both"/>
      </w:pPr>
      <w:r w:rsidRPr="007636A7">
        <w:t>8</w:t>
      </w:r>
      <w:r w:rsidR="002F77EE" w:rsidRPr="007636A7">
        <w:t>.1</w:t>
      </w:r>
      <w:r w:rsidR="002F77EE" w:rsidRPr="007636A7">
        <w:tab/>
        <w:t>Proposals should provide straightforward, concise information that satisfies the requirements of the “Proposal Contents” section below.  Expensive bindings, color displays, and the like are not necessary or desired.  Emphasis should be placed on conformity to the RFP’s instructions</w:t>
      </w:r>
      <w:r w:rsidR="00E37E78" w:rsidRPr="007636A7">
        <w:t>,</w:t>
      </w:r>
      <w:r w:rsidR="002F77EE" w:rsidRPr="007636A7">
        <w:t xml:space="preserve"> requirements, </w:t>
      </w:r>
      <w:r w:rsidR="005016BD" w:rsidRPr="007636A7">
        <w:t xml:space="preserve">clarity and </w:t>
      </w:r>
      <w:r w:rsidR="002F77EE" w:rsidRPr="007636A7">
        <w:t>completeness of content.</w:t>
      </w:r>
    </w:p>
    <w:p w:rsidR="002F77EE" w:rsidRPr="007636A7" w:rsidRDefault="002F77EE" w:rsidP="002F77EE">
      <w:pPr>
        <w:ind w:left="1440" w:right="144" w:hanging="720"/>
        <w:jc w:val="both"/>
        <w:rPr>
          <w:sz w:val="20"/>
          <w:szCs w:val="20"/>
        </w:rPr>
      </w:pPr>
    </w:p>
    <w:p w:rsidR="002F77EE" w:rsidRPr="007636A7" w:rsidRDefault="00803C3A" w:rsidP="002F77EE">
      <w:pPr>
        <w:ind w:left="1440" w:right="144" w:hanging="720"/>
        <w:jc w:val="both"/>
      </w:pPr>
      <w:r w:rsidRPr="007636A7">
        <w:t>8</w:t>
      </w:r>
      <w:r w:rsidR="002F77EE" w:rsidRPr="007636A7">
        <w:t>.2</w:t>
      </w:r>
      <w:r w:rsidR="002F77EE" w:rsidRPr="007636A7">
        <w:tab/>
        <w:t xml:space="preserve">The Proposer must submit its proposal in two parts, the </w:t>
      </w:r>
      <w:r w:rsidR="00032763" w:rsidRPr="007636A7">
        <w:t>T</w:t>
      </w:r>
      <w:r w:rsidR="002F77EE" w:rsidRPr="007636A7">
        <w:t xml:space="preserve">echnical </w:t>
      </w:r>
      <w:r w:rsidR="00032763" w:rsidRPr="007636A7">
        <w:t>P</w:t>
      </w:r>
      <w:r w:rsidR="002F77EE" w:rsidRPr="007636A7">
        <w:t xml:space="preserve">roposal and the </w:t>
      </w:r>
      <w:r w:rsidR="00032763" w:rsidRPr="007636A7">
        <w:t>C</w:t>
      </w:r>
      <w:r w:rsidR="002F77EE" w:rsidRPr="007636A7">
        <w:t xml:space="preserve">ost </w:t>
      </w:r>
      <w:r w:rsidR="00032763" w:rsidRPr="007636A7">
        <w:t>P</w:t>
      </w:r>
      <w:r w:rsidR="002F77EE" w:rsidRPr="007636A7">
        <w:t xml:space="preserve">roposal.  </w:t>
      </w:r>
    </w:p>
    <w:p w:rsidR="002F77EE" w:rsidRPr="007636A7" w:rsidRDefault="002F77EE" w:rsidP="002F77EE">
      <w:pPr>
        <w:ind w:left="1440" w:right="144" w:hanging="720"/>
        <w:jc w:val="both"/>
      </w:pPr>
    </w:p>
    <w:p w:rsidR="002F77EE" w:rsidRPr="007636A7" w:rsidRDefault="00055BCB" w:rsidP="00055BCB">
      <w:pPr>
        <w:ind w:left="2250" w:right="144" w:hanging="810"/>
        <w:jc w:val="both"/>
        <w:rPr>
          <w:highlight w:val="yellow"/>
        </w:rPr>
      </w:pPr>
      <w:r w:rsidRPr="007636A7">
        <w:t>8.2.1</w:t>
      </w:r>
      <w:r w:rsidR="002F77EE" w:rsidRPr="007636A7">
        <w:tab/>
        <w:t xml:space="preserve">The Proposer will submit </w:t>
      </w:r>
      <w:r w:rsidR="002F77EE" w:rsidRPr="007636A7">
        <w:rPr>
          <w:b/>
        </w:rPr>
        <w:t>one (1) original and three (3) copies</w:t>
      </w:r>
      <w:r w:rsidR="002F77EE" w:rsidRPr="007636A7">
        <w:t xml:space="preserve"> </w:t>
      </w:r>
      <w:r w:rsidR="001C5773" w:rsidRPr="007636A7">
        <w:t xml:space="preserve">each of </w:t>
      </w:r>
      <w:r w:rsidR="002F77EE" w:rsidRPr="007636A7">
        <w:t xml:space="preserve">the Technical and Cost </w:t>
      </w:r>
      <w:r w:rsidR="008D2BB9" w:rsidRPr="007636A7">
        <w:t>P</w:t>
      </w:r>
      <w:r w:rsidR="002F77EE" w:rsidRPr="007636A7">
        <w:t>roposal</w:t>
      </w:r>
      <w:r w:rsidR="001C5773" w:rsidRPr="007636A7">
        <w:t>s</w:t>
      </w:r>
      <w:r w:rsidR="002F77EE" w:rsidRPr="007636A7">
        <w:t xml:space="preserve">. </w:t>
      </w:r>
      <w:r w:rsidR="001C5773" w:rsidRPr="007636A7">
        <w:t>The</w:t>
      </w:r>
      <w:r w:rsidR="005016BD" w:rsidRPr="007636A7">
        <w:t xml:space="preserve"> originals </w:t>
      </w:r>
      <w:r w:rsidR="008D2BB9" w:rsidRPr="007636A7">
        <w:t>of</w:t>
      </w:r>
      <w:r w:rsidR="001C5773" w:rsidRPr="007636A7">
        <w:t xml:space="preserve"> each Proposal</w:t>
      </w:r>
      <w:r w:rsidR="008D2BB9" w:rsidRPr="007636A7">
        <w:t xml:space="preserve"> </w:t>
      </w:r>
      <w:r w:rsidR="005016BD" w:rsidRPr="007636A7">
        <w:t>must be signed by an authorized representative of the Proposer.</w:t>
      </w:r>
      <w:r w:rsidR="00B14910" w:rsidRPr="007636A7">
        <w:t xml:space="preserve"> </w:t>
      </w:r>
      <w:r w:rsidR="002F77EE" w:rsidRPr="007636A7">
        <w:t xml:space="preserve">The Technical Proposal original and copies shall be in a sealed inside envelope. The Cost Proposal original and copies shall be in a sealed inside envelope.  Both Technical and Cost Proposals shall be in one (1) outside envelope. The RFP title and number </w:t>
      </w:r>
      <w:r w:rsidR="00B14910" w:rsidRPr="007636A7">
        <w:t xml:space="preserve">shall be written </w:t>
      </w:r>
      <w:r w:rsidR="002F77EE" w:rsidRPr="007636A7">
        <w:t>on the outside envelope.</w:t>
      </w:r>
    </w:p>
    <w:p w:rsidR="002F77EE" w:rsidRPr="007636A7" w:rsidRDefault="002F77EE" w:rsidP="002F77EE">
      <w:pPr>
        <w:ind w:left="2250" w:right="144" w:hanging="720"/>
        <w:jc w:val="both"/>
        <w:rPr>
          <w:highlight w:val="yellow"/>
        </w:rPr>
      </w:pPr>
    </w:p>
    <w:p w:rsidR="002F77EE" w:rsidRPr="007636A7" w:rsidRDefault="00055BCB" w:rsidP="00DB7BA1">
      <w:pPr>
        <w:ind w:left="2160" w:right="144" w:hanging="720"/>
        <w:jc w:val="both"/>
      </w:pPr>
      <w:r w:rsidRPr="007636A7">
        <w:t>8.2.2</w:t>
      </w:r>
      <w:r w:rsidR="002F77EE" w:rsidRPr="007636A7">
        <w:tab/>
        <w:t xml:space="preserve">The Proposer must submit a complete electronic version of each proposal on CD-ROM. </w:t>
      </w:r>
      <w:r w:rsidR="002F77EE" w:rsidRPr="007636A7">
        <w:rPr>
          <w:i/>
        </w:rPr>
        <w:t>The files contained on the CD-ROM should be in editable/unprotected Word and/or Excel formats.</w:t>
      </w:r>
    </w:p>
    <w:p w:rsidR="002F77EE" w:rsidRPr="007636A7" w:rsidRDefault="002F77EE" w:rsidP="002F77EE">
      <w:pPr>
        <w:ind w:left="2250" w:right="144" w:hanging="720"/>
        <w:jc w:val="both"/>
      </w:pPr>
    </w:p>
    <w:p w:rsidR="002F77EE" w:rsidRPr="007636A7" w:rsidRDefault="00055BCB" w:rsidP="00DB7BA1">
      <w:pPr>
        <w:ind w:left="2250" w:right="144" w:hanging="810"/>
        <w:jc w:val="both"/>
      </w:pPr>
      <w:r w:rsidRPr="007636A7">
        <w:t>8.2.3</w:t>
      </w:r>
      <w:r w:rsidR="002F77EE" w:rsidRPr="007636A7">
        <w:tab/>
        <w:t xml:space="preserve">Only hard copy </w:t>
      </w:r>
      <w:r w:rsidR="00E86E80" w:rsidRPr="007636A7">
        <w:t>P</w:t>
      </w:r>
      <w:r w:rsidR="002F77EE" w:rsidRPr="007636A7">
        <w:t xml:space="preserve">roposals will be accepted. </w:t>
      </w:r>
      <w:r w:rsidR="00E86E80" w:rsidRPr="007636A7">
        <w:t>Proposals may not be submitted by facsimile or email.</w:t>
      </w:r>
      <w:r w:rsidR="002F77EE" w:rsidRPr="007636A7">
        <w:t xml:space="preserve"> Proposals must be </w:t>
      </w:r>
      <w:r w:rsidR="00A23DA0" w:rsidRPr="007636A7">
        <w:t>sent</w:t>
      </w:r>
      <w:r w:rsidR="002F77EE" w:rsidRPr="007636A7">
        <w:t xml:space="preserve"> by registered or certified mail, courier service (e.g. FedEx), or delivered by hand to the address</w:t>
      </w:r>
      <w:r w:rsidR="00A23DA0" w:rsidRPr="007636A7">
        <w:t xml:space="preserve"> provided</w:t>
      </w:r>
      <w:r w:rsidR="00E86E80" w:rsidRPr="007636A7">
        <w:t xml:space="preserve"> below</w:t>
      </w:r>
      <w:r w:rsidR="002F77EE" w:rsidRPr="007636A7">
        <w:t xml:space="preserve">.  </w:t>
      </w:r>
    </w:p>
    <w:p w:rsidR="00AC480E" w:rsidRPr="007636A7" w:rsidRDefault="00AC480E" w:rsidP="00DB7BA1">
      <w:pPr>
        <w:ind w:left="2250" w:right="144" w:hanging="810"/>
        <w:jc w:val="both"/>
      </w:pPr>
    </w:p>
    <w:p w:rsidR="002F77EE" w:rsidRPr="007636A7" w:rsidRDefault="00803C3A" w:rsidP="002F77EE">
      <w:pPr>
        <w:ind w:left="1440" w:right="468" w:hanging="720"/>
        <w:jc w:val="both"/>
      </w:pPr>
      <w:r w:rsidRPr="007636A7">
        <w:t>8</w:t>
      </w:r>
      <w:r w:rsidR="002F77EE" w:rsidRPr="007636A7">
        <w:t>.3</w:t>
      </w:r>
      <w:r w:rsidR="002F77EE" w:rsidRPr="007636A7">
        <w:tab/>
        <w:t>Proposals must be delivered by the date and time listed on the coversheet of this RFP to:</w:t>
      </w:r>
    </w:p>
    <w:p w:rsidR="002F77EE" w:rsidRPr="007636A7" w:rsidRDefault="002F77EE" w:rsidP="002F77EE">
      <w:pPr>
        <w:ind w:left="2250" w:right="468"/>
        <w:jc w:val="both"/>
      </w:pPr>
      <w:r w:rsidRPr="007636A7">
        <w:t>Judicial Council of California</w:t>
      </w:r>
    </w:p>
    <w:p w:rsidR="002F77EE" w:rsidRPr="007636A7" w:rsidRDefault="002F77EE" w:rsidP="002F77EE">
      <w:pPr>
        <w:ind w:left="2250" w:right="468"/>
        <w:jc w:val="both"/>
      </w:pPr>
      <w:r w:rsidRPr="007636A7">
        <w:t>Administrative Office of the Courts</w:t>
      </w:r>
    </w:p>
    <w:p w:rsidR="002F77EE" w:rsidRPr="007636A7" w:rsidRDefault="002F77EE" w:rsidP="002F77EE">
      <w:pPr>
        <w:ind w:left="2250" w:right="468"/>
        <w:jc w:val="both"/>
      </w:pPr>
      <w:r w:rsidRPr="007636A7">
        <w:t xml:space="preserve">Fiscal Services Office, Business Services </w:t>
      </w:r>
    </w:p>
    <w:p w:rsidR="002F77EE" w:rsidRPr="007636A7" w:rsidRDefault="002F77EE" w:rsidP="002F77EE">
      <w:pPr>
        <w:ind w:left="2250" w:right="468"/>
      </w:pPr>
      <w:r w:rsidRPr="007636A7">
        <w:t>Attn: Nadine McFadden, RFP: COSSO 3-14-LM</w:t>
      </w:r>
    </w:p>
    <w:p w:rsidR="002F77EE" w:rsidRPr="007636A7" w:rsidRDefault="002F77EE" w:rsidP="002F77EE">
      <w:pPr>
        <w:widowControl w:val="0"/>
        <w:ind w:left="2250" w:right="468"/>
        <w:jc w:val="both"/>
      </w:pPr>
      <w:r w:rsidRPr="007636A7">
        <w:t>455 Golden Gate Avenue, 6th Floor</w:t>
      </w:r>
    </w:p>
    <w:p w:rsidR="002F77EE" w:rsidRPr="007636A7" w:rsidRDefault="002F77EE" w:rsidP="002F77EE">
      <w:pPr>
        <w:widowControl w:val="0"/>
        <w:ind w:left="2250" w:right="468"/>
        <w:jc w:val="both"/>
      </w:pPr>
      <w:r w:rsidRPr="007636A7">
        <w:t>San Francisco, CA  94102-3688</w:t>
      </w:r>
    </w:p>
    <w:p w:rsidR="002F77EE" w:rsidRPr="007636A7" w:rsidRDefault="002F77EE" w:rsidP="002F77EE">
      <w:pPr>
        <w:widowControl w:val="0"/>
        <w:ind w:left="2250" w:right="468"/>
        <w:jc w:val="both"/>
      </w:pPr>
    </w:p>
    <w:p w:rsidR="00FA4338" w:rsidRPr="007636A7" w:rsidRDefault="00A70656" w:rsidP="00073BF9">
      <w:pPr>
        <w:keepNext/>
        <w:tabs>
          <w:tab w:val="left" w:pos="10080"/>
        </w:tabs>
        <w:ind w:left="720" w:right="144" w:hanging="720"/>
        <w:jc w:val="both"/>
        <w:rPr>
          <w:b/>
          <w:bCs/>
        </w:rPr>
      </w:pPr>
      <w:r w:rsidRPr="007636A7">
        <w:rPr>
          <w:b/>
          <w:bCs/>
        </w:rPr>
        <w:t>9</w:t>
      </w:r>
      <w:r w:rsidR="00FA4338" w:rsidRPr="007636A7">
        <w:rPr>
          <w:b/>
          <w:bCs/>
        </w:rPr>
        <w:t>.0</w:t>
      </w:r>
      <w:r w:rsidR="00FA4338" w:rsidRPr="007636A7">
        <w:rPr>
          <w:b/>
          <w:bCs/>
        </w:rPr>
        <w:tab/>
        <w:t>OFFER PERIOD</w:t>
      </w:r>
    </w:p>
    <w:p w:rsidR="00FA4338" w:rsidRPr="007636A7" w:rsidRDefault="00FA4338" w:rsidP="00073BF9">
      <w:pPr>
        <w:pStyle w:val="ExhibitC2"/>
        <w:numPr>
          <w:ilvl w:val="0"/>
          <w:numId w:val="0"/>
        </w:numPr>
        <w:tabs>
          <w:tab w:val="left" w:pos="10080"/>
        </w:tabs>
        <w:spacing w:before="240" w:after="120"/>
        <w:ind w:left="720" w:right="144"/>
        <w:jc w:val="both"/>
      </w:pPr>
      <w:r w:rsidRPr="007636A7">
        <w:t>A Proposer's proposal is an irrevocable offer for ninety (90) days</w:t>
      </w:r>
      <w:r w:rsidR="001957E1" w:rsidRPr="007636A7">
        <w:t xml:space="preserve"> </w:t>
      </w:r>
      <w:r w:rsidRPr="007636A7">
        <w:t xml:space="preserve">following the proposal due date.  In the event a final contract has not been awarded within this period, the </w:t>
      </w:r>
      <w:r w:rsidR="00D23480" w:rsidRPr="007636A7">
        <w:t>AOC</w:t>
      </w:r>
      <w:r w:rsidRPr="007636A7">
        <w:t xml:space="preserve"> reserves the right to negotiate extensions to this period.</w:t>
      </w:r>
    </w:p>
    <w:p w:rsidR="00FA4338" w:rsidRPr="007636A7" w:rsidRDefault="00FA4338" w:rsidP="00073BF9">
      <w:pPr>
        <w:keepNext/>
        <w:tabs>
          <w:tab w:val="left" w:pos="10080"/>
        </w:tabs>
        <w:spacing w:before="240"/>
        <w:ind w:left="720" w:right="144" w:hanging="720"/>
        <w:jc w:val="both"/>
        <w:rPr>
          <w:b/>
          <w:bCs/>
        </w:rPr>
      </w:pPr>
      <w:r w:rsidRPr="007636A7">
        <w:rPr>
          <w:b/>
          <w:bCs/>
        </w:rPr>
        <w:t>1</w:t>
      </w:r>
      <w:r w:rsidR="00A70656" w:rsidRPr="007636A7">
        <w:rPr>
          <w:b/>
          <w:bCs/>
        </w:rPr>
        <w:t>0</w:t>
      </w:r>
      <w:r w:rsidRPr="007636A7">
        <w:rPr>
          <w:b/>
          <w:bCs/>
        </w:rPr>
        <w:t>.0</w:t>
      </w:r>
      <w:r w:rsidRPr="007636A7">
        <w:rPr>
          <w:b/>
          <w:bCs/>
        </w:rPr>
        <w:tab/>
        <w:t>EVALUATION OF PROPOSALS</w:t>
      </w:r>
    </w:p>
    <w:p w:rsidR="00FA4338" w:rsidRPr="007636A7" w:rsidRDefault="00FA4338" w:rsidP="00073BF9">
      <w:pPr>
        <w:keepNext/>
        <w:tabs>
          <w:tab w:val="left" w:pos="10080"/>
        </w:tabs>
        <w:ind w:right="144"/>
        <w:jc w:val="both"/>
      </w:pPr>
    </w:p>
    <w:p w:rsidR="00FA4338" w:rsidRPr="007636A7" w:rsidRDefault="00FA4338" w:rsidP="00073BF9">
      <w:pPr>
        <w:keepNext/>
        <w:tabs>
          <w:tab w:val="left" w:pos="10080"/>
        </w:tabs>
        <w:ind w:left="720" w:right="144"/>
        <w:jc w:val="both"/>
      </w:pPr>
      <w:r w:rsidRPr="007636A7">
        <w:t xml:space="preserve">At the time proposals are opened, each proposal will be checked for the presence or absence of the required proposal contents.  </w:t>
      </w:r>
      <w:r w:rsidRPr="007636A7">
        <w:tab/>
      </w:r>
    </w:p>
    <w:p w:rsidR="00FA4338" w:rsidRPr="007636A7" w:rsidRDefault="00FA4338" w:rsidP="00073BF9">
      <w:pPr>
        <w:keepNext/>
        <w:tabs>
          <w:tab w:val="left" w:pos="10080"/>
        </w:tabs>
        <w:ind w:left="720" w:right="144"/>
        <w:jc w:val="both"/>
      </w:pPr>
    </w:p>
    <w:p w:rsidR="00FA4338" w:rsidRPr="007636A7" w:rsidRDefault="00FA4338" w:rsidP="00073BF9">
      <w:pPr>
        <w:keepNext/>
        <w:tabs>
          <w:tab w:val="left" w:pos="10080"/>
        </w:tabs>
        <w:ind w:left="720" w:right="144"/>
        <w:jc w:val="both"/>
      </w:pPr>
      <w:r w:rsidRPr="007636A7">
        <w:t xml:space="preserve">The </w:t>
      </w:r>
      <w:r w:rsidR="00D23480" w:rsidRPr="007636A7">
        <w:t>AOC</w:t>
      </w:r>
      <w:r w:rsidRPr="007636A7">
        <w:t xml:space="preserve"> will evaluate the proposals on a 100</w:t>
      </w:r>
      <w:r w:rsidR="0096157E" w:rsidRPr="007636A7">
        <w:t>-</w:t>
      </w:r>
      <w:r w:rsidRPr="007636A7">
        <w:t>point scale using the criteria set forth in the table below.  Award, if made, will be to the highest-scored proposal.</w:t>
      </w:r>
    </w:p>
    <w:p w:rsidR="00FA4338" w:rsidRPr="007636A7" w:rsidRDefault="00FA4338" w:rsidP="00073BF9">
      <w:pPr>
        <w:keepNext/>
        <w:tabs>
          <w:tab w:val="left" w:pos="10080"/>
        </w:tabs>
        <w:ind w:left="720" w:right="144"/>
        <w:jc w:val="both"/>
      </w:pPr>
    </w:p>
    <w:p w:rsidR="00FA4338" w:rsidRPr="007636A7" w:rsidRDefault="00FA4338" w:rsidP="00073BF9">
      <w:pPr>
        <w:keepNext/>
        <w:tabs>
          <w:tab w:val="left" w:pos="10080"/>
        </w:tabs>
        <w:ind w:left="720" w:right="144"/>
        <w:jc w:val="both"/>
      </w:pPr>
      <w:r w:rsidRPr="007636A7">
        <w:rPr>
          <w:bCs/>
        </w:rPr>
        <w:t xml:space="preserve">If a </w:t>
      </w:r>
      <w:r w:rsidR="00C86DB9" w:rsidRPr="007636A7">
        <w:rPr>
          <w:bCs/>
        </w:rPr>
        <w:t xml:space="preserve">proposer is selected for award of this RFP, </w:t>
      </w:r>
      <w:r w:rsidRPr="007636A7">
        <w:rPr>
          <w:bCs/>
        </w:rPr>
        <w:t xml:space="preserve">the </w:t>
      </w:r>
      <w:r w:rsidR="00D23480" w:rsidRPr="007636A7">
        <w:rPr>
          <w:bCs/>
        </w:rPr>
        <w:t>AOC</w:t>
      </w:r>
      <w:r w:rsidRPr="007636A7">
        <w:rPr>
          <w:bCs/>
        </w:rPr>
        <w:t xml:space="preserve"> will post an </w:t>
      </w:r>
      <w:r w:rsidR="001957E1" w:rsidRPr="007636A7">
        <w:rPr>
          <w:bCs/>
        </w:rPr>
        <w:t>I</w:t>
      </w:r>
      <w:r w:rsidRPr="007636A7">
        <w:rPr>
          <w:bCs/>
        </w:rPr>
        <w:t xml:space="preserve">ntent to </w:t>
      </w:r>
      <w:r w:rsidR="001957E1" w:rsidRPr="007636A7">
        <w:rPr>
          <w:bCs/>
        </w:rPr>
        <w:t>A</w:t>
      </w:r>
      <w:r w:rsidRPr="007636A7">
        <w:rPr>
          <w:bCs/>
        </w:rPr>
        <w:t xml:space="preserve">ward notice </w:t>
      </w:r>
      <w:r w:rsidR="00A23DA0" w:rsidRPr="007636A7">
        <w:rPr>
          <w:bCs/>
        </w:rPr>
        <w:t>on</w:t>
      </w:r>
      <w:r w:rsidR="00FA1D9F" w:rsidRPr="007636A7">
        <w:rPr>
          <w:bCs/>
        </w:rPr>
        <w:t xml:space="preserve"> the Courts</w:t>
      </w:r>
      <w:r w:rsidR="00A23DA0" w:rsidRPr="007636A7">
        <w:rPr>
          <w:bCs/>
        </w:rPr>
        <w:t>’</w:t>
      </w:r>
      <w:r w:rsidR="00FA1D9F" w:rsidRPr="007636A7">
        <w:rPr>
          <w:bCs/>
        </w:rPr>
        <w:t xml:space="preserve"> Website</w:t>
      </w:r>
      <w:r w:rsidRPr="007636A7">
        <w:rPr>
          <w:bCs/>
        </w:rPr>
        <w:t>.</w:t>
      </w:r>
    </w:p>
    <w:p w:rsidR="00FA4338" w:rsidRPr="007636A7" w:rsidRDefault="00FA4338" w:rsidP="00073BF9">
      <w:pPr>
        <w:widowControl w:val="0"/>
        <w:tabs>
          <w:tab w:val="left" w:pos="10080"/>
        </w:tabs>
        <w:ind w:left="1440" w:right="144"/>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4"/>
        <w:gridCol w:w="2700"/>
      </w:tblGrid>
      <w:tr w:rsidR="00FA4338" w:rsidRPr="007636A7" w:rsidTr="00FA1D9F">
        <w:trPr>
          <w:trHeight w:val="485"/>
          <w:jc w:val="center"/>
        </w:trPr>
        <w:tc>
          <w:tcPr>
            <w:tcW w:w="5734" w:type="dxa"/>
            <w:shd w:val="clear" w:color="auto" w:fill="F2F2F2" w:themeFill="background1" w:themeFillShade="F2"/>
            <w:vAlign w:val="center"/>
          </w:tcPr>
          <w:p w:rsidR="00FA4338" w:rsidRPr="007636A7" w:rsidRDefault="00FA4338" w:rsidP="00FA1D9F">
            <w:pPr>
              <w:widowControl w:val="0"/>
              <w:tabs>
                <w:tab w:val="left" w:pos="6354"/>
                <w:tab w:val="left" w:pos="10080"/>
              </w:tabs>
              <w:ind w:right="144"/>
              <w:rPr>
                <w:b/>
                <w:bCs/>
                <w:sz w:val="20"/>
                <w:szCs w:val="20"/>
              </w:rPr>
            </w:pPr>
            <w:r w:rsidRPr="007636A7">
              <w:rPr>
                <w:b/>
                <w:bCs/>
                <w:sz w:val="22"/>
                <w:szCs w:val="22"/>
              </w:rPr>
              <w:t>CRITERION</w:t>
            </w:r>
          </w:p>
        </w:tc>
        <w:tc>
          <w:tcPr>
            <w:tcW w:w="2700" w:type="dxa"/>
            <w:shd w:val="clear" w:color="auto" w:fill="F2F2F2" w:themeFill="background1" w:themeFillShade="F2"/>
            <w:vAlign w:val="center"/>
          </w:tcPr>
          <w:p w:rsidR="00FA4338" w:rsidRPr="007636A7" w:rsidRDefault="00FA4338" w:rsidP="00C4742A">
            <w:pPr>
              <w:widowControl w:val="0"/>
              <w:tabs>
                <w:tab w:val="left" w:pos="10080"/>
              </w:tabs>
              <w:ind w:left="-108" w:right="-170"/>
              <w:jc w:val="center"/>
              <w:rPr>
                <w:b/>
                <w:bCs/>
                <w:sz w:val="22"/>
                <w:szCs w:val="22"/>
              </w:rPr>
            </w:pPr>
            <w:r w:rsidRPr="007636A7">
              <w:rPr>
                <w:rFonts w:ascii="Times New Roman Bold" w:hAnsi="Times New Roman Bold"/>
                <w:b/>
                <w:bCs/>
                <w:caps/>
                <w:sz w:val="22"/>
                <w:szCs w:val="22"/>
              </w:rPr>
              <w:t xml:space="preserve">maximum </w:t>
            </w:r>
            <w:r w:rsidR="0054154C" w:rsidRPr="007636A7">
              <w:rPr>
                <w:rFonts w:ascii="Times New Roman Bold" w:hAnsi="Times New Roman Bold"/>
                <w:b/>
                <w:bCs/>
                <w:caps/>
                <w:sz w:val="22"/>
                <w:szCs w:val="22"/>
              </w:rPr>
              <w:t>#</w:t>
            </w:r>
            <w:r w:rsidRPr="007636A7">
              <w:rPr>
                <w:rFonts w:ascii="Times New Roman Bold" w:hAnsi="Times New Roman Bold"/>
                <w:b/>
                <w:bCs/>
                <w:caps/>
                <w:sz w:val="22"/>
                <w:szCs w:val="22"/>
              </w:rPr>
              <w:t xml:space="preserve"> points</w:t>
            </w:r>
          </w:p>
        </w:tc>
      </w:tr>
      <w:tr w:rsidR="00FA4338" w:rsidRPr="007636A7" w:rsidTr="00C4742A">
        <w:trPr>
          <w:trHeight w:val="341"/>
          <w:jc w:val="center"/>
        </w:trPr>
        <w:tc>
          <w:tcPr>
            <w:tcW w:w="5734" w:type="dxa"/>
            <w:shd w:val="clear" w:color="auto" w:fill="FFFFFF" w:themeFill="background1"/>
            <w:vAlign w:val="center"/>
          </w:tcPr>
          <w:p w:rsidR="00FA4338" w:rsidRPr="007636A7" w:rsidRDefault="00FA4338" w:rsidP="00073BF9">
            <w:pPr>
              <w:widowControl w:val="0"/>
              <w:tabs>
                <w:tab w:val="left" w:pos="10080"/>
              </w:tabs>
              <w:ind w:right="144"/>
              <w:jc w:val="both"/>
              <w:rPr>
                <w:bCs/>
                <w:sz w:val="22"/>
                <w:szCs w:val="22"/>
              </w:rPr>
            </w:pPr>
            <w:r w:rsidRPr="007636A7">
              <w:rPr>
                <w:sz w:val="22"/>
                <w:szCs w:val="22"/>
              </w:rPr>
              <w:t>Quality of work plan submitted</w:t>
            </w:r>
          </w:p>
        </w:tc>
        <w:tc>
          <w:tcPr>
            <w:tcW w:w="2700" w:type="dxa"/>
            <w:shd w:val="clear" w:color="auto" w:fill="FFFFFF" w:themeFill="background1"/>
            <w:vAlign w:val="center"/>
          </w:tcPr>
          <w:p w:rsidR="00FA4338" w:rsidRPr="007636A7" w:rsidRDefault="00443E26" w:rsidP="00B249D4">
            <w:pPr>
              <w:widowControl w:val="0"/>
              <w:tabs>
                <w:tab w:val="left" w:pos="2178"/>
                <w:tab w:val="left" w:pos="10080"/>
              </w:tabs>
              <w:ind w:right="144"/>
              <w:jc w:val="center"/>
              <w:rPr>
                <w:b/>
                <w:bCs/>
                <w:sz w:val="22"/>
                <w:szCs w:val="22"/>
              </w:rPr>
            </w:pPr>
            <w:r w:rsidRPr="007636A7">
              <w:rPr>
                <w:bCs/>
                <w:sz w:val="22"/>
                <w:szCs w:val="22"/>
              </w:rPr>
              <w:t xml:space="preserve"> 25</w:t>
            </w:r>
          </w:p>
        </w:tc>
      </w:tr>
      <w:tr w:rsidR="00FA4338" w:rsidRPr="007636A7" w:rsidTr="00C4742A">
        <w:trPr>
          <w:trHeight w:val="350"/>
          <w:jc w:val="center"/>
        </w:trPr>
        <w:tc>
          <w:tcPr>
            <w:tcW w:w="5734" w:type="dxa"/>
            <w:shd w:val="clear" w:color="auto" w:fill="FFFFFF" w:themeFill="background1"/>
            <w:vAlign w:val="center"/>
          </w:tcPr>
          <w:p w:rsidR="00FA4338" w:rsidRPr="007636A7" w:rsidRDefault="00FA4338" w:rsidP="00073BF9">
            <w:pPr>
              <w:widowControl w:val="0"/>
              <w:tabs>
                <w:tab w:val="left" w:pos="10080"/>
              </w:tabs>
              <w:ind w:right="144"/>
              <w:jc w:val="both"/>
              <w:rPr>
                <w:bCs/>
                <w:sz w:val="22"/>
                <w:szCs w:val="22"/>
              </w:rPr>
            </w:pPr>
            <w:r w:rsidRPr="007636A7">
              <w:rPr>
                <w:sz w:val="22"/>
                <w:szCs w:val="22"/>
              </w:rPr>
              <w:t>Experience on similar assignments</w:t>
            </w:r>
          </w:p>
        </w:tc>
        <w:tc>
          <w:tcPr>
            <w:tcW w:w="2700" w:type="dxa"/>
            <w:shd w:val="clear" w:color="auto" w:fill="FFFFFF" w:themeFill="background1"/>
            <w:vAlign w:val="center"/>
          </w:tcPr>
          <w:p w:rsidR="00FA4338" w:rsidRPr="007636A7" w:rsidRDefault="00443E26" w:rsidP="00B249D4">
            <w:pPr>
              <w:widowControl w:val="0"/>
              <w:tabs>
                <w:tab w:val="left" w:pos="2178"/>
                <w:tab w:val="left" w:pos="10080"/>
              </w:tabs>
              <w:ind w:right="144"/>
              <w:jc w:val="center"/>
              <w:rPr>
                <w:b/>
                <w:bCs/>
                <w:sz w:val="22"/>
                <w:szCs w:val="22"/>
              </w:rPr>
            </w:pPr>
            <w:r w:rsidRPr="007636A7">
              <w:rPr>
                <w:bCs/>
                <w:sz w:val="22"/>
                <w:szCs w:val="22"/>
              </w:rPr>
              <w:t xml:space="preserve"> 20</w:t>
            </w:r>
          </w:p>
        </w:tc>
      </w:tr>
      <w:tr w:rsidR="00FA4338" w:rsidRPr="007636A7" w:rsidTr="00C4742A">
        <w:trPr>
          <w:trHeight w:val="350"/>
          <w:jc w:val="center"/>
        </w:trPr>
        <w:tc>
          <w:tcPr>
            <w:tcW w:w="5734" w:type="dxa"/>
            <w:shd w:val="clear" w:color="auto" w:fill="FFFFFF" w:themeFill="background1"/>
            <w:vAlign w:val="center"/>
          </w:tcPr>
          <w:p w:rsidR="00FA4338" w:rsidRPr="007636A7" w:rsidRDefault="00FA4338" w:rsidP="00073BF9">
            <w:pPr>
              <w:widowControl w:val="0"/>
              <w:tabs>
                <w:tab w:val="left" w:pos="10080"/>
              </w:tabs>
              <w:ind w:right="144"/>
              <w:jc w:val="both"/>
              <w:rPr>
                <w:bCs/>
                <w:sz w:val="22"/>
                <w:szCs w:val="22"/>
              </w:rPr>
            </w:pPr>
            <w:r w:rsidRPr="007636A7">
              <w:rPr>
                <w:sz w:val="22"/>
                <w:szCs w:val="22"/>
              </w:rPr>
              <w:t xml:space="preserve">Cost </w:t>
            </w:r>
          </w:p>
        </w:tc>
        <w:tc>
          <w:tcPr>
            <w:tcW w:w="2700" w:type="dxa"/>
            <w:shd w:val="clear" w:color="auto" w:fill="FFFFFF" w:themeFill="background1"/>
            <w:vAlign w:val="center"/>
          </w:tcPr>
          <w:p w:rsidR="00FA4338" w:rsidRPr="007636A7" w:rsidRDefault="00A6034A" w:rsidP="00B249D4">
            <w:pPr>
              <w:widowControl w:val="0"/>
              <w:tabs>
                <w:tab w:val="left" w:pos="10080"/>
              </w:tabs>
              <w:ind w:right="144"/>
              <w:jc w:val="center"/>
              <w:rPr>
                <w:b/>
                <w:bCs/>
                <w:sz w:val="22"/>
                <w:szCs w:val="22"/>
              </w:rPr>
            </w:pPr>
            <w:r w:rsidRPr="007636A7">
              <w:rPr>
                <w:bCs/>
                <w:sz w:val="22"/>
                <w:szCs w:val="22"/>
              </w:rPr>
              <w:t>30</w:t>
            </w:r>
          </w:p>
        </w:tc>
      </w:tr>
      <w:tr w:rsidR="00FA4338" w:rsidRPr="007636A7" w:rsidTr="00C4742A">
        <w:trPr>
          <w:trHeight w:val="350"/>
          <w:jc w:val="center"/>
        </w:trPr>
        <w:tc>
          <w:tcPr>
            <w:tcW w:w="5734" w:type="dxa"/>
            <w:shd w:val="clear" w:color="auto" w:fill="FFFFFF" w:themeFill="background1"/>
            <w:vAlign w:val="center"/>
          </w:tcPr>
          <w:p w:rsidR="00FA4338" w:rsidRPr="007636A7" w:rsidRDefault="00FA4338" w:rsidP="00073BF9">
            <w:pPr>
              <w:widowControl w:val="0"/>
              <w:tabs>
                <w:tab w:val="left" w:pos="10080"/>
              </w:tabs>
              <w:ind w:right="144"/>
              <w:jc w:val="both"/>
              <w:rPr>
                <w:bCs/>
                <w:sz w:val="22"/>
                <w:szCs w:val="22"/>
              </w:rPr>
            </w:pPr>
            <w:r w:rsidRPr="007636A7">
              <w:rPr>
                <w:sz w:val="22"/>
                <w:szCs w:val="22"/>
              </w:rPr>
              <w:t>Credentials of staff to be assigned to the project</w:t>
            </w:r>
          </w:p>
        </w:tc>
        <w:tc>
          <w:tcPr>
            <w:tcW w:w="2700" w:type="dxa"/>
            <w:shd w:val="clear" w:color="auto" w:fill="FFFFFF" w:themeFill="background1"/>
            <w:vAlign w:val="center"/>
          </w:tcPr>
          <w:p w:rsidR="00FA4338" w:rsidRPr="007636A7" w:rsidRDefault="00443E26" w:rsidP="00B249D4">
            <w:pPr>
              <w:widowControl w:val="0"/>
              <w:tabs>
                <w:tab w:val="left" w:pos="10080"/>
              </w:tabs>
              <w:ind w:right="144"/>
              <w:jc w:val="center"/>
              <w:rPr>
                <w:b/>
                <w:bCs/>
                <w:sz w:val="22"/>
                <w:szCs w:val="22"/>
              </w:rPr>
            </w:pPr>
            <w:r w:rsidRPr="007636A7">
              <w:rPr>
                <w:bCs/>
                <w:sz w:val="22"/>
                <w:szCs w:val="22"/>
              </w:rPr>
              <w:t>5</w:t>
            </w:r>
          </w:p>
        </w:tc>
      </w:tr>
      <w:tr w:rsidR="00FA4338" w:rsidRPr="007636A7" w:rsidTr="00C4742A">
        <w:trPr>
          <w:trHeight w:val="350"/>
          <w:jc w:val="center"/>
        </w:trPr>
        <w:tc>
          <w:tcPr>
            <w:tcW w:w="5734" w:type="dxa"/>
            <w:shd w:val="clear" w:color="auto" w:fill="FFFFFF" w:themeFill="background1"/>
            <w:vAlign w:val="center"/>
          </w:tcPr>
          <w:p w:rsidR="00FA4338" w:rsidRPr="007636A7" w:rsidRDefault="00FA4338" w:rsidP="00073BF9">
            <w:pPr>
              <w:widowControl w:val="0"/>
              <w:tabs>
                <w:tab w:val="left" w:pos="10080"/>
              </w:tabs>
              <w:ind w:right="144"/>
              <w:jc w:val="both"/>
              <w:rPr>
                <w:sz w:val="22"/>
                <w:szCs w:val="22"/>
              </w:rPr>
            </w:pPr>
            <w:r w:rsidRPr="007636A7">
              <w:rPr>
                <w:sz w:val="22"/>
                <w:szCs w:val="22"/>
              </w:rPr>
              <w:t>Acceptance of the Terms and Conditions</w:t>
            </w:r>
          </w:p>
        </w:tc>
        <w:tc>
          <w:tcPr>
            <w:tcW w:w="2700" w:type="dxa"/>
            <w:shd w:val="clear" w:color="auto" w:fill="FFFFFF" w:themeFill="background1"/>
            <w:vAlign w:val="center"/>
          </w:tcPr>
          <w:p w:rsidR="00FA4338" w:rsidRPr="007636A7" w:rsidRDefault="00B62063" w:rsidP="00B249D4">
            <w:pPr>
              <w:widowControl w:val="0"/>
              <w:tabs>
                <w:tab w:val="left" w:pos="10080"/>
              </w:tabs>
              <w:ind w:right="144"/>
              <w:jc w:val="center"/>
              <w:rPr>
                <w:b/>
                <w:bCs/>
                <w:sz w:val="22"/>
                <w:szCs w:val="22"/>
              </w:rPr>
            </w:pPr>
            <w:r w:rsidRPr="007636A7">
              <w:rPr>
                <w:bCs/>
                <w:sz w:val="22"/>
                <w:szCs w:val="22"/>
              </w:rPr>
              <w:t>10</w:t>
            </w:r>
          </w:p>
        </w:tc>
      </w:tr>
      <w:tr w:rsidR="00FA4338" w:rsidRPr="007636A7" w:rsidTr="00C4742A">
        <w:trPr>
          <w:trHeight w:val="350"/>
          <w:jc w:val="center"/>
        </w:trPr>
        <w:tc>
          <w:tcPr>
            <w:tcW w:w="5734" w:type="dxa"/>
            <w:shd w:val="clear" w:color="auto" w:fill="FFFFFF" w:themeFill="background1"/>
            <w:vAlign w:val="center"/>
          </w:tcPr>
          <w:p w:rsidR="00FA4338" w:rsidRPr="007636A7" w:rsidRDefault="00FA4338" w:rsidP="00073BF9">
            <w:pPr>
              <w:widowControl w:val="0"/>
              <w:tabs>
                <w:tab w:val="left" w:pos="10080"/>
              </w:tabs>
              <w:ind w:right="144"/>
              <w:jc w:val="both"/>
              <w:rPr>
                <w:bCs/>
                <w:sz w:val="22"/>
                <w:szCs w:val="22"/>
              </w:rPr>
            </w:pPr>
            <w:r w:rsidRPr="007636A7">
              <w:rPr>
                <w:sz w:val="22"/>
                <w:szCs w:val="22"/>
              </w:rPr>
              <w:t>Ability to meet timing requirements to complete the project</w:t>
            </w:r>
          </w:p>
        </w:tc>
        <w:tc>
          <w:tcPr>
            <w:tcW w:w="2700" w:type="dxa"/>
            <w:shd w:val="clear" w:color="auto" w:fill="FFFFFF" w:themeFill="background1"/>
            <w:vAlign w:val="center"/>
          </w:tcPr>
          <w:p w:rsidR="00FA4338" w:rsidRPr="007636A7" w:rsidRDefault="00443E26" w:rsidP="00B249D4">
            <w:pPr>
              <w:widowControl w:val="0"/>
              <w:tabs>
                <w:tab w:val="left" w:pos="10080"/>
              </w:tabs>
              <w:ind w:right="144"/>
              <w:jc w:val="center"/>
              <w:rPr>
                <w:b/>
                <w:bCs/>
                <w:sz w:val="22"/>
                <w:szCs w:val="22"/>
              </w:rPr>
            </w:pPr>
            <w:r w:rsidRPr="007636A7">
              <w:rPr>
                <w:bCs/>
                <w:sz w:val="22"/>
                <w:szCs w:val="22"/>
              </w:rPr>
              <w:t xml:space="preserve"> 10</w:t>
            </w:r>
          </w:p>
        </w:tc>
      </w:tr>
    </w:tbl>
    <w:p w:rsidR="00C4742A" w:rsidRPr="007636A7" w:rsidRDefault="00C4742A" w:rsidP="00073BF9">
      <w:pPr>
        <w:widowControl w:val="0"/>
        <w:tabs>
          <w:tab w:val="left" w:pos="10080"/>
        </w:tabs>
        <w:ind w:left="720" w:right="144" w:hanging="720"/>
        <w:jc w:val="both"/>
        <w:rPr>
          <w:b/>
          <w:bCs/>
        </w:rPr>
      </w:pPr>
    </w:p>
    <w:p w:rsidR="00FA4338" w:rsidRPr="007636A7" w:rsidRDefault="00FA4338" w:rsidP="00073BF9">
      <w:pPr>
        <w:widowControl w:val="0"/>
        <w:tabs>
          <w:tab w:val="left" w:pos="10080"/>
        </w:tabs>
        <w:ind w:left="720" w:right="144" w:hanging="720"/>
        <w:jc w:val="both"/>
        <w:rPr>
          <w:b/>
          <w:bCs/>
        </w:rPr>
      </w:pPr>
      <w:r w:rsidRPr="007636A7">
        <w:rPr>
          <w:b/>
          <w:bCs/>
        </w:rPr>
        <w:t>1</w:t>
      </w:r>
      <w:r w:rsidR="00C76659" w:rsidRPr="007636A7">
        <w:rPr>
          <w:b/>
          <w:bCs/>
        </w:rPr>
        <w:t>1</w:t>
      </w:r>
      <w:r w:rsidRPr="007636A7">
        <w:rPr>
          <w:b/>
          <w:bCs/>
        </w:rPr>
        <w:t>.0</w:t>
      </w:r>
      <w:r w:rsidRPr="007636A7">
        <w:rPr>
          <w:b/>
          <w:bCs/>
        </w:rPr>
        <w:tab/>
        <w:t>INTERVIEWS</w:t>
      </w:r>
    </w:p>
    <w:p w:rsidR="00FA4338" w:rsidRPr="007636A7" w:rsidRDefault="00FA4338" w:rsidP="00073BF9">
      <w:pPr>
        <w:widowControl w:val="0"/>
        <w:tabs>
          <w:tab w:val="left" w:pos="10080"/>
        </w:tabs>
        <w:ind w:left="720" w:right="144"/>
        <w:jc w:val="both"/>
      </w:pPr>
    </w:p>
    <w:p w:rsidR="00FA4338" w:rsidRPr="007636A7" w:rsidRDefault="00FA4338" w:rsidP="00073BF9">
      <w:pPr>
        <w:widowControl w:val="0"/>
        <w:tabs>
          <w:tab w:val="left" w:pos="10080"/>
        </w:tabs>
        <w:ind w:left="720" w:right="144"/>
        <w:jc w:val="both"/>
      </w:pPr>
      <w:r w:rsidRPr="007636A7">
        <w:t xml:space="preserve">The </w:t>
      </w:r>
      <w:r w:rsidR="00D23480" w:rsidRPr="007636A7">
        <w:t>AOC</w:t>
      </w:r>
      <w:r w:rsidRPr="007636A7">
        <w:t xml:space="preserve"> may conduct interviews with Proposers to clarify aspects set forth in their proposals or to assist in finalizing the ranking of top-ranked proposals.  The interviews may be conducted in person or by phone.  If conducted in person, interviews will likely be held at the </w:t>
      </w:r>
      <w:r w:rsidR="00A4717A" w:rsidRPr="007636A7">
        <w:t>AOC</w:t>
      </w:r>
      <w:r w:rsidR="00E82DC2" w:rsidRPr="007636A7">
        <w:t xml:space="preserve"> –          San Francisco</w:t>
      </w:r>
      <w:r w:rsidRPr="007636A7">
        <w:t xml:space="preserve"> office.  The </w:t>
      </w:r>
      <w:r w:rsidR="00D23480" w:rsidRPr="007636A7">
        <w:t>AOC</w:t>
      </w:r>
      <w:r w:rsidRPr="007636A7">
        <w:t xml:space="preserve"> will not reimburse Proposers for any costs incurred in traveling to or from the interview location.  The </w:t>
      </w:r>
      <w:r w:rsidR="00D23480" w:rsidRPr="007636A7">
        <w:t>AOC</w:t>
      </w:r>
      <w:r w:rsidRPr="007636A7">
        <w:t xml:space="preserve"> will notify eligible Proposers regarding interview arrangements.</w:t>
      </w:r>
    </w:p>
    <w:p w:rsidR="00E82DC2" w:rsidRPr="007636A7" w:rsidRDefault="00E82DC2" w:rsidP="00073BF9">
      <w:pPr>
        <w:widowControl w:val="0"/>
        <w:tabs>
          <w:tab w:val="left" w:pos="10080"/>
        </w:tabs>
        <w:ind w:left="720" w:right="144" w:hanging="720"/>
        <w:jc w:val="both"/>
        <w:rPr>
          <w:sz w:val="20"/>
          <w:szCs w:val="20"/>
        </w:rPr>
      </w:pPr>
    </w:p>
    <w:p w:rsidR="00FA4338" w:rsidRPr="007636A7" w:rsidRDefault="00FA4338" w:rsidP="00073BF9">
      <w:pPr>
        <w:widowControl w:val="0"/>
        <w:tabs>
          <w:tab w:val="left" w:pos="10080"/>
        </w:tabs>
        <w:ind w:left="720" w:right="144" w:hanging="720"/>
        <w:jc w:val="both"/>
        <w:rPr>
          <w:b/>
          <w:bCs/>
        </w:rPr>
      </w:pPr>
      <w:r w:rsidRPr="007636A7">
        <w:rPr>
          <w:b/>
          <w:bCs/>
        </w:rPr>
        <w:t>1</w:t>
      </w:r>
      <w:r w:rsidR="00C76659" w:rsidRPr="007636A7">
        <w:rPr>
          <w:b/>
          <w:bCs/>
        </w:rPr>
        <w:t>2</w:t>
      </w:r>
      <w:r w:rsidRPr="007636A7">
        <w:rPr>
          <w:b/>
          <w:bCs/>
        </w:rPr>
        <w:t>.0</w:t>
      </w:r>
      <w:r w:rsidRPr="007636A7">
        <w:rPr>
          <w:b/>
          <w:bCs/>
        </w:rPr>
        <w:tab/>
        <w:t>CONFIDENTIAL OR PROPRIETARY INFORMATION</w:t>
      </w:r>
    </w:p>
    <w:p w:rsidR="00FA4338" w:rsidRPr="007636A7" w:rsidRDefault="00FA4338" w:rsidP="00073BF9">
      <w:pPr>
        <w:pStyle w:val="RFPA"/>
        <w:widowControl w:val="0"/>
        <w:numPr>
          <w:ilvl w:val="0"/>
          <w:numId w:val="0"/>
        </w:numPr>
        <w:tabs>
          <w:tab w:val="left" w:pos="10080"/>
        </w:tabs>
        <w:ind w:left="720" w:right="144" w:hanging="720"/>
        <w:jc w:val="both"/>
        <w:rPr>
          <w:sz w:val="20"/>
          <w:szCs w:val="20"/>
        </w:rPr>
      </w:pPr>
    </w:p>
    <w:p w:rsidR="00FA4338" w:rsidRPr="007636A7" w:rsidRDefault="00FA4338" w:rsidP="00073BF9">
      <w:pPr>
        <w:pStyle w:val="BodyTextIndent"/>
        <w:widowControl w:val="0"/>
        <w:tabs>
          <w:tab w:val="left" w:pos="10080"/>
        </w:tabs>
        <w:spacing w:after="240"/>
        <w:ind w:left="720" w:right="144"/>
        <w:jc w:val="both"/>
      </w:pPr>
      <w:r w:rsidRPr="007636A7">
        <w:rPr>
          <w:b/>
          <w:caps/>
        </w:rPr>
        <w:t>Proposals are subject to disclosure pursuant to applicable provisions of the California Public Contract Code and rule 10.500 of the California Rules of Court</w:t>
      </w:r>
      <w:hyperlink w:history="1"/>
      <w:r w:rsidRPr="007636A7">
        <w:rPr>
          <w:b/>
          <w:caps/>
        </w:rPr>
        <w:t>.</w:t>
      </w:r>
      <w:r w:rsidRPr="007636A7">
        <w:t xml:space="preserve"> The </w:t>
      </w:r>
      <w:r w:rsidR="00D23480" w:rsidRPr="007636A7">
        <w:t>AOC</w:t>
      </w:r>
      <w:r w:rsidRPr="007636A7">
        <w:t xml:space="preserve"> will not disclose (i) social security numbers, or (ii) </w:t>
      </w:r>
      <w:r w:rsidRPr="007636A7">
        <w:rPr>
          <w:rFonts w:cs="Arial"/>
          <w:spacing w:val="-3"/>
        </w:rPr>
        <w:t>balance sheets or income statements</w:t>
      </w:r>
      <w:r w:rsidRPr="007636A7">
        <w:t xml:space="preserve"> submitted by a Proposer that is not a </w:t>
      </w:r>
      <w:r w:rsidR="00E002C0" w:rsidRPr="007636A7">
        <w:t>publicly traded</w:t>
      </w:r>
      <w:r w:rsidRPr="007636A7">
        <w:t xml:space="preserve"> corporation.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w:t>
      </w:r>
      <w:r w:rsidR="00D23480" w:rsidRPr="007636A7">
        <w:t>AOC</w:t>
      </w:r>
      <w:r w:rsidRPr="007636A7">
        <w:t xml:space="preserve">’s right to disclose information in the proposal, or (b) requiring the </w:t>
      </w:r>
      <w:r w:rsidR="00D23480" w:rsidRPr="007636A7">
        <w:t>AOC</w:t>
      </w:r>
      <w:r w:rsidRPr="007636A7">
        <w:t xml:space="preserve">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FA4338" w:rsidRPr="007636A7" w:rsidRDefault="00FA4338" w:rsidP="00073BF9">
      <w:pPr>
        <w:keepNext/>
        <w:tabs>
          <w:tab w:val="left" w:pos="10080"/>
        </w:tabs>
        <w:ind w:left="720" w:right="144" w:hanging="720"/>
        <w:jc w:val="both"/>
        <w:rPr>
          <w:b/>
          <w:bCs/>
        </w:rPr>
      </w:pPr>
      <w:r w:rsidRPr="007636A7">
        <w:rPr>
          <w:b/>
          <w:bCs/>
        </w:rPr>
        <w:t>1</w:t>
      </w:r>
      <w:r w:rsidR="00C76659" w:rsidRPr="007636A7">
        <w:rPr>
          <w:b/>
          <w:bCs/>
        </w:rPr>
        <w:t>3</w:t>
      </w:r>
      <w:r w:rsidRPr="007636A7">
        <w:rPr>
          <w:b/>
          <w:bCs/>
        </w:rPr>
        <w:t>.0</w:t>
      </w:r>
      <w:r w:rsidRPr="007636A7">
        <w:rPr>
          <w:b/>
          <w:bCs/>
        </w:rPr>
        <w:tab/>
        <w:t>DISABLED VETERAN BUSINESS ENTERPRISE INCENTIVE</w:t>
      </w:r>
    </w:p>
    <w:p w:rsidR="001C6C8E" w:rsidRPr="007636A7" w:rsidRDefault="001C6C8E" w:rsidP="00073BF9">
      <w:pPr>
        <w:keepNext/>
        <w:tabs>
          <w:tab w:val="left" w:pos="10080"/>
        </w:tabs>
        <w:ind w:left="720" w:right="144" w:hanging="720"/>
        <w:jc w:val="both"/>
        <w:rPr>
          <w:b/>
          <w:bCs/>
        </w:rPr>
      </w:pPr>
    </w:p>
    <w:p w:rsidR="001C6C8E" w:rsidRPr="007636A7" w:rsidRDefault="001C6C8E" w:rsidP="001C6C8E">
      <w:pPr>
        <w:pStyle w:val="BodyTextIndent"/>
        <w:ind w:left="720"/>
      </w:pPr>
      <w:r w:rsidRPr="007636A7">
        <w:t>The AOC has waived the inclusion of DVBE participation in this solicitation.</w:t>
      </w:r>
    </w:p>
    <w:p w:rsidR="00FE5F8C" w:rsidRPr="007636A7" w:rsidRDefault="00FA4338" w:rsidP="00073BF9">
      <w:pPr>
        <w:pStyle w:val="ExhibitA1"/>
        <w:numPr>
          <w:ilvl w:val="0"/>
          <w:numId w:val="0"/>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rPr>
      </w:pPr>
      <w:r w:rsidRPr="007636A7">
        <w:rPr>
          <w:rFonts w:ascii="Times New Roman Bold" w:hAnsi="Times New Roman Bold"/>
          <w:b/>
          <w:caps/>
          <w:szCs w:val="20"/>
          <w:u w:val="none"/>
        </w:rPr>
        <w:t>1</w:t>
      </w:r>
      <w:r w:rsidR="00C76659" w:rsidRPr="007636A7">
        <w:rPr>
          <w:rFonts w:ascii="Times New Roman Bold" w:hAnsi="Times New Roman Bold"/>
          <w:b/>
          <w:caps/>
          <w:szCs w:val="20"/>
          <w:u w:val="none"/>
        </w:rPr>
        <w:t>4</w:t>
      </w:r>
      <w:r w:rsidRPr="007636A7">
        <w:rPr>
          <w:rFonts w:ascii="Times New Roman Bold" w:hAnsi="Times New Roman Bold"/>
          <w:b/>
          <w:caps/>
          <w:szCs w:val="20"/>
          <w:u w:val="none"/>
        </w:rPr>
        <w:t>.0</w:t>
      </w:r>
      <w:r w:rsidRPr="007636A7">
        <w:rPr>
          <w:rFonts w:ascii="Times New Roman Bold" w:hAnsi="Times New Roman Bold"/>
          <w:b/>
          <w:caps/>
          <w:szCs w:val="20"/>
          <w:u w:val="none"/>
        </w:rPr>
        <w:tab/>
      </w:r>
      <w:r w:rsidR="00053778" w:rsidRPr="007636A7">
        <w:rPr>
          <w:rFonts w:ascii="Times New Roman Bold" w:hAnsi="Times New Roman Bold"/>
          <w:b/>
          <w:caps/>
          <w:szCs w:val="20"/>
          <w:u w:val="none"/>
        </w:rPr>
        <w:t>PROTESTs</w:t>
      </w:r>
    </w:p>
    <w:p w:rsidR="00FE5F8C" w:rsidRPr="007636A7" w:rsidRDefault="00053778" w:rsidP="00073BF9">
      <w:pPr>
        <w:tabs>
          <w:tab w:val="left" w:pos="10080"/>
        </w:tabs>
        <w:ind w:left="720" w:right="144"/>
        <w:jc w:val="both"/>
        <w:rPr>
          <w:noProof/>
          <w:szCs w:val="20"/>
        </w:rPr>
      </w:pPr>
      <w:r w:rsidRPr="007636A7">
        <w:t>Any protests will be handled in accordance with Chapter 7 of the Judicial Branch Contract Manual</w:t>
      </w:r>
      <w:r w:rsidR="00166197" w:rsidRPr="007636A7">
        <w:t xml:space="preserve"> (see </w:t>
      </w:r>
      <w:hyperlink r:id="rId14" w:history="1">
        <w:r w:rsidR="00C04A95" w:rsidRPr="007636A7">
          <w:rPr>
            <w:rStyle w:val="Hyperlink"/>
            <w:i/>
            <w:color w:val="auto"/>
          </w:rPr>
          <w:t>www.courts.ca.gov/documents/jbcl-manual.pdf</w:t>
        </w:r>
      </w:hyperlink>
      <w:r w:rsidR="00166197" w:rsidRPr="007636A7">
        <w:t>)</w:t>
      </w:r>
      <w:r w:rsidRPr="007636A7">
        <w:t>. Failure of a Proposer to comply with the protest procedures set forth in th</w:t>
      </w:r>
      <w:r w:rsidR="00E82DC2" w:rsidRPr="007636A7">
        <w:t>is</w:t>
      </w:r>
      <w:r w:rsidRPr="007636A7">
        <w:t xml:space="preserve"> chapter will render a protest inadequate and non-responsive, and will result in rejection of the protest. The deadline for the AOC to receive a solicitation specifications protest is </w:t>
      </w:r>
      <w:r w:rsidR="005B6BFA" w:rsidRPr="007636A7">
        <w:t>the proposal due date</w:t>
      </w:r>
      <w:r w:rsidR="008361FA" w:rsidRPr="007636A7">
        <w:t xml:space="preserve">.  </w:t>
      </w:r>
      <w:r w:rsidRPr="007636A7">
        <w:t xml:space="preserve">Protests should be sent to: </w:t>
      </w:r>
    </w:p>
    <w:p w:rsidR="00053778" w:rsidRPr="007636A7" w:rsidRDefault="00053778" w:rsidP="00B26EA3">
      <w:pPr>
        <w:ind w:left="720"/>
        <w:rPr>
          <w:noProof/>
        </w:rPr>
      </w:pPr>
    </w:p>
    <w:p w:rsidR="00053778" w:rsidRPr="007636A7" w:rsidRDefault="00053778" w:rsidP="00B26EA3">
      <w:pPr>
        <w:ind w:left="2520"/>
      </w:pPr>
      <w:r w:rsidRPr="007636A7">
        <w:t xml:space="preserve">AOC – Business Services </w:t>
      </w:r>
    </w:p>
    <w:p w:rsidR="00053778" w:rsidRPr="007636A7" w:rsidRDefault="00053778" w:rsidP="00B26EA3">
      <w:pPr>
        <w:ind w:left="2520"/>
      </w:pPr>
      <w:r w:rsidRPr="007636A7">
        <w:t>A</w:t>
      </w:r>
      <w:r w:rsidR="000F63AA" w:rsidRPr="007636A7">
        <w:t>ttn</w:t>
      </w:r>
      <w:r w:rsidRPr="007636A7">
        <w:t>: Protest Hearing Officer</w:t>
      </w:r>
    </w:p>
    <w:p w:rsidR="00053778" w:rsidRPr="007636A7" w:rsidRDefault="00053778" w:rsidP="00B26EA3">
      <w:pPr>
        <w:ind w:left="2520"/>
      </w:pPr>
      <w:r w:rsidRPr="007636A7">
        <w:t>455 Golden Gate Avenue</w:t>
      </w:r>
      <w:r w:rsidR="003020A2" w:rsidRPr="007636A7">
        <w:t>, S</w:t>
      </w:r>
      <w:r w:rsidR="000F63AA" w:rsidRPr="007636A7">
        <w:t>ix</w:t>
      </w:r>
      <w:r w:rsidR="003020A2" w:rsidRPr="007636A7">
        <w:t>th Floor</w:t>
      </w:r>
    </w:p>
    <w:p w:rsidR="00C662D1" w:rsidRPr="007636A7" w:rsidRDefault="00053778" w:rsidP="00B26EA3">
      <w:pPr>
        <w:ind w:left="2520"/>
      </w:pPr>
      <w:r w:rsidRPr="007636A7">
        <w:t>San Francisco, CA  94102</w:t>
      </w:r>
      <w:r w:rsidR="000F63AA" w:rsidRPr="007636A7">
        <w:t>-3688</w:t>
      </w:r>
      <w:r w:rsidRPr="007636A7">
        <w:t xml:space="preserve"> </w:t>
      </w:r>
    </w:p>
    <w:p w:rsidR="00FE5F8C" w:rsidRPr="007636A7" w:rsidRDefault="00FE5F8C" w:rsidP="00FE5F8C">
      <w:pPr>
        <w:ind w:left="720"/>
      </w:pPr>
    </w:p>
    <w:p w:rsidR="00FE5F8C" w:rsidRPr="007636A7" w:rsidRDefault="00FE5F8C" w:rsidP="00FE5F8C">
      <w:pPr>
        <w:ind w:left="720"/>
      </w:pPr>
    </w:p>
    <w:p w:rsidR="004D6D3E" w:rsidRPr="007636A7" w:rsidRDefault="000F63AA" w:rsidP="001A2506">
      <w:pPr>
        <w:jc w:val="center"/>
        <w:rPr>
          <w:b/>
          <w:i/>
        </w:rPr>
      </w:pPr>
      <w:r w:rsidRPr="007636A7">
        <w:rPr>
          <w:b/>
          <w:i/>
        </w:rPr>
        <w:t>END OF RFP</w:t>
      </w:r>
    </w:p>
    <w:sectPr w:rsidR="004D6D3E" w:rsidRPr="007636A7" w:rsidSect="001729D1">
      <w:headerReference w:type="default" r:id="rId15"/>
      <w:footerReference w:type="default" r:id="rId16"/>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C0" w:rsidRDefault="00E002C0" w:rsidP="00C37FF7">
      <w:r>
        <w:separator/>
      </w:r>
    </w:p>
  </w:endnote>
  <w:endnote w:type="continuationSeparator" w:id="0">
    <w:p w:rsidR="00E002C0" w:rsidRDefault="00E002C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0" w:rsidRDefault="00E002C0" w:rsidP="00514A97">
    <w:pPr>
      <w:pStyle w:val="Footer"/>
      <w:jc w:val="right"/>
    </w:pPr>
  </w:p>
  <w:p w:rsidR="00E002C0" w:rsidRDefault="00E002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089803"/>
      <w:docPartObj>
        <w:docPartGallery w:val="Page Numbers (Bottom of Page)"/>
        <w:docPartUnique/>
      </w:docPartObj>
    </w:sdtPr>
    <w:sdtContent>
      <w:sdt>
        <w:sdtPr>
          <w:id w:val="860082579"/>
          <w:docPartObj>
            <w:docPartGallery w:val="Page Numbers (Top of Page)"/>
            <w:docPartUnique/>
          </w:docPartObj>
        </w:sdtPr>
        <w:sdtContent>
          <w:p w:rsidR="00E002C0" w:rsidRPr="00216DB7" w:rsidRDefault="00E002C0" w:rsidP="00070165">
            <w:pPr>
              <w:pStyle w:val="Footer"/>
              <w:tabs>
                <w:tab w:val="clear" w:pos="9360"/>
              </w:tabs>
              <w:ind w:right="144"/>
            </w:pPr>
            <w:r w:rsidRPr="00070165">
              <w:rPr>
                <w:sz w:val="18"/>
                <w:szCs w:val="18"/>
              </w:rPr>
              <w:t>[rev. 1/3/14]</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216DB7">
              <w:t xml:space="preserve">Page </w:t>
            </w:r>
            <w:r w:rsidRPr="00FE5F8C">
              <w:rPr>
                <w:bCs/>
              </w:rPr>
              <w:fldChar w:fldCharType="begin"/>
            </w:r>
            <w:r w:rsidRPr="00FE5F8C">
              <w:rPr>
                <w:bCs/>
              </w:rPr>
              <w:instrText xml:space="preserve"> PAGE </w:instrText>
            </w:r>
            <w:r w:rsidRPr="00FE5F8C">
              <w:rPr>
                <w:bCs/>
              </w:rPr>
              <w:fldChar w:fldCharType="separate"/>
            </w:r>
            <w:r w:rsidR="007636A7">
              <w:rPr>
                <w:bCs/>
                <w:noProof/>
              </w:rPr>
              <w:t>9</w:t>
            </w:r>
            <w:r w:rsidRPr="00FE5F8C">
              <w:rPr>
                <w:bCs/>
              </w:rPr>
              <w:fldChar w:fldCharType="end"/>
            </w:r>
            <w:r w:rsidRPr="00216DB7">
              <w:t xml:space="preserve"> of </w:t>
            </w:r>
            <w:r>
              <w:rPr>
                <w:bCs/>
              </w:rPr>
              <w:fldChar w:fldCharType="begin"/>
            </w:r>
            <w:r>
              <w:rPr>
                <w:bCs/>
              </w:rPr>
              <w:instrText xml:space="preserve"> SECTIONPAGES  \# "0" \* Arabic </w:instrText>
            </w:r>
            <w:r>
              <w:rPr>
                <w:bCs/>
              </w:rPr>
              <w:fldChar w:fldCharType="separate"/>
            </w:r>
            <w:r w:rsidR="007636A7">
              <w:rPr>
                <w:bCs/>
                <w:noProof/>
              </w:rPr>
              <w:t>9</w:t>
            </w:r>
            <w:r>
              <w:rPr>
                <w:bCs/>
              </w:rPr>
              <w:fldChar w:fldCharType="end"/>
            </w:r>
          </w:p>
        </w:sdtContent>
      </w:sdt>
    </w:sdtContent>
  </w:sdt>
  <w:p w:rsidR="00E002C0" w:rsidRDefault="00E00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C0" w:rsidRDefault="00E002C0" w:rsidP="00C37FF7">
      <w:r>
        <w:separator/>
      </w:r>
    </w:p>
  </w:footnote>
  <w:footnote w:type="continuationSeparator" w:id="0">
    <w:p w:rsidR="00E002C0" w:rsidRDefault="00E002C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0" w:rsidRPr="000E1367" w:rsidRDefault="00E002C0" w:rsidP="00956485">
    <w:pPr>
      <w:pStyle w:val="CommentText"/>
      <w:tabs>
        <w:tab w:val="left" w:pos="1242"/>
      </w:tabs>
      <w:ind w:right="252"/>
      <w:jc w:val="both"/>
      <w:rPr>
        <w:color w:val="000000"/>
        <w:sz w:val="24"/>
        <w:szCs w:val="24"/>
      </w:rPr>
    </w:pPr>
    <w:r w:rsidRPr="000E1367">
      <w:rPr>
        <w:sz w:val="24"/>
        <w:szCs w:val="24"/>
      </w:rPr>
      <w:t xml:space="preserve">RFP Title:  </w:t>
    </w:r>
    <w:r>
      <w:rPr>
        <w:sz w:val="24"/>
        <w:szCs w:val="24"/>
      </w:rPr>
      <w:t>JusticeCorps Program and Data Evaluations</w:t>
    </w:r>
  </w:p>
  <w:p w:rsidR="00E002C0" w:rsidRPr="000E1367" w:rsidRDefault="00E002C0" w:rsidP="00956485">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COSSO 3-14-LM</w:t>
    </w:r>
    <w:r w:rsidRPr="00FA6F00">
      <w:rPr>
        <w:color w:val="C00000"/>
        <w:sz w:val="24"/>
        <w:szCs w:val="24"/>
      </w:rPr>
      <w:t>.</w:t>
    </w:r>
  </w:p>
  <w:p w:rsidR="00E002C0" w:rsidRPr="00EF4DED" w:rsidRDefault="00E002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8BA"/>
    <w:multiLevelType w:val="multilevel"/>
    <w:tmpl w:val="1F207C00"/>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84A2C50"/>
    <w:multiLevelType w:val="multilevel"/>
    <w:tmpl w:val="8F123ADE"/>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0A6563B6"/>
    <w:multiLevelType w:val="multilevel"/>
    <w:tmpl w:val="F8D4A2A2"/>
    <w:lvl w:ilvl="0">
      <w:start w:val="7"/>
      <w:numFmt w:val="decimal"/>
      <w:lvlText w:val="%1"/>
      <w:lvlJc w:val="left"/>
      <w:pPr>
        <w:ind w:left="660" w:hanging="660"/>
      </w:pPr>
      <w:rPr>
        <w:rFonts w:hint="default"/>
      </w:rPr>
    </w:lvl>
    <w:lvl w:ilvl="1">
      <w:start w:val="1"/>
      <w:numFmt w:val="decimal"/>
      <w:lvlText w:val="%1.%2"/>
      <w:lvlJc w:val="left"/>
      <w:pPr>
        <w:ind w:left="1410" w:hanging="660"/>
      </w:pPr>
      <w:rPr>
        <w:rFonts w:hint="default"/>
      </w:rPr>
    </w:lvl>
    <w:lvl w:ilvl="2">
      <w:start w:val="1"/>
      <w:numFmt w:val="decimal"/>
      <w:lvlText w:val="%1.%2.%3"/>
      <w:lvlJc w:val="left"/>
      <w:pPr>
        <w:ind w:left="2220" w:hanging="720"/>
      </w:pPr>
      <w:rPr>
        <w:rFonts w:hint="default"/>
      </w:rPr>
    </w:lvl>
    <w:lvl w:ilvl="3">
      <w:start w:val="3"/>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4">
    <w:nsid w:val="0BEE6C72"/>
    <w:multiLevelType w:val="multilevel"/>
    <w:tmpl w:val="5C8C00D6"/>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0CB95199"/>
    <w:multiLevelType w:val="multilevel"/>
    <w:tmpl w:val="A5BC9660"/>
    <w:lvl w:ilvl="0">
      <w:start w:val="1"/>
      <w:numFmt w:val="lowerRoman"/>
      <w:pStyle w:val="ExhibitF1"/>
      <w:lvlText w:val="%1."/>
      <w:lvlJc w:val="right"/>
      <w:pPr>
        <w:tabs>
          <w:tab w:val="num" w:pos="720"/>
        </w:tabs>
        <w:ind w:left="720" w:hanging="720"/>
      </w:pPr>
      <w:rPr>
        <w:rFonts w:hint="default"/>
      </w:rPr>
    </w:lvl>
    <w:lvl w:ilvl="1">
      <w:start w:val="1"/>
      <w:numFmt w:val="lowerRoman"/>
      <w:pStyle w:val="ExhibitF2"/>
      <w:lvlText w:val="%2."/>
      <w:lvlJc w:val="right"/>
      <w:pPr>
        <w:tabs>
          <w:tab w:val="num" w:pos="1440"/>
        </w:tabs>
        <w:ind w:left="1440" w:hanging="720"/>
      </w:pPr>
      <w:rPr>
        <w:rFonts w:hint="default"/>
      </w:rPr>
    </w:lvl>
    <w:lvl w:ilvl="2">
      <w:start w:val="1"/>
      <w:numFmt w:val="decimal"/>
      <w:pStyle w:val="ExhibitF3"/>
      <w:lvlText w:val="%3."/>
      <w:lvlJc w:val="left"/>
      <w:pPr>
        <w:tabs>
          <w:tab w:val="num" w:pos="2106"/>
        </w:tabs>
        <w:ind w:left="2106" w:hanging="576"/>
      </w:pPr>
      <w:rPr>
        <w:rFonts w:hint="default"/>
        <w:b/>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0401F95"/>
    <w:multiLevelType w:val="multilevel"/>
    <w:tmpl w:val="E07A36F4"/>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151078D"/>
    <w:multiLevelType w:val="multilevel"/>
    <w:tmpl w:val="AF48D826"/>
    <w:lvl w:ilvl="0">
      <w:start w:val="1"/>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8">
    <w:nsid w:val="293E5F5A"/>
    <w:multiLevelType w:val="multilevel"/>
    <w:tmpl w:val="9B9052C4"/>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CA20705"/>
    <w:multiLevelType w:val="multilevel"/>
    <w:tmpl w:val="6688D792"/>
    <w:lvl w:ilvl="0">
      <w:start w:val="5"/>
      <w:numFmt w:val="decimal"/>
      <w:pStyle w:val="Style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32384E3D"/>
    <w:multiLevelType w:val="multilevel"/>
    <w:tmpl w:val="A096264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5107701"/>
    <w:multiLevelType w:val="multilevel"/>
    <w:tmpl w:val="5EAE8C90"/>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B740392"/>
    <w:multiLevelType w:val="multilevel"/>
    <w:tmpl w:val="724A1C2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2"/>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C964A7"/>
    <w:multiLevelType w:val="multilevel"/>
    <w:tmpl w:val="7228CFD0"/>
    <w:lvl w:ilvl="0">
      <w:start w:val="7"/>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3C501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BA77E6"/>
    <w:multiLevelType w:val="multilevel"/>
    <w:tmpl w:val="F3C8DFD2"/>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nsid w:val="737772A6"/>
    <w:multiLevelType w:val="multilevel"/>
    <w:tmpl w:val="2760055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DC0714D"/>
    <w:multiLevelType w:val="multilevel"/>
    <w:tmpl w:val="B4301226"/>
    <w:lvl w:ilvl="0">
      <w:start w:val="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5"/>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0"/>
  </w:num>
  <w:num w:numId="2">
    <w:abstractNumId w:val="1"/>
  </w:num>
  <w:num w:numId="3">
    <w:abstractNumId w:val="10"/>
  </w:num>
  <w:num w:numId="4">
    <w:abstractNumId w:val="15"/>
  </w:num>
  <w:num w:numId="5">
    <w:abstractNumId w:val="6"/>
  </w:num>
  <w:num w:numId="6">
    <w:abstractNumId w:val="5"/>
  </w:num>
  <w:num w:numId="7">
    <w:abstractNumId w:val="14"/>
  </w:num>
  <w:num w:numId="8">
    <w:abstractNumId w:val="16"/>
  </w:num>
  <w:num w:numId="9">
    <w:abstractNumId w:val="2"/>
  </w:num>
  <w:num w:numId="10">
    <w:abstractNumId w:val="18"/>
  </w:num>
  <w:num w:numId="11">
    <w:abstractNumId w:val="21"/>
  </w:num>
  <w:num w:numId="12">
    <w:abstractNumId w:val="7"/>
  </w:num>
  <w:num w:numId="13">
    <w:abstractNumId w:val="9"/>
  </w:num>
  <w:num w:numId="14">
    <w:abstractNumId w:val="0"/>
  </w:num>
  <w:num w:numId="15">
    <w:abstractNumId w:val="22"/>
  </w:num>
  <w:num w:numId="16">
    <w:abstractNumId w:val="11"/>
  </w:num>
  <w:num w:numId="17">
    <w:abstractNumId w:val="12"/>
  </w:num>
  <w:num w:numId="18">
    <w:abstractNumId w:val="13"/>
  </w:num>
  <w:num w:numId="19">
    <w:abstractNumId w:val="8"/>
  </w:num>
  <w:num w:numId="20">
    <w:abstractNumId w:val="3"/>
  </w:num>
  <w:num w:numId="21">
    <w:abstractNumId w:val="17"/>
  </w:num>
  <w:num w:numId="22">
    <w:abstractNumId w:val="19"/>
  </w:num>
  <w:num w:numId="23">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97281"/>
  </w:hdrShapeDefaults>
  <w:footnotePr>
    <w:footnote w:id="-1"/>
    <w:footnote w:id="0"/>
  </w:footnotePr>
  <w:endnotePr>
    <w:endnote w:id="-1"/>
    <w:endnote w:id="0"/>
  </w:endnotePr>
  <w:compat/>
  <w:rsids>
    <w:rsidRoot w:val="00C37FF7"/>
    <w:rsid w:val="000012C3"/>
    <w:rsid w:val="00003B57"/>
    <w:rsid w:val="00006B6C"/>
    <w:rsid w:val="00007831"/>
    <w:rsid w:val="00007F76"/>
    <w:rsid w:val="00010475"/>
    <w:rsid w:val="000108D5"/>
    <w:rsid w:val="0001167F"/>
    <w:rsid w:val="000125D7"/>
    <w:rsid w:val="0001439F"/>
    <w:rsid w:val="00014983"/>
    <w:rsid w:val="00016319"/>
    <w:rsid w:val="00017A70"/>
    <w:rsid w:val="00020032"/>
    <w:rsid w:val="00020AAD"/>
    <w:rsid w:val="00022015"/>
    <w:rsid w:val="0002344F"/>
    <w:rsid w:val="0002382C"/>
    <w:rsid w:val="00023964"/>
    <w:rsid w:val="00023B38"/>
    <w:rsid w:val="0002404D"/>
    <w:rsid w:val="0002464D"/>
    <w:rsid w:val="00025C8A"/>
    <w:rsid w:val="00026859"/>
    <w:rsid w:val="00026980"/>
    <w:rsid w:val="00026C91"/>
    <w:rsid w:val="00026D30"/>
    <w:rsid w:val="00027491"/>
    <w:rsid w:val="000275EC"/>
    <w:rsid w:val="00031CD2"/>
    <w:rsid w:val="00032763"/>
    <w:rsid w:val="00032888"/>
    <w:rsid w:val="00032B4B"/>
    <w:rsid w:val="000330BC"/>
    <w:rsid w:val="0003527F"/>
    <w:rsid w:val="000356BE"/>
    <w:rsid w:val="00037490"/>
    <w:rsid w:val="00037EE2"/>
    <w:rsid w:val="0004078D"/>
    <w:rsid w:val="00041CBC"/>
    <w:rsid w:val="00044DC4"/>
    <w:rsid w:val="00045CCF"/>
    <w:rsid w:val="00046476"/>
    <w:rsid w:val="000471B8"/>
    <w:rsid w:val="00050EAA"/>
    <w:rsid w:val="00051BEB"/>
    <w:rsid w:val="00053778"/>
    <w:rsid w:val="00053976"/>
    <w:rsid w:val="0005410A"/>
    <w:rsid w:val="00054B69"/>
    <w:rsid w:val="00055641"/>
    <w:rsid w:val="00055BCB"/>
    <w:rsid w:val="00057570"/>
    <w:rsid w:val="00062A85"/>
    <w:rsid w:val="00063854"/>
    <w:rsid w:val="00063E64"/>
    <w:rsid w:val="00065155"/>
    <w:rsid w:val="00067A59"/>
    <w:rsid w:val="00070165"/>
    <w:rsid w:val="00070194"/>
    <w:rsid w:val="00070FCA"/>
    <w:rsid w:val="00071433"/>
    <w:rsid w:val="00071525"/>
    <w:rsid w:val="000723A3"/>
    <w:rsid w:val="00073BF9"/>
    <w:rsid w:val="00075278"/>
    <w:rsid w:val="00075F27"/>
    <w:rsid w:val="00077500"/>
    <w:rsid w:val="00080391"/>
    <w:rsid w:val="00082230"/>
    <w:rsid w:val="0008691B"/>
    <w:rsid w:val="00086B0B"/>
    <w:rsid w:val="00087E8F"/>
    <w:rsid w:val="000900F5"/>
    <w:rsid w:val="0009072D"/>
    <w:rsid w:val="00091BC7"/>
    <w:rsid w:val="00092C1E"/>
    <w:rsid w:val="00094700"/>
    <w:rsid w:val="0009547A"/>
    <w:rsid w:val="000975CB"/>
    <w:rsid w:val="000A0510"/>
    <w:rsid w:val="000A1F69"/>
    <w:rsid w:val="000A5B62"/>
    <w:rsid w:val="000A6EDE"/>
    <w:rsid w:val="000A7FE3"/>
    <w:rsid w:val="000B0813"/>
    <w:rsid w:val="000B46DB"/>
    <w:rsid w:val="000B6BC9"/>
    <w:rsid w:val="000C1083"/>
    <w:rsid w:val="000C208C"/>
    <w:rsid w:val="000C476B"/>
    <w:rsid w:val="000C58D3"/>
    <w:rsid w:val="000C6298"/>
    <w:rsid w:val="000C688C"/>
    <w:rsid w:val="000C7C5C"/>
    <w:rsid w:val="000D1978"/>
    <w:rsid w:val="000D2871"/>
    <w:rsid w:val="000D2A16"/>
    <w:rsid w:val="000D2AE1"/>
    <w:rsid w:val="000D2B7C"/>
    <w:rsid w:val="000D43CC"/>
    <w:rsid w:val="000D4C75"/>
    <w:rsid w:val="000D5CEC"/>
    <w:rsid w:val="000D5FD6"/>
    <w:rsid w:val="000D6483"/>
    <w:rsid w:val="000D66BB"/>
    <w:rsid w:val="000E0C7E"/>
    <w:rsid w:val="000E1676"/>
    <w:rsid w:val="000E37A3"/>
    <w:rsid w:val="000E43BE"/>
    <w:rsid w:val="000E5592"/>
    <w:rsid w:val="000E5D05"/>
    <w:rsid w:val="000E6D45"/>
    <w:rsid w:val="000E78D0"/>
    <w:rsid w:val="000F1A5F"/>
    <w:rsid w:val="000F354F"/>
    <w:rsid w:val="000F43E6"/>
    <w:rsid w:val="000F518D"/>
    <w:rsid w:val="000F5D5C"/>
    <w:rsid w:val="000F63AA"/>
    <w:rsid w:val="000F7034"/>
    <w:rsid w:val="000F7B4F"/>
    <w:rsid w:val="00101C48"/>
    <w:rsid w:val="00102691"/>
    <w:rsid w:val="00102731"/>
    <w:rsid w:val="00102C9D"/>
    <w:rsid w:val="0010300A"/>
    <w:rsid w:val="00105048"/>
    <w:rsid w:val="00105086"/>
    <w:rsid w:val="001052A3"/>
    <w:rsid w:val="001059E1"/>
    <w:rsid w:val="00105DD0"/>
    <w:rsid w:val="00110456"/>
    <w:rsid w:val="00110AFB"/>
    <w:rsid w:val="00112325"/>
    <w:rsid w:val="0011270A"/>
    <w:rsid w:val="00112B4C"/>
    <w:rsid w:val="00112BCC"/>
    <w:rsid w:val="00114872"/>
    <w:rsid w:val="001149E1"/>
    <w:rsid w:val="001179E5"/>
    <w:rsid w:val="0012073E"/>
    <w:rsid w:val="001217F2"/>
    <w:rsid w:val="00121A71"/>
    <w:rsid w:val="00122FE7"/>
    <w:rsid w:val="00125EE8"/>
    <w:rsid w:val="0012621F"/>
    <w:rsid w:val="00126C92"/>
    <w:rsid w:val="001272C4"/>
    <w:rsid w:val="001303B1"/>
    <w:rsid w:val="00133F5A"/>
    <w:rsid w:val="001359B1"/>
    <w:rsid w:val="00136A98"/>
    <w:rsid w:val="00140072"/>
    <w:rsid w:val="001418F8"/>
    <w:rsid w:val="001425E9"/>
    <w:rsid w:val="00142C87"/>
    <w:rsid w:val="001445D6"/>
    <w:rsid w:val="00144E47"/>
    <w:rsid w:val="001455FD"/>
    <w:rsid w:val="00145969"/>
    <w:rsid w:val="00150F90"/>
    <w:rsid w:val="00151B9A"/>
    <w:rsid w:val="00152434"/>
    <w:rsid w:val="00152B92"/>
    <w:rsid w:val="00154264"/>
    <w:rsid w:val="00154843"/>
    <w:rsid w:val="00154E62"/>
    <w:rsid w:val="00155B55"/>
    <w:rsid w:val="001569A9"/>
    <w:rsid w:val="00156A8C"/>
    <w:rsid w:val="00157977"/>
    <w:rsid w:val="00160839"/>
    <w:rsid w:val="00160FC8"/>
    <w:rsid w:val="00164066"/>
    <w:rsid w:val="00166197"/>
    <w:rsid w:val="001705E6"/>
    <w:rsid w:val="001727A8"/>
    <w:rsid w:val="001729D1"/>
    <w:rsid w:val="00174760"/>
    <w:rsid w:val="001770DD"/>
    <w:rsid w:val="001773FE"/>
    <w:rsid w:val="0018015B"/>
    <w:rsid w:val="001806E3"/>
    <w:rsid w:val="001815D4"/>
    <w:rsid w:val="00181FDA"/>
    <w:rsid w:val="0018532F"/>
    <w:rsid w:val="00185626"/>
    <w:rsid w:val="00185CE3"/>
    <w:rsid w:val="00186B0F"/>
    <w:rsid w:val="00186BCD"/>
    <w:rsid w:val="00191070"/>
    <w:rsid w:val="001915A0"/>
    <w:rsid w:val="00192742"/>
    <w:rsid w:val="00192851"/>
    <w:rsid w:val="001957E1"/>
    <w:rsid w:val="00195DD8"/>
    <w:rsid w:val="00196586"/>
    <w:rsid w:val="001965B3"/>
    <w:rsid w:val="001A1D7D"/>
    <w:rsid w:val="001A2506"/>
    <w:rsid w:val="001A2EC7"/>
    <w:rsid w:val="001A31A9"/>
    <w:rsid w:val="001A329B"/>
    <w:rsid w:val="001A796C"/>
    <w:rsid w:val="001B03A1"/>
    <w:rsid w:val="001B1F94"/>
    <w:rsid w:val="001B50FF"/>
    <w:rsid w:val="001C4926"/>
    <w:rsid w:val="001C5773"/>
    <w:rsid w:val="001C6384"/>
    <w:rsid w:val="001C6C8E"/>
    <w:rsid w:val="001C7519"/>
    <w:rsid w:val="001C7667"/>
    <w:rsid w:val="001C7C05"/>
    <w:rsid w:val="001D0203"/>
    <w:rsid w:val="001D1BC2"/>
    <w:rsid w:val="001D3E29"/>
    <w:rsid w:val="001D6CBE"/>
    <w:rsid w:val="001D7F2B"/>
    <w:rsid w:val="001E299F"/>
    <w:rsid w:val="001E53D4"/>
    <w:rsid w:val="001E612A"/>
    <w:rsid w:val="001E6F12"/>
    <w:rsid w:val="001E74A0"/>
    <w:rsid w:val="001F1F1C"/>
    <w:rsid w:val="001F327B"/>
    <w:rsid w:val="001F351E"/>
    <w:rsid w:val="0020192C"/>
    <w:rsid w:val="00203656"/>
    <w:rsid w:val="00204B2E"/>
    <w:rsid w:val="002065F9"/>
    <w:rsid w:val="002102F5"/>
    <w:rsid w:val="0021316E"/>
    <w:rsid w:val="002144B3"/>
    <w:rsid w:val="00214696"/>
    <w:rsid w:val="00214B5A"/>
    <w:rsid w:val="00216DB7"/>
    <w:rsid w:val="00220CC6"/>
    <w:rsid w:val="00223B13"/>
    <w:rsid w:val="00224DCA"/>
    <w:rsid w:val="00225B8B"/>
    <w:rsid w:val="00226C03"/>
    <w:rsid w:val="00227C09"/>
    <w:rsid w:val="00227E6B"/>
    <w:rsid w:val="002306EA"/>
    <w:rsid w:val="002307D9"/>
    <w:rsid w:val="00231EBD"/>
    <w:rsid w:val="0023377B"/>
    <w:rsid w:val="00233D32"/>
    <w:rsid w:val="00234E72"/>
    <w:rsid w:val="0023690E"/>
    <w:rsid w:val="00237AA0"/>
    <w:rsid w:val="002416FE"/>
    <w:rsid w:val="002445A7"/>
    <w:rsid w:val="00244FA5"/>
    <w:rsid w:val="00246253"/>
    <w:rsid w:val="002462C4"/>
    <w:rsid w:val="00246470"/>
    <w:rsid w:val="00247CA3"/>
    <w:rsid w:val="00250E0D"/>
    <w:rsid w:val="002511E7"/>
    <w:rsid w:val="00251CC8"/>
    <w:rsid w:val="002527A1"/>
    <w:rsid w:val="00252CB3"/>
    <w:rsid w:val="00253633"/>
    <w:rsid w:val="00254918"/>
    <w:rsid w:val="002551AC"/>
    <w:rsid w:val="002566F9"/>
    <w:rsid w:val="00257EA5"/>
    <w:rsid w:val="00261BF3"/>
    <w:rsid w:val="002622C4"/>
    <w:rsid w:val="00262320"/>
    <w:rsid w:val="00263CC0"/>
    <w:rsid w:val="002658EB"/>
    <w:rsid w:val="00266AD2"/>
    <w:rsid w:val="002707EA"/>
    <w:rsid w:val="002710D1"/>
    <w:rsid w:val="00271C0F"/>
    <w:rsid w:val="00275302"/>
    <w:rsid w:val="00276172"/>
    <w:rsid w:val="00276353"/>
    <w:rsid w:val="00276AA1"/>
    <w:rsid w:val="0028036B"/>
    <w:rsid w:val="002838B7"/>
    <w:rsid w:val="0028409C"/>
    <w:rsid w:val="002859C1"/>
    <w:rsid w:val="00285D6B"/>
    <w:rsid w:val="00287513"/>
    <w:rsid w:val="00290142"/>
    <w:rsid w:val="002909CC"/>
    <w:rsid w:val="00292053"/>
    <w:rsid w:val="00295337"/>
    <w:rsid w:val="00296D39"/>
    <w:rsid w:val="002A0789"/>
    <w:rsid w:val="002A7224"/>
    <w:rsid w:val="002A73BE"/>
    <w:rsid w:val="002B023A"/>
    <w:rsid w:val="002B0D44"/>
    <w:rsid w:val="002B4280"/>
    <w:rsid w:val="002B54C1"/>
    <w:rsid w:val="002C0494"/>
    <w:rsid w:val="002C12B4"/>
    <w:rsid w:val="002C270F"/>
    <w:rsid w:val="002C3DF9"/>
    <w:rsid w:val="002C4BDE"/>
    <w:rsid w:val="002C64BD"/>
    <w:rsid w:val="002D00BA"/>
    <w:rsid w:val="002D07F1"/>
    <w:rsid w:val="002D3B7C"/>
    <w:rsid w:val="002D649F"/>
    <w:rsid w:val="002E136A"/>
    <w:rsid w:val="002E458F"/>
    <w:rsid w:val="002E5F1E"/>
    <w:rsid w:val="002E6E46"/>
    <w:rsid w:val="002E7965"/>
    <w:rsid w:val="002F1975"/>
    <w:rsid w:val="002F39CB"/>
    <w:rsid w:val="002F3E6E"/>
    <w:rsid w:val="002F4A58"/>
    <w:rsid w:val="002F561E"/>
    <w:rsid w:val="002F6335"/>
    <w:rsid w:val="002F6355"/>
    <w:rsid w:val="002F64C0"/>
    <w:rsid w:val="002F77EE"/>
    <w:rsid w:val="00301236"/>
    <w:rsid w:val="00301EA2"/>
    <w:rsid w:val="003020A2"/>
    <w:rsid w:val="003021F0"/>
    <w:rsid w:val="00307B56"/>
    <w:rsid w:val="0031272D"/>
    <w:rsid w:val="00312819"/>
    <w:rsid w:val="00313B90"/>
    <w:rsid w:val="00315292"/>
    <w:rsid w:val="00317105"/>
    <w:rsid w:val="003202B8"/>
    <w:rsid w:val="00323276"/>
    <w:rsid w:val="00323E89"/>
    <w:rsid w:val="00324106"/>
    <w:rsid w:val="003266F6"/>
    <w:rsid w:val="00327099"/>
    <w:rsid w:val="003271FD"/>
    <w:rsid w:val="0032785B"/>
    <w:rsid w:val="00327C21"/>
    <w:rsid w:val="00330E2B"/>
    <w:rsid w:val="00331A5F"/>
    <w:rsid w:val="00331D35"/>
    <w:rsid w:val="0033290E"/>
    <w:rsid w:val="00333A7A"/>
    <w:rsid w:val="00335401"/>
    <w:rsid w:val="00335BA6"/>
    <w:rsid w:val="003364C3"/>
    <w:rsid w:val="0033666B"/>
    <w:rsid w:val="0033797E"/>
    <w:rsid w:val="0034121A"/>
    <w:rsid w:val="00343514"/>
    <w:rsid w:val="003467CB"/>
    <w:rsid w:val="00346DCE"/>
    <w:rsid w:val="00350AD7"/>
    <w:rsid w:val="00350C17"/>
    <w:rsid w:val="003555BC"/>
    <w:rsid w:val="003557ED"/>
    <w:rsid w:val="003567B3"/>
    <w:rsid w:val="00356AD4"/>
    <w:rsid w:val="0036121D"/>
    <w:rsid w:val="00362246"/>
    <w:rsid w:val="0036239E"/>
    <w:rsid w:val="003633ED"/>
    <w:rsid w:val="0036660D"/>
    <w:rsid w:val="0037000E"/>
    <w:rsid w:val="00370920"/>
    <w:rsid w:val="00374772"/>
    <w:rsid w:val="00377C93"/>
    <w:rsid w:val="003803B5"/>
    <w:rsid w:val="003804F7"/>
    <w:rsid w:val="00382E3C"/>
    <w:rsid w:val="003873F7"/>
    <w:rsid w:val="0038752F"/>
    <w:rsid w:val="00387A2C"/>
    <w:rsid w:val="0039094E"/>
    <w:rsid w:val="00393130"/>
    <w:rsid w:val="00395881"/>
    <w:rsid w:val="00395A31"/>
    <w:rsid w:val="00395B94"/>
    <w:rsid w:val="00396ACF"/>
    <w:rsid w:val="00396FE0"/>
    <w:rsid w:val="003979EC"/>
    <w:rsid w:val="00397AF8"/>
    <w:rsid w:val="003A1D44"/>
    <w:rsid w:val="003A338C"/>
    <w:rsid w:val="003A4D99"/>
    <w:rsid w:val="003A56F3"/>
    <w:rsid w:val="003A5DFC"/>
    <w:rsid w:val="003A6157"/>
    <w:rsid w:val="003A6EDA"/>
    <w:rsid w:val="003B1A32"/>
    <w:rsid w:val="003B22B6"/>
    <w:rsid w:val="003B462E"/>
    <w:rsid w:val="003B4639"/>
    <w:rsid w:val="003B47AC"/>
    <w:rsid w:val="003B4888"/>
    <w:rsid w:val="003B4A05"/>
    <w:rsid w:val="003B4F1C"/>
    <w:rsid w:val="003B5C22"/>
    <w:rsid w:val="003B678B"/>
    <w:rsid w:val="003B7904"/>
    <w:rsid w:val="003B7C71"/>
    <w:rsid w:val="003C038C"/>
    <w:rsid w:val="003C14B3"/>
    <w:rsid w:val="003C2B52"/>
    <w:rsid w:val="003C31E9"/>
    <w:rsid w:val="003C35B6"/>
    <w:rsid w:val="003C3930"/>
    <w:rsid w:val="003C547F"/>
    <w:rsid w:val="003C67D9"/>
    <w:rsid w:val="003C741D"/>
    <w:rsid w:val="003C7563"/>
    <w:rsid w:val="003C7670"/>
    <w:rsid w:val="003D0949"/>
    <w:rsid w:val="003D0E8F"/>
    <w:rsid w:val="003D25AC"/>
    <w:rsid w:val="003D31BE"/>
    <w:rsid w:val="003D44B0"/>
    <w:rsid w:val="003D4587"/>
    <w:rsid w:val="003D50EA"/>
    <w:rsid w:val="003D5154"/>
    <w:rsid w:val="003D5784"/>
    <w:rsid w:val="003E0ED5"/>
    <w:rsid w:val="003E22C2"/>
    <w:rsid w:val="003E298C"/>
    <w:rsid w:val="003E46FF"/>
    <w:rsid w:val="003E47B8"/>
    <w:rsid w:val="003E5035"/>
    <w:rsid w:val="003E6C16"/>
    <w:rsid w:val="003F011D"/>
    <w:rsid w:val="003F0399"/>
    <w:rsid w:val="003F039D"/>
    <w:rsid w:val="003F106D"/>
    <w:rsid w:val="003F1E82"/>
    <w:rsid w:val="003F3EE8"/>
    <w:rsid w:val="0040067D"/>
    <w:rsid w:val="00400CA2"/>
    <w:rsid w:val="00400D0F"/>
    <w:rsid w:val="00402207"/>
    <w:rsid w:val="00402C20"/>
    <w:rsid w:val="0040329D"/>
    <w:rsid w:val="0040351F"/>
    <w:rsid w:val="00404E29"/>
    <w:rsid w:val="0040522D"/>
    <w:rsid w:val="0040565C"/>
    <w:rsid w:val="00405762"/>
    <w:rsid w:val="00406709"/>
    <w:rsid w:val="00406EC3"/>
    <w:rsid w:val="004071E4"/>
    <w:rsid w:val="004105F4"/>
    <w:rsid w:val="004112AF"/>
    <w:rsid w:val="004128C3"/>
    <w:rsid w:val="004130F2"/>
    <w:rsid w:val="00413886"/>
    <w:rsid w:val="00415902"/>
    <w:rsid w:val="00415BDF"/>
    <w:rsid w:val="0041648E"/>
    <w:rsid w:val="00416802"/>
    <w:rsid w:val="00421514"/>
    <w:rsid w:val="004227A1"/>
    <w:rsid w:val="00424B64"/>
    <w:rsid w:val="004273C5"/>
    <w:rsid w:val="0042740B"/>
    <w:rsid w:val="00427FF1"/>
    <w:rsid w:val="004302D7"/>
    <w:rsid w:val="00430B25"/>
    <w:rsid w:val="00432300"/>
    <w:rsid w:val="00432D98"/>
    <w:rsid w:val="004338B2"/>
    <w:rsid w:val="00435590"/>
    <w:rsid w:val="00436EE9"/>
    <w:rsid w:val="0044047E"/>
    <w:rsid w:val="004425FB"/>
    <w:rsid w:val="00443E26"/>
    <w:rsid w:val="004446F3"/>
    <w:rsid w:val="0044536C"/>
    <w:rsid w:val="00450007"/>
    <w:rsid w:val="00451BBD"/>
    <w:rsid w:val="00451E91"/>
    <w:rsid w:val="0045277F"/>
    <w:rsid w:val="0045549D"/>
    <w:rsid w:val="00460ACC"/>
    <w:rsid w:val="00462D60"/>
    <w:rsid w:val="004631E7"/>
    <w:rsid w:val="004632B1"/>
    <w:rsid w:val="004638C3"/>
    <w:rsid w:val="00463C22"/>
    <w:rsid w:val="0046411F"/>
    <w:rsid w:val="004662A6"/>
    <w:rsid w:val="00470A12"/>
    <w:rsid w:val="00470B16"/>
    <w:rsid w:val="00470FE7"/>
    <w:rsid w:val="0047264A"/>
    <w:rsid w:val="0047304B"/>
    <w:rsid w:val="00473092"/>
    <w:rsid w:val="004742DC"/>
    <w:rsid w:val="00474E24"/>
    <w:rsid w:val="004754D6"/>
    <w:rsid w:val="0047776E"/>
    <w:rsid w:val="0047780D"/>
    <w:rsid w:val="004815F4"/>
    <w:rsid w:val="00483783"/>
    <w:rsid w:val="004848AB"/>
    <w:rsid w:val="00485CD4"/>
    <w:rsid w:val="004866EF"/>
    <w:rsid w:val="004871D2"/>
    <w:rsid w:val="00487959"/>
    <w:rsid w:val="0049047F"/>
    <w:rsid w:val="00493F37"/>
    <w:rsid w:val="004948FD"/>
    <w:rsid w:val="004965C7"/>
    <w:rsid w:val="004979BD"/>
    <w:rsid w:val="004A0CD1"/>
    <w:rsid w:val="004A1BEC"/>
    <w:rsid w:val="004A337A"/>
    <w:rsid w:val="004A442A"/>
    <w:rsid w:val="004A49E3"/>
    <w:rsid w:val="004A519D"/>
    <w:rsid w:val="004A52BE"/>
    <w:rsid w:val="004A7F0A"/>
    <w:rsid w:val="004B3365"/>
    <w:rsid w:val="004B3580"/>
    <w:rsid w:val="004B38F7"/>
    <w:rsid w:val="004B4E79"/>
    <w:rsid w:val="004B6D89"/>
    <w:rsid w:val="004B7751"/>
    <w:rsid w:val="004C21BA"/>
    <w:rsid w:val="004C3007"/>
    <w:rsid w:val="004C3A15"/>
    <w:rsid w:val="004C4D23"/>
    <w:rsid w:val="004C5B73"/>
    <w:rsid w:val="004C5EE6"/>
    <w:rsid w:val="004C6B83"/>
    <w:rsid w:val="004C7DFE"/>
    <w:rsid w:val="004D0557"/>
    <w:rsid w:val="004D05EA"/>
    <w:rsid w:val="004D1898"/>
    <w:rsid w:val="004D18B1"/>
    <w:rsid w:val="004D1BE9"/>
    <w:rsid w:val="004D1C67"/>
    <w:rsid w:val="004D2338"/>
    <w:rsid w:val="004D25C6"/>
    <w:rsid w:val="004D29E5"/>
    <w:rsid w:val="004D2A04"/>
    <w:rsid w:val="004D2B75"/>
    <w:rsid w:val="004D3005"/>
    <w:rsid w:val="004D4676"/>
    <w:rsid w:val="004D4F3D"/>
    <w:rsid w:val="004D6C89"/>
    <w:rsid w:val="004D6D3E"/>
    <w:rsid w:val="004D7594"/>
    <w:rsid w:val="004E12FA"/>
    <w:rsid w:val="004E5EA1"/>
    <w:rsid w:val="004E669D"/>
    <w:rsid w:val="004E6889"/>
    <w:rsid w:val="004E6C48"/>
    <w:rsid w:val="004F03B0"/>
    <w:rsid w:val="004F1610"/>
    <w:rsid w:val="004F1696"/>
    <w:rsid w:val="004F2906"/>
    <w:rsid w:val="004F60CE"/>
    <w:rsid w:val="0050132C"/>
    <w:rsid w:val="005016BD"/>
    <w:rsid w:val="00501FF0"/>
    <w:rsid w:val="00503730"/>
    <w:rsid w:val="00503DD1"/>
    <w:rsid w:val="00505632"/>
    <w:rsid w:val="00506BD3"/>
    <w:rsid w:val="00510171"/>
    <w:rsid w:val="005124FA"/>
    <w:rsid w:val="00514A97"/>
    <w:rsid w:val="00515170"/>
    <w:rsid w:val="00516439"/>
    <w:rsid w:val="005203DA"/>
    <w:rsid w:val="00520634"/>
    <w:rsid w:val="00521CA9"/>
    <w:rsid w:val="00524C1B"/>
    <w:rsid w:val="0052595C"/>
    <w:rsid w:val="00530123"/>
    <w:rsid w:val="0053100D"/>
    <w:rsid w:val="005311AC"/>
    <w:rsid w:val="00532899"/>
    <w:rsid w:val="00532AA3"/>
    <w:rsid w:val="00533504"/>
    <w:rsid w:val="005337B3"/>
    <w:rsid w:val="005354F1"/>
    <w:rsid w:val="0054154C"/>
    <w:rsid w:val="005428FB"/>
    <w:rsid w:val="00542FDC"/>
    <w:rsid w:val="00543339"/>
    <w:rsid w:val="0054400D"/>
    <w:rsid w:val="005462FE"/>
    <w:rsid w:val="00547ED2"/>
    <w:rsid w:val="00550FEE"/>
    <w:rsid w:val="00551BBC"/>
    <w:rsid w:val="0055326F"/>
    <w:rsid w:val="005533FD"/>
    <w:rsid w:val="00555780"/>
    <w:rsid w:val="00555895"/>
    <w:rsid w:val="00560CB2"/>
    <w:rsid w:val="00562DC9"/>
    <w:rsid w:val="00563F37"/>
    <w:rsid w:val="00566C50"/>
    <w:rsid w:val="00567AF7"/>
    <w:rsid w:val="00570788"/>
    <w:rsid w:val="00570F55"/>
    <w:rsid w:val="00571656"/>
    <w:rsid w:val="00574253"/>
    <w:rsid w:val="00576999"/>
    <w:rsid w:val="005772AE"/>
    <w:rsid w:val="00582928"/>
    <w:rsid w:val="00582C2F"/>
    <w:rsid w:val="005838FC"/>
    <w:rsid w:val="0058539C"/>
    <w:rsid w:val="00585C51"/>
    <w:rsid w:val="00587D28"/>
    <w:rsid w:val="0059127D"/>
    <w:rsid w:val="0059220B"/>
    <w:rsid w:val="005927B8"/>
    <w:rsid w:val="005927C1"/>
    <w:rsid w:val="00593044"/>
    <w:rsid w:val="005946B6"/>
    <w:rsid w:val="005949AD"/>
    <w:rsid w:val="00595811"/>
    <w:rsid w:val="00595822"/>
    <w:rsid w:val="00596908"/>
    <w:rsid w:val="00597350"/>
    <w:rsid w:val="0059760A"/>
    <w:rsid w:val="00597C4A"/>
    <w:rsid w:val="005A00EA"/>
    <w:rsid w:val="005A1108"/>
    <w:rsid w:val="005A3D39"/>
    <w:rsid w:val="005A4EE8"/>
    <w:rsid w:val="005A51BC"/>
    <w:rsid w:val="005A5AF8"/>
    <w:rsid w:val="005A5BD1"/>
    <w:rsid w:val="005A7287"/>
    <w:rsid w:val="005A7B1A"/>
    <w:rsid w:val="005B04DF"/>
    <w:rsid w:val="005B12F8"/>
    <w:rsid w:val="005B1302"/>
    <w:rsid w:val="005B341A"/>
    <w:rsid w:val="005B3C71"/>
    <w:rsid w:val="005B6BFA"/>
    <w:rsid w:val="005B6FC0"/>
    <w:rsid w:val="005C12B2"/>
    <w:rsid w:val="005C2690"/>
    <w:rsid w:val="005C272A"/>
    <w:rsid w:val="005C3728"/>
    <w:rsid w:val="005C3A20"/>
    <w:rsid w:val="005C3BB4"/>
    <w:rsid w:val="005C4153"/>
    <w:rsid w:val="005C7264"/>
    <w:rsid w:val="005D0415"/>
    <w:rsid w:val="005D0B7F"/>
    <w:rsid w:val="005D5F8D"/>
    <w:rsid w:val="005D6147"/>
    <w:rsid w:val="005D79C6"/>
    <w:rsid w:val="005E6548"/>
    <w:rsid w:val="005E7F30"/>
    <w:rsid w:val="005F080B"/>
    <w:rsid w:val="005F1DFA"/>
    <w:rsid w:val="005F1E37"/>
    <w:rsid w:val="005F28C3"/>
    <w:rsid w:val="005F3F8D"/>
    <w:rsid w:val="005F597D"/>
    <w:rsid w:val="005F5C25"/>
    <w:rsid w:val="005F60A3"/>
    <w:rsid w:val="005F66B6"/>
    <w:rsid w:val="005F6E88"/>
    <w:rsid w:val="005F7354"/>
    <w:rsid w:val="006003CB"/>
    <w:rsid w:val="0060237D"/>
    <w:rsid w:val="0060259E"/>
    <w:rsid w:val="0060485A"/>
    <w:rsid w:val="00605436"/>
    <w:rsid w:val="00606304"/>
    <w:rsid w:val="00606ED0"/>
    <w:rsid w:val="00607A4D"/>
    <w:rsid w:val="00610568"/>
    <w:rsid w:val="006105EB"/>
    <w:rsid w:val="00611D83"/>
    <w:rsid w:val="00612BA9"/>
    <w:rsid w:val="006154AB"/>
    <w:rsid w:val="00615AAF"/>
    <w:rsid w:val="006200BC"/>
    <w:rsid w:val="00620577"/>
    <w:rsid w:val="006208CE"/>
    <w:rsid w:val="00621AA0"/>
    <w:rsid w:val="00621AF6"/>
    <w:rsid w:val="00623CEB"/>
    <w:rsid w:val="00624AEA"/>
    <w:rsid w:val="00624C6A"/>
    <w:rsid w:val="00626B27"/>
    <w:rsid w:val="006317E3"/>
    <w:rsid w:val="00634501"/>
    <w:rsid w:val="00634F5D"/>
    <w:rsid w:val="00635C2F"/>
    <w:rsid w:val="00635FFC"/>
    <w:rsid w:val="00636BC7"/>
    <w:rsid w:val="00637240"/>
    <w:rsid w:val="00637818"/>
    <w:rsid w:val="00640208"/>
    <w:rsid w:val="00640491"/>
    <w:rsid w:val="00640DD7"/>
    <w:rsid w:val="006419ED"/>
    <w:rsid w:val="00642007"/>
    <w:rsid w:val="00646261"/>
    <w:rsid w:val="0065117E"/>
    <w:rsid w:val="006516D7"/>
    <w:rsid w:val="00652D98"/>
    <w:rsid w:val="00652F20"/>
    <w:rsid w:val="006537F3"/>
    <w:rsid w:val="00655018"/>
    <w:rsid w:val="00655296"/>
    <w:rsid w:val="006562BF"/>
    <w:rsid w:val="0065692E"/>
    <w:rsid w:val="00657770"/>
    <w:rsid w:val="00657C69"/>
    <w:rsid w:val="00661BB4"/>
    <w:rsid w:val="00662510"/>
    <w:rsid w:val="006647A8"/>
    <w:rsid w:val="006677ED"/>
    <w:rsid w:val="00667DC2"/>
    <w:rsid w:val="00667FC2"/>
    <w:rsid w:val="00670B24"/>
    <w:rsid w:val="006713C5"/>
    <w:rsid w:val="00674758"/>
    <w:rsid w:val="00675C38"/>
    <w:rsid w:val="0067735D"/>
    <w:rsid w:val="006775F3"/>
    <w:rsid w:val="00677603"/>
    <w:rsid w:val="00677AE4"/>
    <w:rsid w:val="00677BE6"/>
    <w:rsid w:val="00680407"/>
    <w:rsid w:val="00680829"/>
    <w:rsid w:val="0068148D"/>
    <w:rsid w:val="0068166E"/>
    <w:rsid w:val="0068225E"/>
    <w:rsid w:val="0068288F"/>
    <w:rsid w:val="0068412A"/>
    <w:rsid w:val="00685127"/>
    <w:rsid w:val="006853FA"/>
    <w:rsid w:val="00686388"/>
    <w:rsid w:val="00686472"/>
    <w:rsid w:val="00686A1D"/>
    <w:rsid w:val="00687A52"/>
    <w:rsid w:val="0069093F"/>
    <w:rsid w:val="00690BD1"/>
    <w:rsid w:val="00691CE9"/>
    <w:rsid w:val="006920A4"/>
    <w:rsid w:val="006926D2"/>
    <w:rsid w:val="0069303B"/>
    <w:rsid w:val="00693066"/>
    <w:rsid w:val="00695542"/>
    <w:rsid w:val="00695D7A"/>
    <w:rsid w:val="00696871"/>
    <w:rsid w:val="00696B98"/>
    <w:rsid w:val="006974F8"/>
    <w:rsid w:val="006977E2"/>
    <w:rsid w:val="006A3077"/>
    <w:rsid w:val="006A471C"/>
    <w:rsid w:val="006A47B0"/>
    <w:rsid w:val="006A628D"/>
    <w:rsid w:val="006A68D3"/>
    <w:rsid w:val="006B1A93"/>
    <w:rsid w:val="006B2075"/>
    <w:rsid w:val="006B2B5A"/>
    <w:rsid w:val="006B572B"/>
    <w:rsid w:val="006B63C5"/>
    <w:rsid w:val="006B67DF"/>
    <w:rsid w:val="006B75D9"/>
    <w:rsid w:val="006B7AA7"/>
    <w:rsid w:val="006B7B53"/>
    <w:rsid w:val="006C0E5D"/>
    <w:rsid w:val="006C1C1F"/>
    <w:rsid w:val="006C2FE4"/>
    <w:rsid w:val="006C32C0"/>
    <w:rsid w:val="006C4A5D"/>
    <w:rsid w:val="006C5048"/>
    <w:rsid w:val="006C6564"/>
    <w:rsid w:val="006D02BE"/>
    <w:rsid w:val="006D0B8B"/>
    <w:rsid w:val="006D0BC0"/>
    <w:rsid w:val="006D0E7D"/>
    <w:rsid w:val="006D28CE"/>
    <w:rsid w:val="006D42D4"/>
    <w:rsid w:val="006D492B"/>
    <w:rsid w:val="006D57B2"/>
    <w:rsid w:val="006D58C4"/>
    <w:rsid w:val="006D5B65"/>
    <w:rsid w:val="006D6BBE"/>
    <w:rsid w:val="006D6F0B"/>
    <w:rsid w:val="006E0C42"/>
    <w:rsid w:val="006E1F73"/>
    <w:rsid w:val="006E24D0"/>
    <w:rsid w:val="006E2E5F"/>
    <w:rsid w:val="006E3F3C"/>
    <w:rsid w:val="006E4406"/>
    <w:rsid w:val="006E5AFF"/>
    <w:rsid w:val="006E68E2"/>
    <w:rsid w:val="006E6E82"/>
    <w:rsid w:val="006E7A4A"/>
    <w:rsid w:val="006F0B7C"/>
    <w:rsid w:val="006F0EDB"/>
    <w:rsid w:val="006F13AF"/>
    <w:rsid w:val="006F21E5"/>
    <w:rsid w:val="006F2211"/>
    <w:rsid w:val="006F2D6B"/>
    <w:rsid w:val="006F37DF"/>
    <w:rsid w:val="006F3D9C"/>
    <w:rsid w:val="006F477E"/>
    <w:rsid w:val="006F5425"/>
    <w:rsid w:val="006F6D6E"/>
    <w:rsid w:val="006F6F40"/>
    <w:rsid w:val="006F797F"/>
    <w:rsid w:val="006F7AB7"/>
    <w:rsid w:val="006F7C20"/>
    <w:rsid w:val="006F7FF9"/>
    <w:rsid w:val="00701CDC"/>
    <w:rsid w:val="007027EC"/>
    <w:rsid w:val="00704403"/>
    <w:rsid w:val="0070481E"/>
    <w:rsid w:val="00704F97"/>
    <w:rsid w:val="00710F6E"/>
    <w:rsid w:val="00710FF6"/>
    <w:rsid w:val="00711CDF"/>
    <w:rsid w:val="007145FD"/>
    <w:rsid w:val="00715371"/>
    <w:rsid w:val="007165D0"/>
    <w:rsid w:val="0072129C"/>
    <w:rsid w:val="007217BD"/>
    <w:rsid w:val="00722089"/>
    <w:rsid w:val="00722F2C"/>
    <w:rsid w:val="00724716"/>
    <w:rsid w:val="00726A0D"/>
    <w:rsid w:val="007270F1"/>
    <w:rsid w:val="0073054A"/>
    <w:rsid w:val="00733CCB"/>
    <w:rsid w:val="00735CC0"/>
    <w:rsid w:val="00735DA7"/>
    <w:rsid w:val="00736AE3"/>
    <w:rsid w:val="00737251"/>
    <w:rsid w:val="007444CB"/>
    <w:rsid w:val="00747918"/>
    <w:rsid w:val="0075094E"/>
    <w:rsid w:val="00753110"/>
    <w:rsid w:val="007531BE"/>
    <w:rsid w:val="0075335D"/>
    <w:rsid w:val="007539AC"/>
    <w:rsid w:val="00753DE8"/>
    <w:rsid w:val="00753F60"/>
    <w:rsid w:val="00753FB5"/>
    <w:rsid w:val="00757CE3"/>
    <w:rsid w:val="00761EDE"/>
    <w:rsid w:val="007636A7"/>
    <w:rsid w:val="007661B5"/>
    <w:rsid w:val="00766B4A"/>
    <w:rsid w:val="00766F3A"/>
    <w:rsid w:val="00774FB2"/>
    <w:rsid w:val="00775AC0"/>
    <w:rsid w:val="00776B56"/>
    <w:rsid w:val="00777C03"/>
    <w:rsid w:val="0078054A"/>
    <w:rsid w:val="00780C2C"/>
    <w:rsid w:val="00780E6A"/>
    <w:rsid w:val="00782191"/>
    <w:rsid w:val="00783BDC"/>
    <w:rsid w:val="007846AA"/>
    <w:rsid w:val="0078534D"/>
    <w:rsid w:val="00792336"/>
    <w:rsid w:val="00792FB2"/>
    <w:rsid w:val="007933FB"/>
    <w:rsid w:val="00793DB0"/>
    <w:rsid w:val="00794150"/>
    <w:rsid w:val="00795362"/>
    <w:rsid w:val="00796079"/>
    <w:rsid w:val="007962E5"/>
    <w:rsid w:val="00796EAB"/>
    <w:rsid w:val="00797F98"/>
    <w:rsid w:val="007A0851"/>
    <w:rsid w:val="007A113C"/>
    <w:rsid w:val="007A3BD5"/>
    <w:rsid w:val="007A3C8E"/>
    <w:rsid w:val="007A4A89"/>
    <w:rsid w:val="007A4FB7"/>
    <w:rsid w:val="007A565B"/>
    <w:rsid w:val="007B0E96"/>
    <w:rsid w:val="007B130E"/>
    <w:rsid w:val="007B1382"/>
    <w:rsid w:val="007B179E"/>
    <w:rsid w:val="007B26A1"/>
    <w:rsid w:val="007B28F7"/>
    <w:rsid w:val="007B647D"/>
    <w:rsid w:val="007B6852"/>
    <w:rsid w:val="007B6B8B"/>
    <w:rsid w:val="007B76CF"/>
    <w:rsid w:val="007B7AC8"/>
    <w:rsid w:val="007B7B69"/>
    <w:rsid w:val="007C0225"/>
    <w:rsid w:val="007C12D8"/>
    <w:rsid w:val="007C18D4"/>
    <w:rsid w:val="007C2423"/>
    <w:rsid w:val="007C2AC1"/>
    <w:rsid w:val="007C3381"/>
    <w:rsid w:val="007C43F8"/>
    <w:rsid w:val="007C4712"/>
    <w:rsid w:val="007C53A1"/>
    <w:rsid w:val="007C75A0"/>
    <w:rsid w:val="007C7623"/>
    <w:rsid w:val="007D06EB"/>
    <w:rsid w:val="007D39C7"/>
    <w:rsid w:val="007D3EB8"/>
    <w:rsid w:val="007D55C3"/>
    <w:rsid w:val="007D6128"/>
    <w:rsid w:val="007D67B1"/>
    <w:rsid w:val="007E0210"/>
    <w:rsid w:val="007E060C"/>
    <w:rsid w:val="007E144A"/>
    <w:rsid w:val="007E17C6"/>
    <w:rsid w:val="007E45DB"/>
    <w:rsid w:val="007E4613"/>
    <w:rsid w:val="007E510B"/>
    <w:rsid w:val="007E59CB"/>
    <w:rsid w:val="007E6A00"/>
    <w:rsid w:val="007E7380"/>
    <w:rsid w:val="007F1C4D"/>
    <w:rsid w:val="007F539F"/>
    <w:rsid w:val="007F5C2A"/>
    <w:rsid w:val="007F5FD2"/>
    <w:rsid w:val="007F674A"/>
    <w:rsid w:val="008000F9"/>
    <w:rsid w:val="00800812"/>
    <w:rsid w:val="008022DB"/>
    <w:rsid w:val="0080251B"/>
    <w:rsid w:val="008029A0"/>
    <w:rsid w:val="0080333C"/>
    <w:rsid w:val="00803C3A"/>
    <w:rsid w:val="0080504E"/>
    <w:rsid w:val="008054C4"/>
    <w:rsid w:val="0080611E"/>
    <w:rsid w:val="00806692"/>
    <w:rsid w:val="0081068E"/>
    <w:rsid w:val="00810DD8"/>
    <w:rsid w:val="00811C7B"/>
    <w:rsid w:val="00811E3C"/>
    <w:rsid w:val="00813F0F"/>
    <w:rsid w:val="00815EF1"/>
    <w:rsid w:val="0081691C"/>
    <w:rsid w:val="00820B9B"/>
    <w:rsid w:val="00825BC4"/>
    <w:rsid w:val="00826D4E"/>
    <w:rsid w:val="008275A7"/>
    <w:rsid w:val="00830E64"/>
    <w:rsid w:val="0083192E"/>
    <w:rsid w:val="008327A4"/>
    <w:rsid w:val="00833772"/>
    <w:rsid w:val="00833E48"/>
    <w:rsid w:val="00834377"/>
    <w:rsid w:val="008357D4"/>
    <w:rsid w:val="008361FA"/>
    <w:rsid w:val="0083648A"/>
    <w:rsid w:val="00841DB6"/>
    <w:rsid w:val="008422F8"/>
    <w:rsid w:val="00843C69"/>
    <w:rsid w:val="00845D34"/>
    <w:rsid w:val="00846155"/>
    <w:rsid w:val="008465EC"/>
    <w:rsid w:val="00846CC0"/>
    <w:rsid w:val="00846FF5"/>
    <w:rsid w:val="008478FB"/>
    <w:rsid w:val="00851488"/>
    <w:rsid w:val="0085294B"/>
    <w:rsid w:val="00853706"/>
    <w:rsid w:val="00856AEF"/>
    <w:rsid w:val="00860E9F"/>
    <w:rsid w:val="00861940"/>
    <w:rsid w:val="00861CA8"/>
    <w:rsid w:val="00862865"/>
    <w:rsid w:val="008652F5"/>
    <w:rsid w:val="00867F91"/>
    <w:rsid w:val="00870C2E"/>
    <w:rsid w:val="008726FC"/>
    <w:rsid w:val="00873C9C"/>
    <w:rsid w:val="0087626C"/>
    <w:rsid w:val="00877315"/>
    <w:rsid w:val="00877AD7"/>
    <w:rsid w:val="008807FC"/>
    <w:rsid w:val="0088206E"/>
    <w:rsid w:val="00882FC3"/>
    <w:rsid w:val="008837D5"/>
    <w:rsid w:val="00883D7A"/>
    <w:rsid w:val="00884774"/>
    <w:rsid w:val="008855A0"/>
    <w:rsid w:val="00885EF6"/>
    <w:rsid w:val="00886071"/>
    <w:rsid w:val="008869BB"/>
    <w:rsid w:val="00893C52"/>
    <w:rsid w:val="00895867"/>
    <w:rsid w:val="00896197"/>
    <w:rsid w:val="00896E44"/>
    <w:rsid w:val="008A02CD"/>
    <w:rsid w:val="008A2255"/>
    <w:rsid w:val="008A3B2A"/>
    <w:rsid w:val="008A3CAB"/>
    <w:rsid w:val="008A446A"/>
    <w:rsid w:val="008A4CFA"/>
    <w:rsid w:val="008A693F"/>
    <w:rsid w:val="008A7007"/>
    <w:rsid w:val="008A7398"/>
    <w:rsid w:val="008A7489"/>
    <w:rsid w:val="008B054C"/>
    <w:rsid w:val="008B0B85"/>
    <w:rsid w:val="008B3420"/>
    <w:rsid w:val="008B41B3"/>
    <w:rsid w:val="008B459A"/>
    <w:rsid w:val="008B5081"/>
    <w:rsid w:val="008B57CF"/>
    <w:rsid w:val="008B64A6"/>
    <w:rsid w:val="008C0540"/>
    <w:rsid w:val="008C0753"/>
    <w:rsid w:val="008C269B"/>
    <w:rsid w:val="008C2945"/>
    <w:rsid w:val="008C35DA"/>
    <w:rsid w:val="008C3D64"/>
    <w:rsid w:val="008C7C33"/>
    <w:rsid w:val="008C7DBE"/>
    <w:rsid w:val="008D0371"/>
    <w:rsid w:val="008D0AC7"/>
    <w:rsid w:val="008D0C31"/>
    <w:rsid w:val="008D2BB9"/>
    <w:rsid w:val="008D2FF1"/>
    <w:rsid w:val="008D5077"/>
    <w:rsid w:val="008D6BFA"/>
    <w:rsid w:val="008E0F1C"/>
    <w:rsid w:val="008E1CB2"/>
    <w:rsid w:val="008E1CF4"/>
    <w:rsid w:val="008E7EFB"/>
    <w:rsid w:val="008F08C7"/>
    <w:rsid w:val="008F263F"/>
    <w:rsid w:val="008F37FD"/>
    <w:rsid w:val="008F4ED7"/>
    <w:rsid w:val="008F5710"/>
    <w:rsid w:val="008F5B09"/>
    <w:rsid w:val="008F5FB1"/>
    <w:rsid w:val="009016CC"/>
    <w:rsid w:val="00902769"/>
    <w:rsid w:val="00903E0E"/>
    <w:rsid w:val="00905105"/>
    <w:rsid w:val="00905FAA"/>
    <w:rsid w:val="00907261"/>
    <w:rsid w:val="00907A36"/>
    <w:rsid w:val="00914A4E"/>
    <w:rsid w:val="00914F96"/>
    <w:rsid w:val="00914FE9"/>
    <w:rsid w:val="00916299"/>
    <w:rsid w:val="0091688B"/>
    <w:rsid w:val="0091737A"/>
    <w:rsid w:val="00917CD8"/>
    <w:rsid w:val="00921158"/>
    <w:rsid w:val="009211B9"/>
    <w:rsid w:val="00921A85"/>
    <w:rsid w:val="00921E0F"/>
    <w:rsid w:val="00921EA4"/>
    <w:rsid w:val="009220C2"/>
    <w:rsid w:val="0092372C"/>
    <w:rsid w:val="009256AE"/>
    <w:rsid w:val="00927B57"/>
    <w:rsid w:val="00930EFB"/>
    <w:rsid w:val="0093372C"/>
    <w:rsid w:val="00933757"/>
    <w:rsid w:val="009339BD"/>
    <w:rsid w:val="00933D65"/>
    <w:rsid w:val="00934799"/>
    <w:rsid w:val="00934DDB"/>
    <w:rsid w:val="00935F9C"/>
    <w:rsid w:val="00940251"/>
    <w:rsid w:val="009411AB"/>
    <w:rsid w:val="00945B36"/>
    <w:rsid w:val="0094722F"/>
    <w:rsid w:val="0095121A"/>
    <w:rsid w:val="00952DFD"/>
    <w:rsid w:val="009540A6"/>
    <w:rsid w:val="00956033"/>
    <w:rsid w:val="00956485"/>
    <w:rsid w:val="0095752F"/>
    <w:rsid w:val="00960A83"/>
    <w:rsid w:val="0096144D"/>
    <w:rsid w:val="0096157E"/>
    <w:rsid w:val="00961BB3"/>
    <w:rsid w:val="0096304B"/>
    <w:rsid w:val="00963365"/>
    <w:rsid w:val="009639EF"/>
    <w:rsid w:val="009641DE"/>
    <w:rsid w:val="00965EFD"/>
    <w:rsid w:val="00966449"/>
    <w:rsid w:val="00967812"/>
    <w:rsid w:val="00967E54"/>
    <w:rsid w:val="009715FC"/>
    <w:rsid w:val="00972E8F"/>
    <w:rsid w:val="009732A4"/>
    <w:rsid w:val="009751B3"/>
    <w:rsid w:val="00975E6D"/>
    <w:rsid w:val="00982E09"/>
    <w:rsid w:val="0098498A"/>
    <w:rsid w:val="00984A69"/>
    <w:rsid w:val="0098533F"/>
    <w:rsid w:val="009855AB"/>
    <w:rsid w:val="00990046"/>
    <w:rsid w:val="00990F80"/>
    <w:rsid w:val="0099196B"/>
    <w:rsid w:val="00994461"/>
    <w:rsid w:val="009A11A5"/>
    <w:rsid w:val="009A166C"/>
    <w:rsid w:val="009A6349"/>
    <w:rsid w:val="009A6B1C"/>
    <w:rsid w:val="009B05E9"/>
    <w:rsid w:val="009B27BA"/>
    <w:rsid w:val="009B4FEF"/>
    <w:rsid w:val="009B56AA"/>
    <w:rsid w:val="009B5BE2"/>
    <w:rsid w:val="009B5DA8"/>
    <w:rsid w:val="009B7587"/>
    <w:rsid w:val="009B7FE8"/>
    <w:rsid w:val="009C059B"/>
    <w:rsid w:val="009C1E68"/>
    <w:rsid w:val="009C344D"/>
    <w:rsid w:val="009C38A6"/>
    <w:rsid w:val="009C436C"/>
    <w:rsid w:val="009C51AC"/>
    <w:rsid w:val="009C553E"/>
    <w:rsid w:val="009C6BE9"/>
    <w:rsid w:val="009D0496"/>
    <w:rsid w:val="009D082D"/>
    <w:rsid w:val="009D0A16"/>
    <w:rsid w:val="009D217F"/>
    <w:rsid w:val="009D33EB"/>
    <w:rsid w:val="009D3A58"/>
    <w:rsid w:val="009D4D57"/>
    <w:rsid w:val="009E00DA"/>
    <w:rsid w:val="009E131B"/>
    <w:rsid w:val="009E2516"/>
    <w:rsid w:val="009E2E2C"/>
    <w:rsid w:val="009E3BFE"/>
    <w:rsid w:val="009E6881"/>
    <w:rsid w:val="009E6B6B"/>
    <w:rsid w:val="009E703B"/>
    <w:rsid w:val="009E7367"/>
    <w:rsid w:val="009F1712"/>
    <w:rsid w:val="009F2DF8"/>
    <w:rsid w:val="009F3855"/>
    <w:rsid w:val="009F4D13"/>
    <w:rsid w:val="009F5431"/>
    <w:rsid w:val="009F671C"/>
    <w:rsid w:val="009F68E0"/>
    <w:rsid w:val="009F6B83"/>
    <w:rsid w:val="009F79A0"/>
    <w:rsid w:val="00A0001F"/>
    <w:rsid w:val="00A01D9A"/>
    <w:rsid w:val="00A02E08"/>
    <w:rsid w:val="00A05C31"/>
    <w:rsid w:val="00A05F0A"/>
    <w:rsid w:val="00A05F66"/>
    <w:rsid w:val="00A061FF"/>
    <w:rsid w:val="00A066D8"/>
    <w:rsid w:val="00A06973"/>
    <w:rsid w:val="00A06CBA"/>
    <w:rsid w:val="00A07969"/>
    <w:rsid w:val="00A11094"/>
    <w:rsid w:val="00A11B85"/>
    <w:rsid w:val="00A12244"/>
    <w:rsid w:val="00A12717"/>
    <w:rsid w:val="00A12CA9"/>
    <w:rsid w:val="00A141ED"/>
    <w:rsid w:val="00A14E7F"/>
    <w:rsid w:val="00A17D52"/>
    <w:rsid w:val="00A222D3"/>
    <w:rsid w:val="00A22519"/>
    <w:rsid w:val="00A2371B"/>
    <w:rsid w:val="00A23B0E"/>
    <w:rsid w:val="00A23DA0"/>
    <w:rsid w:val="00A24731"/>
    <w:rsid w:val="00A24931"/>
    <w:rsid w:val="00A26D7D"/>
    <w:rsid w:val="00A27015"/>
    <w:rsid w:val="00A27A7A"/>
    <w:rsid w:val="00A30509"/>
    <w:rsid w:val="00A30F55"/>
    <w:rsid w:val="00A346E1"/>
    <w:rsid w:val="00A34840"/>
    <w:rsid w:val="00A37789"/>
    <w:rsid w:val="00A37BB4"/>
    <w:rsid w:val="00A37EE3"/>
    <w:rsid w:val="00A37FD8"/>
    <w:rsid w:val="00A4013D"/>
    <w:rsid w:val="00A4015F"/>
    <w:rsid w:val="00A42DC6"/>
    <w:rsid w:val="00A431ED"/>
    <w:rsid w:val="00A43666"/>
    <w:rsid w:val="00A43A22"/>
    <w:rsid w:val="00A43F56"/>
    <w:rsid w:val="00A44CDA"/>
    <w:rsid w:val="00A4555C"/>
    <w:rsid w:val="00A46459"/>
    <w:rsid w:val="00A4717A"/>
    <w:rsid w:val="00A4769E"/>
    <w:rsid w:val="00A47804"/>
    <w:rsid w:val="00A50B42"/>
    <w:rsid w:val="00A51295"/>
    <w:rsid w:val="00A533E1"/>
    <w:rsid w:val="00A53EF5"/>
    <w:rsid w:val="00A55A9B"/>
    <w:rsid w:val="00A6034A"/>
    <w:rsid w:val="00A60390"/>
    <w:rsid w:val="00A60BB2"/>
    <w:rsid w:val="00A6102B"/>
    <w:rsid w:val="00A61658"/>
    <w:rsid w:val="00A61E04"/>
    <w:rsid w:val="00A61FBB"/>
    <w:rsid w:val="00A63A9B"/>
    <w:rsid w:val="00A64044"/>
    <w:rsid w:val="00A645A3"/>
    <w:rsid w:val="00A64864"/>
    <w:rsid w:val="00A648C7"/>
    <w:rsid w:val="00A64E22"/>
    <w:rsid w:val="00A66202"/>
    <w:rsid w:val="00A6649D"/>
    <w:rsid w:val="00A66B5A"/>
    <w:rsid w:val="00A67F01"/>
    <w:rsid w:val="00A705C9"/>
    <w:rsid w:val="00A70656"/>
    <w:rsid w:val="00A721DB"/>
    <w:rsid w:val="00A723C7"/>
    <w:rsid w:val="00A72F4B"/>
    <w:rsid w:val="00A74DB8"/>
    <w:rsid w:val="00A74E09"/>
    <w:rsid w:val="00A75BA1"/>
    <w:rsid w:val="00A760CB"/>
    <w:rsid w:val="00A7676A"/>
    <w:rsid w:val="00A801CB"/>
    <w:rsid w:val="00A80B13"/>
    <w:rsid w:val="00A80CDC"/>
    <w:rsid w:val="00A80D8F"/>
    <w:rsid w:val="00A80E67"/>
    <w:rsid w:val="00A80F1C"/>
    <w:rsid w:val="00A81FA3"/>
    <w:rsid w:val="00A8251F"/>
    <w:rsid w:val="00A82900"/>
    <w:rsid w:val="00A87642"/>
    <w:rsid w:val="00A87BD0"/>
    <w:rsid w:val="00A87DB5"/>
    <w:rsid w:val="00A90787"/>
    <w:rsid w:val="00A91905"/>
    <w:rsid w:val="00A91E87"/>
    <w:rsid w:val="00A931DE"/>
    <w:rsid w:val="00A9408B"/>
    <w:rsid w:val="00A9635E"/>
    <w:rsid w:val="00A96E26"/>
    <w:rsid w:val="00A97895"/>
    <w:rsid w:val="00AA07A8"/>
    <w:rsid w:val="00AA1624"/>
    <w:rsid w:val="00AA2CE7"/>
    <w:rsid w:val="00AA3277"/>
    <w:rsid w:val="00AA3490"/>
    <w:rsid w:val="00AA4152"/>
    <w:rsid w:val="00AA7EE7"/>
    <w:rsid w:val="00AA7F50"/>
    <w:rsid w:val="00AB1BF2"/>
    <w:rsid w:val="00AB2FC2"/>
    <w:rsid w:val="00AB31AE"/>
    <w:rsid w:val="00AB5BA4"/>
    <w:rsid w:val="00AC1212"/>
    <w:rsid w:val="00AC214C"/>
    <w:rsid w:val="00AC24DF"/>
    <w:rsid w:val="00AC349C"/>
    <w:rsid w:val="00AC44D4"/>
    <w:rsid w:val="00AC480E"/>
    <w:rsid w:val="00AC5393"/>
    <w:rsid w:val="00AD093E"/>
    <w:rsid w:val="00AD322C"/>
    <w:rsid w:val="00AD4C96"/>
    <w:rsid w:val="00AD59DB"/>
    <w:rsid w:val="00AD5E42"/>
    <w:rsid w:val="00AD603C"/>
    <w:rsid w:val="00AD6187"/>
    <w:rsid w:val="00AE0479"/>
    <w:rsid w:val="00AE0DCC"/>
    <w:rsid w:val="00AE11C7"/>
    <w:rsid w:val="00AE19C6"/>
    <w:rsid w:val="00AE25DA"/>
    <w:rsid w:val="00AE651F"/>
    <w:rsid w:val="00AF22F2"/>
    <w:rsid w:val="00AF2731"/>
    <w:rsid w:val="00AF2BF8"/>
    <w:rsid w:val="00AF3648"/>
    <w:rsid w:val="00AF3CBF"/>
    <w:rsid w:val="00AF3DF4"/>
    <w:rsid w:val="00AF5117"/>
    <w:rsid w:val="00AF530A"/>
    <w:rsid w:val="00AF5BC2"/>
    <w:rsid w:val="00AF6043"/>
    <w:rsid w:val="00AF6899"/>
    <w:rsid w:val="00AF73D0"/>
    <w:rsid w:val="00B0009B"/>
    <w:rsid w:val="00B005A6"/>
    <w:rsid w:val="00B017AB"/>
    <w:rsid w:val="00B01A22"/>
    <w:rsid w:val="00B020E1"/>
    <w:rsid w:val="00B03AFB"/>
    <w:rsid w:val="00B03EE4"/>
    <w:rsid w:val="00B06A31"/>
    <w:rsid w:val="00B1097B"/>
    <w:rsid w:val="00B10E75"/>
    <w:rsid w:val="00B143B7"/>
    <w:rsid w:val="00B143E8"/>
    <w:rsid w:val="00B14910"/>
    <w:rsid w:val="00B16FE0"/>
    <w:rsid w:val="00B20A2E"/>
    <w:rsid w:val="00B21E17"/>
    <w:rsid w:val="00B23126"/>
    <w:rsid w:val="00B23242"/>
    <w:rsid w:val="00B249D4"/>
    <w:rsid w:val="00B25370"/>
    <w:rsid w:val="00B25E23"/>
    <w:rsid w:val="00B26575"/>
    <w:rsid w:val="00B26EA3"/>
    <w:rsid w:val="00B27616"/>
    <w:rsid w:val="00B3002E"/>
    <w:rsid w:val="00B3053D"/>
    <w:rsid w:val="00B30596"/>
    <w:rsid w:val="00B3112D"/>
    <w:rsid w:val="00B32932"/>
    <w:rsid w:val="00B33F74"/>
    <w:rsid w:val="00B35512"/>
    <w:rsid w:val="00B356F5"/>
    <w:rsid w:val="00B378BA"/>
    <w:rsid w:val="00B40BFB"/>
    <w:rsid w:val="00B40DB1"/>
    <w:rsid w:val="00B41390"/>
    <w:rsid w:val="00B41534"/>
    <w:rsid w:val="00B41C1E"/>
    <w:rsid w:val="00B4275B"/>
    <w:rsid w:val="00B42CED"/>
    <w:rsid w:val="00B42FF4"/>
    <w:rsid w:val="00B45054"/>
    <w:rsid w:val="00B52D68"/>
    <w:rsid w:val="00B52EA5"/>
    <w:rsid w:val="00B5588C"/>
    <w:rsid w:val="00B56734"/>
    <w:rsid w:val="00B603C4"/>
    <w:rsid w:val="00B604F7"/>
    <w:rsid w:val="00B60F34"/>
    <w:rsid w:val="00B62063"/>
    <w:rsid w:val="00B62DE6"/>
    <w:rsid w:val="00B6750D"/>
    <w:rsid w:val="00B7060D"/>
    <w:rsid w:val="00B7206A"/>
    <w:rsid w:val="00B72FFB"/>
    <w:rsid w:val="00B731BD"/>
    <w:rsid w:val="00B74F53"/>
    <w:rsid w:val="00B75167"/>
    <w:rsid w:val="00B7555F"/>
    <w:rsid w:val="00B75FBC"/>
    <w:rsid w:val="00B76DF4"/>
    <w:rsid w:val="00B809D0"/>
    <w:rsid w:val="00B8200F"/>
    <w:rsid w:val="00B8213C"/>
    <w:rsid w:val="00B82F29"/>
    <w:rsid w:val="00B83CE9"/>
    <w:rsid w:val="00B846E1"/>
    <w:rsid w:val="00B86130"/>
    <w:rsid w:val="00B87EB7"/>
    <w:rsid w:val="00B90602"/>
    <w:rsid w:val="00B907A1"/>
    <w:rsid w:val="00B93783"/>
    <w:rsid w:val="00B94738"/>
    <w:rsid w:val="00B9740C"/>
    <w:rsid w:val="00B976C6"/>
    <w:rsid w:val="00B977A6"/>
    <w:rsid w:val="00BA0779"/>
    <w:rsid w:val="00BA0A6C"/>
    <w:rsid w:val="00BA17D7"/>
    <w:rsid w:val="00BA193E"/>
    <w:rsid w:val="00BA4A9A"/>
    <w:rsid w:val="00BA4F5A"/>
    <w:rsid w:val="00BB0388"/>
    <w:rsid w:val="00BB0779"/>
    <w:rsid w:val="00BB18E0"/>
    <w:rsid w:val="00BB6F91"/>
    <w:rsid w:val="00BB76EE"/>
    <w:rsid w:val="00BB7D46"/>
    <w:rsid w:val="00BC1769"/>
    <w:rsid w:val="00BC185F"/>
    <w:rsid w:val="00BC4227"/>
    <w:rsid w:val="00BC5003"/>
    <w:rsid w:val="00BC5872"/>
    <w:rsid w:val="00BD085E"/>
    <w:rsid w:val="00BD0D2D"/>
    <w:rsid w:val="00BD1A53"/>
    <w:rsid w:val="00BD29C7"/>
    <w:rsid w:val="00BD3DD2"/>
    <w:rsid w:val="00BD4E2F"/>
    <w:rsid w:val="00BD5B26"/>
    <w:rsid w:val="00BD644C"/>
    <w:rsid w:val="00BD65B9"/>
    <w:rsid w:val="00BD6959"/>
    <w:rsid w:val="00BD76CF"/>
    <w:rsid w:val="00BD77D1"/>
    <w:rsid w:val="00BD7E82"/>
    <w:rsid w:val="00BE02E8"/>
    <w:rsid w:val="00BE047D"/>
    <w:rsid w:val="00BE1290"/>
    <w:rsid w:val="00BE4DD5"/>
    <w:rsid w:val="00BE5E46"/>
    <w:rsid w:val="00BE64DE"/>
    <w:rsid w:val="00BE7379"/>
    <w:rsid w:val="00BE7568"/>
    <w:rsid w:val="00BE79CF"/>
    <w:rsid w:val="00BF1B0B"/>
    <w:rsid w:val="00BF2E51"/>
    <w:rsid w:val="00BF3DA2"/>
    <w:rsid w:val="00BF4855"/>
    <w:rsid w:val="00BF6EE6"/>
    <w:rsid w:val="00C02295"/>
    <w:rsid w:val="00C03B88"/>
    <w:rsid w:val="00C041EE"/>
    <w:rsid w:val="00C04A95"/>
    <w:rsid w:val="00C05604"/>
    <w:rsid w:val="00C0700D"/>
    <w:rsid w:val="00C15315"/>
    <w:rsid w:val="00C15E0D"/>
    <w:rsid w:val="00C2202A"/>
    <w:rsid w:val="00C23666"/>
    <w:rsid w:val="00C242AB"/>
    <w:rsid w:val="00C27571"/>
    <w:rsid w:val="00C307FF"/>
    <w:rsid w:val="00C30C94"/>
    <w:rsid w:val="00C33870"/>
    <w:rsid w:val="00C338A7"/>
    <w:rsid w:val="00C34003"/>
    <w:rsid w:val="00C36124"/>
    <w:rsid w:val="00C36CD3"/>
    <w:rsid w:val="00C372B8"/>
    <w:rsid w:val="00C37AD7"/>
    <w:rsid w:val="00C37FF7"/>
    <w:rsid w:val="00C4033D"/>
    <w:rsid w:val="00C43CFE"/>
    <w:rsid w:val="00C44FDA"/>
    <w:rsid w:val="00C457BD"/>
    <w:rsid w:val="00C46DD0"/>
    <w:rsid w:val="00C4742A"/>
    <w:rsid w:val="00C47CBA"/>
    <w:rsid w:val="00C512B0"/>
    <w:rsid w:val="00C54403"/>
    <w:rsid w:val="00C54FD1"/>
    <w:rsid w:val="00C563EC"/>
    <w:rsid w:val="00C56AE1"/>
    <w:rsid w:val="00C57391"/>
    <w:rsid w:val="00C5750E"/>
    <w:rsid w:val="00C613E2"/>
    <w:rsid w:val="00C62510"/>
    <w:rsid w:val="00C628E9"/>
    <w:rsid w:val="00C62DB8"/>
    <w:rsid w:val="00C6380F"/>
    <w:rsid w:val="00C63FC0"/>
    <w:rsid w:val="00C65F82"/>
    <w:rsid w:val="00C662D1"/>
    <w:rsid w:val="00C672F2"/>
    <w:rsid w:val="00C71DC4"/>
    <w:rsid w:val="00C72FCE"/>
    <w:rsid w:val="00C738C0"/>
    <w:rsid w:val="00C74508"/>
    <w:rsid w:val="00C7450B"/>
    <w:rsid w:val="00C75E31"/>
    <w:rsid w:val="00C76659"/>
    <w:rsid w:val="00C76D7E"/>
    <w:rsid w:val="00C77355"/>
    <w:rsid w:val="00C81A3D"/>
    <w:rsid w:val="00C81B25"/>
    <w:rsid w:val="00C82082"/>
    <w:rsid w:val="00C8217B"/>
    <w:rsid w:val="00C83006"/>
    <w:rsid w:val="00C832A3"/>
    <w:rsid w:val="00C84D95"/>
    <w:rsid w:val="00C84DF2"/>
    <w:rsid w:val="00C8574C"/>
    <w:rsid w:val="00C863F4"/>
    <w:rsid w:val="00C86DB9"/>
    <w:rsid w:val="00C92F39"/>
    <w:rsid w:val="00C9467D"/>
    <w:rsid w:val="00C9569A"/>
    <w:rsid w:val="00C96797"/>
    <w:rsid w:val="00C96798"/>
    <w:rsid w:val="00C97692"/>
    <w:rsid w:val="00C97746"/>
    <w:rsid w:val="00CA1251"/>
    <w:rsid w:val="00CA2BB4"/>
    <w:rsid w:val="00CA3F06"/>
    <w:rsid w:val="00CA4136"/>
    <w:rsid w:val="00CA4243"/>
    <w:rsid w:val="00CA6E00"/>
    <w:rsid w:val="00CB1202"/>
    <w:rsid w:val="00CB4253"/>
    <w:rsid w:val="00CB43C7"/>
    <w:rsid w:val="00CB5AA1"/>
    <w:rsid w:val="00CB5AD4"/>
    <w:rsid w:val="00CB5B6E"/>
    <w:rsid w:val="00CB5EC9"/>
    <w:rsid w:val="00CB76DC"/>
    <w:rsid w:val="00CC26B0"/>
    <w:rsid w:val="00CC2DB1"/>
    <w:rsid w:val="00CC3AF4"/>
    <w:rsid w:val="00CC4FD3"/>
    <w:rsid w:val="00CC623B"/>
    <w:rsid w:val="00CD0702"/>
    <w:rsid w:val="00CD1CB7"/>
    <w:rsid w:val="00CD1CBB"/>
    <w:rsid w:val="00CD1E2F"/>
    <w:rsid w:val="00CE4FC1"/>
    <w:rsid w:val="00CE655D"/>
    <w:rsid w:val="00CF175C"/>
    <w:rsid w:val="00CF471D"/>
    <w:rsid w:val="00CF4A89"/>
    <w:rsid w:val="00CF611D"/>
    <w:rsid w:val="00CF70E4"/>
    <w:rsid w:val="00CF7947"/>
    <w:rsid w:val="00D018D2"/>
    <w:rsid w:val="00D0202A"/>
    <w:rsid w:val="00D0230C"/>
    <w:rsid w:val="00D0325B"/>
    <w:rsid w:val="00D04669"/>
    <w:rsid w:val="00D1041F"/>
    <w:rsid w:val="00D11319"/>
    <w:rsid w:val="00D14932"/>
    <w:rsid w:val="00D14F67"/>
    <w:rsid w:val="00D15205"/>
    <w:rsid w:val="00D154A4"/>
    <w:rsid w:val="00D15C7A"/>
    <w:rsid w:val="00D161B3"/>
    <w:rsid w:val="00D16A5C"/>
    <w:rsid w:val="00D22A15"/>
    <w:rsid w:val="00D22E85"/>
    <w:rsid w:val="00D23480"/>
    <w:rsid w:val="00D23B0D"/>
    <w:rsid w:val="00D27979"/>
    <w:rsid w:val="00D30C41"/>
    <w:rsid w:val="00D3352C"/>
    <w:rsid w:val="00D33A8C"/>
    <w:rsid w:val="00D37854"/>
    <w:rsid w:val="00D44364"/>
    <w:rsid w:val="00D45875"/>
    <w:rsid w:val="00D4710E"/>
    <w:rsid w:val="00D47163"/>
    <w:rsid w:val="00D51A29"/>
    <w:rsid w:val="00D523F5"/>
    <w:rsid w:val="00D525A9"/>
    <w:rsid w:val="00D54A1A"/>
    <w:rsid w:val="00D54FEE"/>
    <w:rsid w:val="00D56536"/>
    <w:rsid w:val="00D57131"/>
    <w:rsid w:val="00D57327"/>
    <w:rsid w:val="00D604C1"/>
    <w:rsid w:val="00D613D4"/>
    <w:rsid w:val="00D61AC9"/>
    <w:rsid w:val="00D63335"/>
    <w:rsid w:val="00D64911"/>
    <w:rsid w:val="00D656B4"/>
    <w:rsid w:val="00D65ABE"/>
    <w:rsid w:val="00D66CFB"/>
    <w:rsid w:val="00D70306"/>
    <w:rsid w:val="00D7152A"/>
    <w:rsid w:val="00D71F9A"/>
    <w:rsid w:val="00D72A31"/>
    <w:rsid w:val="00D74038"/>
    <w:rsid w:val="00D75AF4"/>
    <w:rsid w:val="00D7658B"/>
    <w:rsid w:val="00D80BAB"/>
    <w:rsid w:val="00D81393"/>
    <w:rsid w:val="00D81FC5"/>
    <w:rsid w:val="00D828B4"/>
    <w:rsid w:val="00D83FF6"/>
    <w:rsid w:val="00D85561"/>
    <w:rsid w:val="00D86DD3"/>
    <w:rsid w:val="00D90116"/>
    <w:rsid w:val="00D90F63"/>
    <w:rsid w:val="00D91462"/>
    <w:rsid w:val="00D91653"/>
    <w:rsid w:val="00D91C01"/>
    <w:rsid w:val="00D91EE5"/>
    <w:rsid w:val="00D92581"/>
    <w:rsid w:val="00D92C83"/>
    <w:rsid w:val="00D945F6"/>
    <w:rsid w:val="00D9496D"/>
    <w:rsid w:val="00D94B8F"/>
    <w:rsid w:val="00D962A2"/>
    <w:rsid w:val="00D9671B"/>
    <w:rsid w:val="00D9743A"/>
    <w:rsid w:val="00DA3465"/>
    <w:rsid w:val="00DA3903"/>
    <w:rsid w:val="00DA394B"/>
    <w:rsid w:val="00DA69E9"/>
    <w:rsid w:val="00DA7E73"/>
    <w:rsid w:val="00DB0E80"/>
    <w:rsid w:val="00DB20D0"/>
    <w:rsid w:val="00DB342A"/>
    <w:rsid w:val="00DB4139"/>
    <w:rsid w:val="00DB4AA0"/>
    <w:rsid w:val="00DB4C6C"/>
    <w:rsid w:val="00DB4F3E"/>
    <w:rsid w:val="00DB55E2"/>
    <w:rsid w:val="00DB578B"/>
    <w:rsid w:val="00DB7730"/>
    <w:rsid w:val="00DB7BA1"/>
    <w:rsid w:val="00DC0F6D"/>
    <w:rsid w:val="00DC15D9"/>
    <w:rsid w:val="00DC4F86"/>
    <w:rsid w:val="00DC59C1"/>
    <w:rsid w:val="00DD00B1"/>
    <w:rsid w:val="00DD0A20"/>
    <w:rsid w:val="00DD1A32"/>
    <w:rsid w:val="00DD1C94"/>
    <w:rsid w:val="00DD20D1"/>
    <w:rsid w:val="00DD37E9"/>
    <w:rsid w:val="00DD3895"/>
    <w:rsid w:val="00DD451F"/>
    <w:rsid w:val="00DD59B5"/>
    <w:rsid w:val="00DE0377"/>
    <w:rsid w:val="00DE0CD5"/>
    <w:rsid w:val="00DE2754"/>
    <w:rsid w:val="00DE3DC8"/>
    <w:rsid w:val="00DE6C82"/>
    <w:rsid w:val="00DF2092"/>
    <w:rsid w:val="00DF4B78"/>
    <w:rsid w:val="00DF62DA"/>
    <w:rsid w:val="00DF6D65"/>
    <w:rsid w:val="00DF7EE8"/>
    <w:rsid w:val="00E002C0"/>
    <w:rsid w:val="00E005F7"/>
    <w:rsid w:val="00E00E57"/>
    <w:rsid w:val="00E0144C"/>
    <w:rsid w:val="00E05418"/>
    <w:rsid w:val="00E069F0"/>
    <w:rsid w:val="00E113D5"/>
    <w:rsid w:val="00E12181"/>
    <w:rsid w:val="00E128B5"/>
    <w:rsid w:val="00E16F40"/>
    <w:rsid w:val="00E17A8F"/>
    <w:rsid w:val="00E17D89"/>
    <w:rsid w:val="00E211F2"/>
    <w:rsid w:val="00E219CE"/>
    <w:rsid w:val="00E279C3"/>
    <w:rsid w:val="00E32E01"/>
    <w:rsid w:val="00E33C1C"/>
    <w:rsid w:val="00E36D77"/>
    <w:rsid w:val="00E37E78"/>
    <w:rsid w:val="00E37F99"/>
    <w:rsid w:val="00E40348"/>
    <w:rsid w:val="00E43E25"/>
    <w:rsid w:val="00E44971"/>
    <w:rsid w:val="00E50ACE"/>
    <w:rsid w:val="00E5154C"/>
    <w:rsid w:val="00E516C7"/>
    <w:rsid w:val="00E560B5"/>
    <w:rsid w:val="00E56A40"/>
    <w:rsid w:val="00E60323"/>
    <w:rsid w:val="00E6035E"/>
    <w:rsid w:val="00E62BF2"/>
    <w:rsid w:val="00E6332E"/>
    <w:rsid w:val="00E63712"/>
    <w:rsid w:val="00E64AD3"/>
    <w:rsid w:val="00E66383"/>
    <w:rsid w:val="00E714BD"/>
    <w:rsid w:val="00E72BA3"/>
    <w:rsid w:val="00E7443D"/>
    <w:rsid w:val="00E749D9"/>
    <w:rsid w:val="00E753D7"/>
    <w:rsid w:val="00E760F5"/>
    <w:rsid w:val="00E77CC8"/>
    <w:rsid w:val="00E77D31"/>
    <w:rsid w:val="00E81E79"/>
    <w:rsid w:val="00E82A86"/>
    <w:rsid w:val="00E82DC2"/>
    <w:rsid w:val="00E83959"/>
    <w:rsid w:val="00E83C8E"/>
    <w:rsid w:val="00E84617"/>
    <w:rsid w:val="00E8496A"/>
    <w:rsid w:val="00E86E80"/>
    <w:rsid w:val="00E927F6"/>
    <w:rsid w:val="00E96C69"/>
    <w:rsid w:val="00E974A1"/>
    <w:rsid w:val="00E97D9E"/>
    <w:rsid w:val="00EA0654"/>
    <w:rsid w:val="00EA182A"/>
    <w:rsid w:val="00EA29D0"/>
    <w:rsid w:val="00EA31A4"/>
    <w:rsid w:val="00EA32DF"/>
    <w:rsid w:val="00EA38EF"/>
    <w:rsid w:val="00EA4111"/>
    <w:rsid w:val="00EA44A4"/>
    <w:rsid w:val="00EA55DE"/>
    <w:rsid w:val="00EA6953"/>
    <w:rsid w:val="00EA6A3F"/>
    <w:rsid w:val="00EA75B8"/>
    <w:rsid w:val="00EB034C"/>
    <w:rsid w:val="00EB3168"/>
    <w:rsid w:val="00EB579B"/>
    <w:rsid w:val="00EB5BCC"/>
    <w:rsid w:val="00EB6470"/>
    <w:rsid w:val="00EB6E97"/>
    <w:rsid w:val="00EB713B"/>
    <w:rsid w:val="00EB78D7"/>
    <w:rsid w:val="00EC038D"/>
    <w:rsid w:val="00EC114A"/>
    <w:rsid w:val="00EC26F8"/>
    <w:rsid w:val="00EC2E44"/>
    <w:rsid w:val="00EC36D7"/>
    <w:rsid w:val="00EC4775"/>
    <w:rsid w:val="00EC5A1D"/>
    <w:rsid w:val="00EC5F5F"/>
    <w:rsid w:val="00EC7311"/>
    <w:rsid w:val="00ED040E"/>
    <w:rsid w:val="00ED238A"/>
    <w:rsid w:val="00ED35FB"/>
    <w:rsid w:val="00ED5C7D"/>
    <w:rsid w:val="00ED668A"/>
    <w:rsid w:val="00EE068C"/>
    <w:rsid w:val="00EE3BAD"/>
    <w:rsid w:val="00EE4622"/>
    <w:rsid w:val="00EE46EF"/>
    <w:rsid w:val="00EE5332"/>
    <w:rsid w:val="00EE6088"/>
    <w:rsid w:val="00EE6DEC"/>
    <w:rsid w:val="00EE73EA"/>
    <w:rsid w:val="00EE7644"/>
    <w:rsid w:val="00EF1186"/>
    <w:rsid w:val="00EF156C"/>
    <w:rsid w:val="00EF1B7B"/>
    <w:rsid w:val="00EF3116"/>
    <w:rsid w:val="00EF4DED"/>
    <w:rsid w:val="00F0059D"/>
    <w:rsid w:val="00F00F3D"/>
    <w:rsid w:val="00F0117F"/>
    <w:rsid w:val="00F020AF"/>
    <w:rsid w:val="00F03B3F"/>
    <w:rsid w:val="00F03F54"/>
    <w:rsid w:val="00F04609"/>
    <w:rsid w:val="00F0510F"/>
    <w:rsid w:val="00F05D10"/>
    <w:rsid w:val="00F06274"/>
    <w:rsid w:val="00F07C29"/>
    <w:rsid w:val="00F15E0F"/>
    <w:rsid w:val="00F1657C"/>
    <w:rsid w:val="00F1747E"/>
    <w:rsid w:val="00F17FFA"/>
    <w:rsid w:val="00F2389B"/>
    <w:rsid w:val="00F24376"/>
    <w:rsid w:val="00F26DB5"/>
    <w:rsid w:val="00F273E3"/>
    <w:rsid w:val="00F27EE9"/>
    <w:rsid w:val="00F31598"/>
    <w:rsid w:val="00F31D0E"/>
    <w:rsid w:val="00F32870"/>
    <w:rsid w:val="00F34996"/>
    <w:rsid w:val="00F35D8B"/>
    <w:rsid w:val="00F37519"/>
    <w:rsid w:val="00F4117C"/>
    <w:rsid w:val="00F46960"/>
    <w:rsid w:val="00F479B0"/>
    <w:rsid w:val="00F50994"/>
    <w:rsid w:val="00F50A45"/>
    <w:rsid w:val="00F51C33"/>
    <w:rsid w:val="00F524AA"/>
    <w:rsid w:val="00F54580"/>
    <w:rsid w:val="00F5620F"/>
    <w:rsid w:val="00F56312"/>
    <w:rsid w:val="00F60100"/>
    <w:rsid w:val="00F60D52"/>
    <w:rsid w:val="00F61B7C"/>
    <w:rsid w:val="00F636C3"/>
    <w:rsid w:val="00F643F5"/>
    <w:rsid w:val="00F64F3B"/>
    <w:rsid w:val="00F650A4"/>
    <w:rsid w:val="00F65741"/>
    <w:rsid w:val="00F658AD"/>
    <w:rsid w:val="00F66AA3"/>
    <w:rsid w:val="00F67980"/>
    <w:rsid w:val="00F67E52"/>
    <w:rsid w:val="00F70F51"/>
    <w:rsid w:val="00F720EF"/>
    <w:rsid w:val="00F7232C"/>
    <w:rsid w:val="00F72D84"/>
    <w:rsid w:val="00F72E1E"/>
    <w:rsid w:val="00F73611"/>
    <w:rsid w:val="00F73681"/>
    <w:rsid w:val="00F73B08"/>
    <w:rsid w:val="00F76CE2"/>
    <w:rsid w:val="00F82DEB"/>
    <w:rsid w:val="00F83831"/>
    <w:rsid w:val="00F83D28"/>
    <w:rsid w:val="00F84B37"/>
    <w:rsid w:val="00F85157"/>
    <w:rsid w:val="00F85230"/>
    <w:rsid w:val="00F852D3"/>
    <w:rsid w:val="00F858B6"/>
    <w:rsid w:val="00F85DDD"/>
    <w:rsid w:val="00F864EA"/>
    <w:rsid w:val="00F86742"/>
    <w:rsid w:val="00F913A7"/>
    <w:rsid w:val="00F91872"/>
    <w:rsid w:val="00F919AD"/>
    <w:rsid w:val="00F923E2"/>
    <w:rsid w:val="00F926E7"/>
    <w:rsid w:val="00F93D76"/>
    <w:rsid w:val="00F9409F"/>
    <w:rsid w:val="00F95587"/>
    <w:rsid w:val="00F967B3"/>
    <w:rsid w:val="00F97536"/>
    <w:rsid w:val="00FA1747"/>
    <w:rsid w:val="00FA1D9F"/>
    <w:rsid w:val="00FA4338"/>
    <w:rsid w:val="00FA48BE"/>
    <w:rsid w:val="00FA4919"/>
    <w:rsid w:val="00FA4B36"/>
    <w:rsid w:val="00FA6582"/>
    <w:rsid w:val="00FA6747"/>
    <w:rsid w:val="00FA6F00"/>
    <w:rsid w:val="00FB0D4D"/>
    <w:rsid w:val="00FB1B20"/>
    <w:rsid w:val="00FB46DC"/>
    <w:rsid w:val="00FB590C"/>
    <w:rsid w:val="00FB5B37"/>
    <w:rsid w:val="00FC193F"/>
    <w:rsid w:val="00FC1946"/>
    <w:rsid w:val="00FC23E4"/>
    <w:rsid w:val="00FC32AD"/>
    <w:rsid w:val="00FC3F3A"/>
    <w:rsid w:val="00FC4A81"/>
    <w:rsid w:val="00FC76BD"/>
    <w:rsid w:val="00FD07EA"/>
    <w:rsid w:val="00FD2311"/>
    <w:rsid w:val="00FD33E9"/>
    <w:rsid w:val="00FD3DAD"/>
    <w:rsid w:val="00FD441B"/>
    <w:rsid w:val="00FD4E22"/>
    <w:rsid w:val="00FD7D61"/>
    <w:rsid w:val="00FE2318"/>
    <w:rsid w:val="00FE4B20"/>
    <w:rsid w:val="00FE56CF"/>
    <w:rsid w:val="00FE5715"/>
    <w:rsid w:val="00FE593F"/>
    <w:rsid w:val="00FE5F8C"/>
    <w:rsid w:val="00FE7186"/>
    <w:rsid w:val="00FF1498"/>
    <w:rsid w:val="00FF1876"/>
    <w:rsid w:val="00FF191E"/>
    <w:rsid w:val="00FF19C6"/>
    <w:rsid w:val="00FF2B89"/>
    <w:rsid w:val="00FF2FEB"/>
    <w:rsid w:val="00FF455D"/>
    <w:rsid w:val="00FF4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5"/>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5"/>
      </w:numPr>
      <w:tabs>
        <w:tab w:val="left" w:pos="1296"/>
        <w:tab w:val="left" w:pos="2592"/>
        <w:tab w:val="left" w:pos="4176"/>
        <w:tab w:val="left" w:pos="10710"/>
      </w:tabs>
      <w:ind w:right="180"/>
      <w:outlineLvl w:val="0"/>
    </w:pPr>
  </w:style>
  <w:style w:type="paragraph" w:customStyle="1" w:styleId="ExhibitF1">
    <w:name w:val="ExhibitF1"/>
    <w:basedOn w:val="Normal"/>
    <w:rsid w:val="00D14932"/>
    <w:pPr>
      <w:keepNext/>
      <w:numPr>
        <w:numId w:val="6"/>
      </w:numPr>
      <w:tabs>
        <w:tab w:val="left" w:pos="1296"/>
        <w:tab w:val="left" w:pos="2016"/>
        <w:tab w:val="left" w:pos="2592"/>
        <w:tab w:val="left" w:pos="4176"/>
        <w:tab w:val="left" w:pos="10710"/>
      </w:tabs>
      <w:outlineLvl w:val="0"/>
    </w:pPr>
    <w:rPr>
      <w:szCs w:val="20"/>
      <w:u w:val="single"/>
    </w:rPr>
  </w:style>
  <w:style w:type="paragraph" w:customStyle="1" w:styleId="ExhibitF2">
    <w:name w:val="ExhibitF2"/>
    <w:basedOn w:val="Normal"/>
    <w:rsid w:val="00D14932"/>
    <w:pPr>
      <w:keepNext/>
      <w:numPr>
        <w:ilvl w:val="1"/>
        <w:numId w:val="6"/>
      </w:numPr>
      <w:tabs>
        <w:tab w:val="left" w:pos="2016"/>
        <w:tab w:val="left" w:pos="2592"/>
        <w:tab w:val="left" w:pos="4176"/>
        <w:tab w:val="left" w:pos="10710"/>
      </w:tabs>
      <w:suppressAutoHyphens/>
      <w:ind w:right="187"/>
      <w:outlineLvl w:val="1"/>
    </w:pPr>
    <w:rPr>
      <w:spacing w:val="-3"/>
      <w:szCs w:val="20"/>
    </w:rPr>
  </w:style>
  <w:style w:type="paragraph" w:customStyle="1" w:styleId="ExhibitF3">
    <w:name w:val="ExhibitF3"/>
    <w:basedOn w:val="Normal"/>
    <w:rsid w:val="00D14932"/>
    <w:pPr>
      <w:keepNext/>
      <w:numPr>
        <w:ilvl w:val="2"/>
        <w:numId w:val="6"/>
      </w:numPr>
      <w:tabs>
        <w:tab w:val="left" w:pos="2592"/>
        <w:tab w:val="left" w:pos="10710"/>
      </w:tabs>
      <w:ind w:right="187"/>
      <w:outlineLvl w:val="0"/>
    </w:pPr>
    <w:rPr>
      <w:szCs w:val="20"/>
    </w:rPr>
  </w:style>
  <w:style w:type="paragraph" w:styleId="PlainText">
    <w:name w:val="Plain Text"/>
    <w:basedOn w:val="Normal"/>
    <w:link w:val="PlainTextChar"/>
    <w:uiPriority w:val="99"/>
    <w:unhideWhenUsed/>
    <w:rsid w:val="00A43666"/>
    <w:rPr>
      <w:rFonts w:ascii="Consolas" w:eastAsiaTheme="minorHAnsi" w:hAnsi="Consolas"/>
      <w:sz w:val="21"/>
      <w:szCs w:val="21"/>
    </w:rPr>
  </w:style>
  <w:style w:type="character" w:customStyle="1" w:styleId="PlainTextChar">
    <w:name w:val="Plain Text Char"/>
    <w:basedOn w:val="DefaultParagraphFont"/>
    <w:link w:val="PlainText"/>
    <w:uiPriority w:val="99"/>
    <w:rsid w:val="00A43666"/>
    <w:rPr>
      <w:rFonts w:ascii="Consolas" w:hAnsi="Consolas"/>
      <w:sz w:val="21"/>
      <w:szCs w:val="21"/>
      <w:lang w:bidi="ar-SA"/>
    </w:rPr>
  </w:style>
  <w:style w:type="paragraph" w:styleId="NoSpacing">
    <w:name w:val="No Spacing"/>
    <w:qFormat/>
    <w:rsid w:val="00E56A40"/>
    <w:pPr>
      <w:spacing w:line="240" w:lineRule="auto"/>
    </w:pPr>
    <w:rPr>
      <w:rFonts w:ascii="Times New Roman" w:eastAsia="Times New Roman" w:hAnsi="Times New Roman"/>
      <w:lang w:bidi="ar-SA"/>
    </w:rPr>
  </w:style>
  <w:style w:type="paragraph" w:customStyle="1" w:styleId="Style1">
    <w:name w:val="Style1"/>
    <w:basedOn w:val="Normal"/>
    <w:link w:val="Style1Char"/>
    <w:qFormat/>
    <w:rsid w:val="00451BBD"/>
    <w:pPr>
      <w:numPr>
        <w:numId w:val="13"/>
      </w:numPr>
    </w:pPr>
    <w:rPr>
      <w:b/>
    </w:rPr>
  </w:style>
  <w:style w:type="character" w:customStyle="1" w:styleId="Style1Char">
    <w:name w:val="Style1 Char"/>
    <w:basedOn w:val="DefaultParagraphFont"/>
    <w:link w:val="Style1"/>
    <w:rsid w:val="00451BBD"/>
    <w:rPr>
      <w:rFonts w:ascii="Times New Roman" w:eastAsia="Times New Roman" w:hAnsi="Times New Roman"/>
      <w:b/>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27"/>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27"/>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27"/>
      </w:numPr>
      <w:tabs>
        <w:tab w:val="left" w:pos="1296"/>
        <w:tab w:val="left" w:pos="2592"/>
        <w:tab w:val="left" w:pos="4176"/>
        <w:tab w:val="left" w:pos="10710"/>
      </w:tabs>
      <w:ind w:right="180"/>
      <w:outlineLvl w:val="0"/>
    </w:pPr>
  </w:style>
</w:styles>
</file>

<file path=word/webSettings.xml><?xml version="1.0" encoding="utf-8"?>
<w:webSettings xmlns:r="http://schemas.openxmlformats.org/officeDocument/2006/relationships" xmlns:w="http://schemas.openxmlformats.org/wordprocessingml/2006/main">
  <w:divs>
    <w:div w:id="14294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licitations@jud.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rts.ca.gov/programs-equalacces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urts.ca.gov/programs-justicecor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ca.gov/documents/jbcl-manual.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1CDE6-AEC3-4C2B-9F0C-019FC70F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3227</Words>
  <Characters>18397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16</cp:revision>
  <cp:lastPrinted>2014-02-19T23:31:00Z</cp:lastPrinted>
  <dcterms:created xsi:type="dcterms:W3CDTF">2014-02-05T22:25:00Z</dcterms:created>
  <dcterms:modified xsi:type="dcterms:W3CDTF">2014-02-19T23:32:00Z</dcterms:modified>
</cp:coreProperties>
</file>