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DA" w:rsidRPr="000679DA" w:rsidRDefault="000679DA">
      <w:pPr>
        <w:jc w:val="center"/>
        <w:rPr>
          <w:b/>
        </w:rPr>
      </w:pPr>
      <w:r w:rsidRPr="000679DA">
        <w:rPr>
          <w:b/>
        </w:rPr>
        <w:t>ATTACHMENT 8</w:t>
      </w:r>
    </w:p>
    <w:p w:rsidR="00DC7D82" w:rsidRPr="000679DA" w:rsidRDefault="004844DC">
      <w:pPr>
        <w:jc w:val="center"/>
        <w:rPr>
          <w:b/>
        </w:rPr>
      </w:pPr>
      <w:r w:rsidRPr="000679DA">
        <w:rPr>
          <w:b/>
        </w:rPr>
        <w:t>OFFSITE STORAGE FACILITY</w:t>
      </w:r>
      <w:r w:rsidR="00FA525A" w:rsidRPr="000679DA">
        <w:rPr>
          <w:b/>
        </w:rPr>
        <w:t xml:space="preserve"> </w:t>
      </w:r>
      <w:r w:rsidR="009B16C6" w:rsidRPr="000679DA">
        <w:rPr>
          <w:b/>
        </w:rPr>
        <w:t>SURVEY</w:t>
      </w:r>
    </w:p>
    <w:p w:rsidR="00DC7D82" w:rsidRDefault="00DC7D82">
      <w:pPr>
        <w:jc w:val="center"/>
      </w:pPr>
    </w:p>
    <w:p w:rsidR="009B16C6" w:rsidRDefault="009B16C6">
      <w:pPr>
        <w:jc w:val="center"/>
      </w:pPr>
    </w:p>
    <w:p w:rsidR="00DC7D82" w:rsidRDefault="00FA525A">
      <w:r>
        <w:t>SUPPLIER:  _____________________</w:t>
      </w:r>
      <w:r>
        <w:tab/>
      </w:r>
      <w:r>
        <w:tab/>
        <w:t>TELEPHONE:  ________________</w:t>
      </w:r>
    </w:p>
    <w:p w:rsidR="00DC7D82" w:rsidRDefault="00DC7D82">
      <w:bookmarkStart w:id="0" w:name="_GoBack"/>
      <w:bookmarkEnd w:id="0"/>
    </w:p>
    <w:p w:rsidR="00DC7D82" w:rsidRDefault="00FA525A">
      <w:r>
        <w:t>ADDRESS:  _______________________</w:t>
      </w:r>
      <w:r>
        <w:tab/>
      </w:r>
      <w:r>
        <w:tab/>
      </w:r>
    </w:p>
    <w:p w:rsidR="00DC7D82" w:rsidRDefault="00DC7D82"/>
    <w:p w:rsidR="00DC7D82" w:rsidRDefault="00FA525A">
      <w:r>
        <w:t>E-MAIL ADDRESS: _________________________</w:t>
      </w:r>
    </w:p>
    <w:p w:rsidR="00DC7D82" w:rsidRDefault="00DC7D82"/>
    <w:p w:rsidR="00DC7D82" w:rsidRDefault="00FA525A">
      <w:r>
        <w:t>CONTACT PERSON:  ________________________</w:t>
      </w:r>
      <w:r>
        <w:tab/>
        <w:t>DATE:  _________________</w:t>
      </w:r>
    </w:p>
    <w:p w:rsidR="00DC7D82" w:rsidRDefault="00DC7D82">
      <w:pPr>
        <w:ind w:left="360"/>
      </w:pPr>
    </w:p>
    <w:p w:rsidR="009B16C6" w:rsidRDefault="009B16C6">
      <w:pPr>
        <w:ind w:left="360"/>
      </w:pPr>
      <w:r>
        <w:t>Please add separate sheets of paper as necessary.</w:t>
      </w:r>
    </w:p>
    <w:p w:rsidR="009B16C6" w:rsidRDefault="009B16C6">
      <w:pPr>
        <w:ind w:left="360"/>
      </w:pPr>
    </w:p>
    <w:p w:rsidR="00DC7D82" w:rsidRDefault="00FA525A">
      <w:pPr>
        <w:numPr>
          <w:ilvl w:val="0"/>
          <w:numId w:val="5"/>
        </w:numPr>
      </w:pPr>
      <w:r>
        <w:t>Is your company now storing records for government entities?  If so, please provide names, telepho</w:t>
      </w:r>
      <w:r w:rsidR="009B16C6">
        <w:t>ne numbers and addresses of these</w:t>
      </w:r>
      <w:r>
        <w:t xml:space="preserve"> clients.</w:t>
      </w:r>
    </w:p>
    <w:p w:rsidR="00DC7D82" w:rsidRDefault="00DC7D82"/>
    <w:p w:rsidR="00DC7D82" w:rsidRDefault="00FA525A">
      <w:pPr>
        <w:numPr>
          <w:ilvl w:val="0"/>
          <w:numId w:val="5"/>
        </w:numPr>
      </w:pPr>
      <w:r>
        <w:t>Does your company have a limit on volumes of records that you are capable of storing?</w:t>
      </w:r>
      <w:r w:rsidR="009B16C6">
        <w:t xml:space="preserve"> If so, what is that limit?</w:t>
      </w:r>
    </w:p>
    <w:p w:rsidR="00DC7D82" w:rsidRDefault="00DC7D82"/>
    <w:p w:rsidR="00DC7D82" w:rsidRDefault="00FA525A">
      <w:pPr>
        <w:numPr>
          <w:ilvl w:val="0"/>
          <w:numId w:val="5"/>
        </w:numPr>
      </w:pPr>
      <w:r>
        <w:t>Is your company able to provide proper storage for microfilm, magnetic and electronic media (must satisfy ANSI standards)?</w:t>
      </w:r>
    </w:p>
    <w:p w:rsidR="00DC7D82" w:rsidRDefault="00DC7D82"/>
    <w:p w:rsidR="00DC7D82" w:rsidRDefault="00FA525A">
      <w:pPr>
        <w:numPr>
          <w:ilvl w:val="0"/>
          <w:numId w:val="5"/>
        </w:numPr>
      </w:pPr>
      <w:r>
        <w:t>Do you offer special pricing for government accounts?  If so, please provide details of your discount.</w:t>
      </w:r>
    </w:p>
    <w:p w:rsidR="00DC7D82" w:rsidRDefault="00DC7D82"/>
    <w:p w:rsidR="00DC7D82" w:rsidRDefault="00FA525A">
      <w:pPr>
        <w:numPr>
          <w:ilvl w:val="0"/>
          <w:numId w:val="5"/>
        </w:numPr>
      </w:pPr>
      <w:r>
        <w:t>If applicable, please provide addresses of your other California based records storage facilities</w:t>
      </w:r>
      <w:r w:rsidR="009B16C6">
        <w:t xml:space="preserve"> within a 50 mile radius from zip code 94102</w:t>
      </w:r>
      <w:r>
        <w:t>.</w:t>
      </w:r>
    </w:p>
    <w:p w:rsidR="00DC7D82" w:rsidRDefault="00DC7D82"/>
    <w:p w:rsidR="00DC7D82" w:rsidRDefault="00FA525A">
      <w:pPr>
        <w:numPr>
          <w:ilvl w:val="0"/>
          <w:numId w:val="5"/>
        </w:numPr>
      </w:pPr>
      <w:r>
        <w:t xml:space="preserve">If your company provides services other than storage, please place a check mark </w:t>
      </w:r>
      <w:proofErr w:type="gramStart"/>
      <w:r>
        <w:t>beside</w:t>
      </w:r>
      <w:proofErr w:type="gramEnd"/>
      <w:r>
        <w:t xml:space="preserve"> the applicable services shown below.</w:t>
      </w:r>
    </w:p>
    <w:p w:rsidR="00DC7D82" w:rsidRDefault="00DC7D82"/>
    <w:p w:rsidR="00DC7D82" w:rsidRDefault="00FA525A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</w:t>
      </w:r>
      <w:r w:rsidR="009B16C6">
        <w:t>Onsite</w:t>
      </w:r>
      <w:proofErr w:type="gramEnd"/>
      <w:r w:rsidR="009B16C6">
        <w:t xml:space="preserve"> confidential shredding</w:t>
      </w:r>
      <w:r>
        <w:t xml:space="preserve"> </w:t>
      </w:r>
    </w:p>
    <w:p w:rsidR="009B16C6" w:rsidRDefault="009B16C6" w:rsidP="009B16C6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Sale</w:t>
      </w:r>
      <w:proofErr w:type="gramEnd"/>
      <w:r>
        <w:t xml:space="preserve"> of storage containers </w:t>
      </w:r>
    </w:p>
    <w:p w:rsidR="00DC7D82" w:rsidRDefault="00FA525A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Pickup</w:t>
      </w:r>
      <w:proofErr w:type="gramEnd"/>
      <w:r>
        <w:t xml:space="preserve"> and delivery to and from your facility</w:t>
      </w:r>
    </w:p>
    <w:p w:rsidR="00DC7D82" w:rsidRDefault="00FA525A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Retrieval</w:t>
      </w:r>
      <w:proofErr w:type="gramEnd"/>
      <w:r>
        <w:t xml:space="preserve"> service for records stored within your warehouse</w:t>
      </w:r>
    </w:p>
    <w:p w:rsidR="00DC7D82" w:rsidRDefault="00FA525A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Records</w:t>
      </w:r>
      <w:proofErr w:type="gramEnd"/>
      <w:r>
        <w:t xml:space="preserve"> destruction (</w:t>
      </w:r>
      <w:r w:rsidR="009B16C6">
        <w:t>c</w:t>
      </w:r>
      <w:r>
        <w:t>on</w:t>
      </w:r>
      <w:r w:rsidR="009B16C6">
        <w:t>fidential and non-confidential)</w:t>
      </w:r>
    </w:p>
    <w:p w:rsidR="00DC7D82" w:rsidRDefault="00FA525A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</w:t>
      </w:r>
      <w:r w:rsidR="009B16C6">
        <w:t xml:space="preserve"> Microfilming</w:t>
      </w:r>
      <w:proofErr w:type="gramEnd"/>
      <w:r w:rsidR="009B16C6">
        <w:t xml:space="preserve"> shredding service</w:t>
      </w:r>
    </w:p>
    <w:p w:rsidR="009D7B22" w:rsidRDefault="009D7B22" w:rsidP="009D7B22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Automated</w:t>
      </w:r>
      <w:proofErr w:type="gramEnd"/>
      <w:r>
        <w:t xml:space="preserve"> records management services are in place (i.e., automated procedures for monitoring the records retention instructions that apply to stored records)  </w:t>
      </w:r>
    </w:p>
    <w:p w:rsidR="009D7B22" w:rsidRDefault="009D7B22" w:rsidP="009D7B22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Customers</w:t>
      </w:r>
      <w:proofErr w:type="gramEnd"/>
      <w:r>
        <w:t xml:space="preserve"> are notified when their stored records become eligible for destruction</w:t>
      </w:r>
    </w:p>
    <w:p w:rsidR="009D7B22" w:rsidRDefault="009D7B22" w:rsidP="009D7B22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Automated</w:t>
      </w:r>
      <w:proofErr w:type="gramEnd"/>
      <w:r>
        <w:t xml:space="preserve"> procedures are in place for locating stored containers </w:t>
      </w:r>
    </w:p>
    <w:p w:rsidR="009D7B22" w:rsidRDefault="009D7B22" w:rsidP="009D7B22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Folder</w:t>
      </w:r>
      <w:proofErr w:type="gramEnd"/>
      <w:r>
        <w:t xml:space="preserve"> level retrieval service is provided</w:t>
      </w:r>
    </w:p>
    <w:p w:rsidR="009D7B22" w:rsidRDefault="009D7B22" w:rsidP="009D7B22">
      <w:pPr>
        <w:ind w:left="1080"/>
      </w:pPr>
      <w:proofErr w:type="gramStart"/>
      <w:r>
        <w:rPr>
          <w:rFonts w:ascii="Wingdings" w:hAnsi="Wingdings"/>
        </w:rPr>
        <w:lastRenderedPageBreak/>
        <w:t></w:t>
      </w:r>
      <w:r>
        <w:t xml:space="preserve">  Free</w:t>
      </w:r>
      <w:proofErr w:type="gramEnd"/>
      <w:r>
        <w:t xml:space="preserve"> of charge replacement containers provided in the event one is damaged while in your custody</w:t>
      </w:r>
    </w:p>
    <w:p w:rsidR="009D7B22" w:rsidRDefault="009D7B22" w:rsidP="009D7B22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Your</w:t>
      </w:r>
      <w:proofErr w:type="gramEnd"/>
      <w:r>
        <w:t xml:space="preserve"> facility has the ability to respond to short notice retrieval requests. Please provide details</w:t>
      </w:r>
    </w:p>
    <w:p w:rsidR="009D7B22" w:rsidRDefault="009D7B22" w:rsidP="009D7B22">
      <w:pPr>
        <w:rPr>
          <w:rFonts w:ascii="Wingdings" w:hAnsi="Wingdings"/>
        </w:rPr>
      </w:pPr>
    </w:p>
    <w:p w:rsidR="009D7B22" w:rsidRPr="009D7B22" w:rsidRDefault="009D7B22" w:rsidP="009D7B22">
      <w:pPr>
        <w:pStyle w:val="ListParagraph"/>
        <w:numPr>
          <w:ilvl w:val="0"/>
          <w:numId w:val="5"/>
        </w:numPr>
      </w:pPr>
      <w:r>
        <w:t>Please provide information about your facility by placing a check mark in the applicable box.</w:t>
      </w:r>
    </w:p>
    <w:p w:rsidR="009D7B22" w:rsidRDefault="009D7B22">
      <w:pPr>
        <w:ind w:left="1080"/>
        <w:rPr>
          <w:rFonts w:ascii="Wingdings" w:hAnsi="Wingdings"/>
        </w:rPr>
      </w:pPr>
    </w:p>
    <w:p w:rsidR="00DC7D82" w:rsidRDefault="00FA525A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</w:t>
      </w:r>
      <w:r w:rsidR="009B16C6">
        <w:t>Y</w:t>
      </w:r>
      <w:r>
        <w:t>our</w:t>
      </w:r>
      <w:proofErr w:type="gramEnd"/>
      <w:r>
        <w:t xml:space="preserve"> facility </w:t>
      </w:r>
      <w:r w:rsidR="009B16C6">
        <w:t xml:space="preserve">is </w:t>
      </w:r>
      <w:r>
        <w:t>equipped with temperature and humidity controls</w:t>
      </w:r>
    </w:p>
    <w:p w:rsidR="00DC7D82" w:rsidRDefault="00FA525A">
      <w:pPr>
        <w:ind w:left="1080"/>
      </w:pPr>
      <w:proofErr w:type="gramStart"/>
      <w:r>
        <w:rPr>
          <w:rFonts w:ascii="Wingdings" w:hAnsi="Wingdings"/>
        </w:rPr>
        <w:t></w:t>
      </w:r>
      <w:r w:rsidR="009B16C6">
        <w:t xml:space="preserve">  Standby</w:t>
      </w:r>
      <w:proofErr w:type="gramEnd"/>
      <w:r w:rsidR="009B16C6">
        <w:t xml:space="preserve"> power is available</w:t>
      </w:r>
    </w:p>
    <w:p w:rsidR="00DC7D82" w:rsidRDefault="00FA525A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</w:t>
      </w:r>
      <w:r w:rsidR="009B16C6">
        <w:t>O</w:t>
      </w:r>
      <w:r>
        <w:t>verhead</w:t>
      </w:r>
      <w:proofErr w:type="gramEnd"/>
      <w:r>
        <w:t xml:space="preserve"> sprinklers </w:t>
      </w:r>
      <w:r w:rsidR="009B16C6">
        <w:t xml:space="preserve">are </w:t>
      </w:r>
      <w:r>
        <w:t>installed over</w:t>
      </w:r>
      <w:r w:rsidR="009B16C6">
        <w:t xml:space="preserve"> and within your shelving units</w:t>
      </w:r>
    </w:p>
    <w:p w:rsidR="00DC7D82" w:rsidRDefault="00FA525A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</w:t>
      </w:r>
      <w:r w:rsidR="009B16C6">
        <w:t>M</w:t>
      </w:r>
      <w:r>
        <w:t>etal</w:t>
      </w:r>
      <w:proofErr w:type="gramEnd"/>
      <w:r>
        <w:t xml:space="preserve"> fire abatement barriers </w:t>
      </w:r>
      <w:r w:rsidR="009B16C6">
        <w:t xml:space="preserve">are </w:t>
      </w:r>
      <w:r>
        <w:t>installed within your shelving units</w:t>
      </w:r>
    </w:p>
    <w:p w:rsidR="00DC7D82" w:rsidRDefault="00FA525A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</w:t>
      </w:r>
      <w:r w:rsidR="009B16C6">
        <w:t>Y</w:t>
      </w:r>
      <w:r>
        <w:t>our</w:t>
      </w:r>
      <w:proofErr w:type="gramEnd"/>
      <w:r>
        <w:t xml:space="preserve"> facility meet</w:t>
      </w:r>
      <w:r w:rsidR="009B16C6">
        <w:t>s</w:t>
      </w:r>
      <w:r>
        <w:t xml:space="preserve"> local area earthquake standards</w:t>
      </w:r>
    </w:p>
    <w:p w:rsidR="00F9633B" w:rsidRDefault="00FA525A" w:rsidP="00F9633B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</w:t>
      </w:r>
      <w:r w:rsidR="009B16C6">
        <w:t>A</w:t>
      </w:r>
      <w:r>
        <w:t>ro</w:t>
      </w:r>
      <w:r w:rsidR="009B16C6">
        <w:t>und</w:t>
      </w:r>
      <w:proofErr w:type="gramEnd"/>
      <w:r w:rsidR="009B16C6">
        <w:t>-the-clock security provided. Please describe</w:t>
      </w:r>
    </w:p>
    <w:p w:rsidR="00F9633B" w:rsidRDefault="00F9633B" w:rsidP="00F9633B">
      <w:pPr>
        <w:ind w:left="1080"/>
      </w:pPr>
      <w:proofErr w:type="gramStart"/>
      <w:r>
        <w:rPr>
          <w:rFonts w:ascii="Wingdings" w:hAnsi="Wingdings"/>
        </w:rPr>
        <w:t></w:t>
      </w:r>
      <w:r>
        <w:t xml:space="preserve">  Members</w:t>
      </w:r>
      <w:proofErr w:type="gramEnd"/>
      <w:r>
        <w:t xml:space="preserve"> of your staff trained on procedures to be followed in case of a disaster (natural or otherwise)</w:t>
      </w:r>
    </w:p>
    <w:p w:rsidR="00F9633B" w:rsidRDefault="00F9633B" w:rsidP="00F9633B"/>
    <w:p w:rsidR="00DC7D82" w:rsidRDefault="00FA525A" w:rsidP="00F9633B">
      <w:pPr>
        <w:pStyle w:val="ListParagraph"/>
        <w:numPr>
          <w:ilvl w:val="0"/>
          <w:numId w:val="5"/>
        </w:numPr>
      </w:pPr>
      <w:r>
        <w:t xml:space="preserve">If not previously furnished, please provide an itemized cost sheet of estimated service charges. </w:t>
      </w:r>
    </w:p>
    <w:p w:rsidR="00F9633B" w:rsidRDefault="00F9633B" w:rsidP="00F9633B">
      <w:pPr>
        <w:pStyle w:val="ListParagraph"/>
      </w:pPr>
    </w:p>
    <w:p w:rsidR="00DC7D82" w:rsidRPr="000679DA" w:rsidRDefault="00F9633B" w:rsidP="00F9633B">
      <w:pPr>
        <w:numPr>
          <w:ilvl w:val="0"/>
          <w:numId w:val="5"/>
        </w:numPr>
      </w:pPr>
      <w:r>
        <w:t xml:space="preserve">If you would like to add anything to the survey, please do so on a separate sheet </w:t>
      </w:r>
      <w:r w:rsidRPr="000679DA">
        <w:t>of paper.</w:t>
      </w:r>
    </w:p>
    <w:p w:rsidR="00DC7D82" w:rsidRPr="000679DA" w:rsidRDefault="00FA525A">
      <w:r w:rsidRPr="000679DA">
        <w:tab/>
      </w:r>
    </w:p>
    <w:p w:rsidR="00F9633B" w:rsidRPr="000679DA" w:rsidRDefault="00F9633B"/>
    <w:p w:rsidR="00F9633B" w:rsidRPr="000679DA" w:rsidRDefault="00F9633B"/>
    <w:p w:rsidR="00DC7D82" w:rsidRPr="000679DA" w:rsidRDefault="00FA525A">
      <w:r w:rsidRPr="000679DA">
        <w:t xml:space="preserve">Questions concerning this survey should be directed to </w:t>
      </w:r>
      <w:r w:rsidR="004844DC" w:rsidRPr="000679DA">
        <w:t>Edwin Camacho</w:t>
      </w:r>
      <w:r w:rsidRPr="000679DA">
        <w:t>, (</w:t>
      </w:r>
      <w:r w:rsidR="004844DC" w:rsidRPr="000679DA">
        <w:t>415</w:t>
      </w:r>
      <w:r w:rsidRPr="000679DA">
        <w:t xml:space="preserve">) </w:t>
      </w:r>
      <w:r w:rsidR="004844DC" w:rsidRPr="000679DA">
        <w:t>865-7277</w:t>
      </w:r>
      <w:r w:rsidRPr="000679DA">
        <w:t xml:space="preserve"> or </w:t>
      </w:r>
      <w:hyperlink r:id="rId7" w:history="1">
        <w:r w:rsidR="000679DA" w:rsidRPr="000679DA">
          <w:rPr>
            <w:rStyle w:val="Hyperlink"/>
            <w:color w:val="auto"/>
          </w:rPr>
          <w:t>Edwin.Camacho@jud.ca.gov</w:t>
        </w:r>
      </w:hyperlink>
      <w:r w:rsidRPr="000679DA">
        <w:t>.</w:t>
      </w:r>
      <w:r w:rsidR="000679DA" w:rsidRPr="000679DA">
        <w:t xml:space="preserve"> </w:t>
      </w:r>
    </w:p>
    <w:p w:rsidR="00DC7D82" w:rsidRPr="000679DA" w:rsidRDefault="00DC7D82"/>
    <w:p w:rsidR="00DC7D82" w:rsidRDefault="00DC7D82"/>
    <w:p w:rsidR="00DC7D82" w:rsidRDefault="00DC7D82"/>
    <w:p w:rsidR="00DC7D82" w:rsidRDefault="00DC7D82">
      <w:pPr>
        <w:pBdr>
          <w:bottom w:val="single" w:sz="12" w:space="1" w:color="auto"/>
        </w:pBdr>
      </w:pPr>
    </w:p>
    <w:p w:rsidR="00DC7D82" w:rsidRDefault="00DC7D82">
      <w:pPr>
        <w:pBdr>
          <w:bottom w:val="single" w:sz="12" w:space="1" w:color="auto"/>
        </w:pBdr>
      </w:pPr>
    </w:p>
    <w:p w:rsidR="00DC7D82" w:rsidRDefault="00F9633B" w:rsidP="00F9633B">
      <w:pPr>
        <w:jc w:val="center"/>
      </w:pPr>
      <w:r>
        <w:t>Authorized Representative’s Signature and Date</w:t>
      </w:r>
    </w:p>
    <w:p w:rsidR="00DC7D82" w:rsidRDefault="00DC7D82"/>
    <w:p w:rsidR="00DC7D82" w:rsidRDefault="00DC7D82"/>
    <w:sectPr w:rsidR="00DC7D82" w:rsidSect="00DC7D8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D1A" w:rsidRDefault="00592D1A" w:rsidP="009D7B22">
      <w:r>
        <w:separator/>
      </w:r>
    </w:p>
  </w:endnote>
  <w:endnote w:type="continuationSeparator" w:id="0">
    <w:p w:rsidR="00592D1A" w:rsidRDefault="00592D1A" w:rsidP="009D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285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7B22" w:rsidRDefault="009D7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9D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9D7B22" w:rsidRDefault="009D7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D1A" w:rsidRDefault="00592D1A" w:rsidP="009D7B22">
      <w:r>
        <w:separator/>
      </w:r>
    </w:p>
  </w:footnote>
  <w:footnote w:type="continuationSeparator" w:id="0">
    <w:p w:rsidR="00592D1A" w:rsidRDefault="00592D1A" w:rsidP="009D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DA" w:rsidRDefault="000679DA" w:rsidP="000679DA">
    <w:pPr>
      <w:tabs>
        <w:tab w:val="left" w:pos="1260"/>
      </w:tabs>
      <w:ind w:right="252"/>
      <w:jc w:val="both"/>
      <w:rPr>
        <w:color w:val="000000"/>
      </w:rPr>
    </w:pPr>
    <w:r>
      <w:rPr>
        <w:sz w:val="20"/>
        <w:szCs w:val="20"/>
      </w:rPr>
      <w:t xml:space="preserve">RFP Title:  </w:t>
    </w:r>
    <w:r>
      <w:rPr>
        <w:color w:val="000000"/>
      </w:rPr>
      <w:t>  </w:t>
    </w:r>
    <w:r>
      <w:rPr>
        <w:color w:val="000000"/>
      </w:rPr>
      <w:tab/>
      <w:t xml:space="preserve">Offsite Records Storage for First District Court of Appeal, </w:t>
    </w:r>
  </w:p>
  <w:p w:rsidR="000679DA" w:rsidRDefault="000679DA" w:rsidP="000679DA">
    <w:pPr>
      <w:ind w:right="252"/>
      <w:jc w:val="both"/>
      <w:rPr>
        <w:color w:val="000000"/>
      </w:rPr>
    </w:pPr>
    <w:r>
      <w:rPr>
        <w:color w:val="000000"/>
      </w:rPr>
      <w:t>                     For New Cases Generated After May 1, 2017, San Francisco, CA</w:t>
    </w:r>
  </w:p>
  <w:p w:rsidR="000679DA" w:rsidRDefault="000679DA" w:rsidP="000679DA">
    <w:pPr>
      <w:ind w:right="252"/>
      <w:jc w:val="both"/>
      <w:rPr>
        <w:color w:val="000000"/>
      </w:rPr>
    </w:pPr>
    <w:r>
      <w:rPr>
        <w:sz w:val="20"/>
        <w:szCs w:val="20"/>
      </w:rPr>
      <w:t>RFP Number:</w:t>
    </w:r>
    <w:r>
      <w:rPr>
        <w:color w:val="000000"/>
        <w:sz w:val="20"/>
        <w:szCs w:val="20"/>
      </w:rPr>
      <w:t xml:space="preserve">  </w:t>
    </w:r>
    <w:r>
      <w:rPr>
        <w:color w:val="000000"/>
      </w:rPr>
      <w:t> COA1D-Offsite Records Storage-021717-ML</w:t>
    </w:r>
  </w:p>
  <w:p w:rsidR="00F9633B" w:rsidRDefault="00F96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C68D4"/>
    <w:multiLevelType w:val="hybridMultilevel"/>
    <w:tmpl w:val="28A6A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51065D"/>
    <w:multiLevelType w:val="hybridMultilevel"/>
    <w:tmpl w:val="9EA46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13DBF"/>
    <w:multiLevelType w:val="hybridMultilevel"/>
    <w:tmpl w:val="51861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793101"/>
    <w:multiLevelType w:val="hybridMultilevel"/>
    <w:tmpl w:val="B8842248"/>
    <w:lvl w:ilvl="0" w:tplc="594058A8">
      <w:start w:val="2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693270"/>
    <w:multiLevelType w:val="hybridMultilevel"/>
    <w:tmpl w:val="544EA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23656"/>
    <w:multiLevelType w:val="hybridMultilevel"/>
    <w:tmpl w:val="E3A84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5A"/>
    <w:rsid w:val="000679DA"/>
    <w:rsid w:val="003705E0"/>
    <w:rsid w:val="004844DC"/>
    <w:rsid w:val="00592D1A"/>
    <w:rsid w:val="00704CA9"/>
    <w:rsid w:val="009B16C6"/>
    <w:rsid w:val="009D7B22"/>
    <w:rsid w:val="00DC7D82"/>
    <w:rsid w:val="00F9633B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6BE1E5-EB1B-48A0-BD54-23BE92F3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B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B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7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7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win.Camacho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QUESTIONNAIRE</vt:lpstr>
    </vt:vector>
  </TitlesOfParts>
  <Company>State of California - DGS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QUESTIONNAIRE</dc:title>
  <dc:creator>JFort</dc:creator>
  <cp:lastModifiedBy>Lawson, Mona</cp:lastModifiedBy>
  <cp:revision>3</cp:revision>
  <cp:lastPrinted>2017-02-15T22:46:00Z</cp:lastPrinted>
  <dcterms:created xsi:type="dcterms:W3CDTF">2017-02-15T22:46:00Z</dcterms:created>
  <dcterms:modified xsi:type="dcterms:W3CDTF">2017-02-16T23:01:00Z</dcterms:modified>
</cp:coreProperties>
</file>