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 xml:space="preserve">Proposers </w:t>
      </w:r>
      <w:bookmarkStart w:id="0" w:name="_GoBack"/>
      <w:bookmarkEnd w:id="0"/>
      <w:r w:rsidRPr="0046465F">
        <w:rPr>
          <w:color w:val="000000" w:themeColor="text1"/>
        </w:rPr>
        <w:t>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default" r:id="rId8"/>
      <w:footerReference w:type="default" r:id="rId9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155458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1F5A41FB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155458">
      <w:t>Study of Pretrial Pilot Programs</w:t>
    </w:r>
  </w:p>
  <w:p w14:paraId="181B7815" w14:textId="49FC400A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</w:t>
    </w:r>
    <w:r w:rsidR="00155458">
      <w:rPr>
        <w:color w:val="000000"/>
      </w:rPr>
      <w:t>JS</w:t>
    </w:r>
    <w:r>
      <w:rPr>
        <w:color w:val="000000"/>
      </w:rPr>
      <w:t>-20</w:t>
    </w:r>
    <w:r w:rsidR="00155458">
      <w:rPr>
        <w:color w:val="000000"/>
      </w:rPr>
      <w:t>20</w:t>
    </w:r>
    <w:r>
      <w:rPr>
        <w:color w:val="000000"/>
      </w:rPr>
      <w:t>-0</w:t>
    </w:r>
    <w:r w:rsidR="00155458">
      <w:rPr>
        <w:color w:val="000000"/>
      </w:rPr>
      <w:t>1</w:t>
    </w:r>
    <w:r>
      <w:rPr>
        <w:color w:val="000000"/>
      </w:rPr>
      <w:t>-LV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55458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347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4</cp:revision>
  <dcterms:created xsi:type="dcterms:W3CDTF">2019-08-20T18:43:00Z</dcterms:created>
  <dcterms:modified xsi:type="dcterms:W3CDTF">2020-01-22T23:41:00Z</dcterms:modified>
</cp:coreProperties>
</file>