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6A3E" w14:textId="77777777" w:rsidR="0050136C" w:rsidRDefault="0050136C" w:rsidP="00540B97">
      <w:pPr>
        <w:pStyle w:val="Heading3"/>
      </w:pPr>
    </w:p>
    <w:p w14:paraId="35249C06"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882614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bookmarkStart w:id="0" w:name="_GoBack"/>
      <w:bookmarkEnd w:id="0"/>
      <w:r w:rsidR="0050136C" w:rsidRPr="008954B1">
        <w:rPr>
          <w:b/>
          <w:color w:val="000000"/>
        </w:rPr>
        <w:t xml:space="preserve"> FORM</w:t>
      </w:r>
    </w:p>
    <w:p w14:paraId="1CDBBFFC" w14:textId="77777777" w:rsidR="0050136C" w:rsidRDefault="0050136C" w:rsidP="0050136C">
      <w:pPr>
        <w:jc w:val="center"/>
        <w:rPr>
          <w:b/>
          <w:i/>
          <w:color w:val="000000"/>
        </w:rPr>
      </w:pPr>
    </w:p>
    <w:p w14:paraId="3560E770" w14:textId="77777777" w:rsidR="0050136C" w:rsidRDefault="0050136C" w:rsidP="0050136C">
      <w:pPr>
        <w:jc w:val="center"/>
        <w:rPr>
          <w:b/>
          <w:i/>
          <w:color w:val="000000"/>
        </w:rPr>
      </w:pPr>
    </w:p>
    <w:p w14:paraId="619B72B3"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38C3404" w14:textId="77777777" w:rsidR="003834C8" w:rsidRDefault="003834C8" w:rsidP="003834C8">
      <w:pPr>
        <w:pStyle w:val="BodyText"/>
        <w:tabs>
          <w:tab w:val="clear" w:pos="360"/>
        </w:tabs>
        <w:spacing w:before="120" w:after="120"/>
        <w:ind w:left="720"/>
        <w:jc w:val="both"/>
        <w:rPr>
          <w:b/>
          <w:bCs/>
          <w:color w:val="000000"/>
        </w:rPr>
      </w:pPr>
    </w:p>
    <w:p w14:paraId="54B4420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2554EA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DB6FCD0"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131FD323" w14:textId="77777777" w:rsidR="0050136C" w:rsidRDefault="0050136C" w:rsidP="0050136C">
      <w:pPr>
        <w:pStyle w:val="BodyText"/>
        <w:tabs>
          <w:tab w:val="clear" w:pos="360"/>
        </w:tabs>
        <w:spacing w:before="120" w:after="120"/>
        <w:jc w:val="both"/>
        <w:rPr>
          <w:bCs/>
          <w:color w:val="000000"/>
        </w:rPr>
      </w:pPr>
    </w:p>
    <w:p w14:paraId="46F3A002"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B4E52B5" w14:textId="77777777" w:rsidR="003834C8" w:rsidRDefault="003834C8" w:rsidP="0050136C">
      <w:pPr>
        <w:pStyle w:val="BodyText3"/>
        <w:rPr>
          <w:sz w:val="24"/>
          <w:szCs w:val="24"/>
        </w:rPr>
      </w:pPr>
    </w:p>
    <w:p w14:paraId="56C7A565"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3E088BD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4210402"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41A3A548" w14:textId="77777777" w:rsidR="003834C8" w:rsidRDefault="003834C8" w:rsidP="009C1CE8">
            <w:pPr>
              <w:tabs>
                <w:tab w:val="left" w:pos="3600"/>
              </w:tabs>
              <w:rPr>
                <w:sz w:val="18"/>
              </w:rPr>
            </w:pPr>
            <w:r>
              <w:rPr>
                <w:rFonts w:ascii="Arial" w:hAnsi="Arial"/>
                <w:sz w:val="28"/>
              </w:rPr>
              <w:sym w:font="Wingdings" w:char="F03F"/>
            </w:r>
          </w:p>
        </w:tc>
      </w:tr>
      <w:tr w:rsidR="003834C8" w14:paraId="1801E90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8EA1C16"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7844556D" w14:textId="77777777" w:rsidR="003834C8" w:rsidRDefault="003834C8" w:rsidP="009C1CE8">
            <w:pPr>
              <w:tabs>
                <w:tab w:val="left" w:pos="3600"/>
              </w:tabs>
              <w:rPr>
                <w:sz w:val="16"/>
              </w:rPr>
            </w:pPr>
          </w:p>
          <w:p w14:paraId="708E23D7" w14:textId="77777777" w:rsidR="003834C8" w:rsidRDefault="003834C8" w:rsidP="009C1CE8">
            <w:pPr>
              <w:tabs>
                <w:tab w:val="left" w:pos="3600"/>
              </w:tabs>
              <w:rPr>
                <w:sz w:val="16"/>
              </w:rPr>
            </w:pPr>
          </w:p>
        </w:tc>
      </w:tr>
      <w:tr w:rsidR="003834C8" w14:paraId="04DFE5F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C550650"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C85B901" w14:textId="77777777" w:rsidR="003834C8" w:rsidRPr="00D720E4" w:rsidRDefault="003834C8" w:rsidP="003834C8">
      <w:pPr>
        <w:autoSpaceDE w:val="0"/>
        <w:autoSpaceDN w:val="0"/>
        <w:ind w:left="720" w:hanging="720"/>
      </w:pPr>
    </w:p>
    <w:p w14:paraId="51171C66" w14:textId="77777777" w:rsidR="003834C8" w:rsidRPr="00D720E4" w:rsidRDefault="003834C8" w:rsidP="003834C8">
      <w:pPr>
        <w:autoSpaceDE w:val="0"/>
        <w:autoSpaceDN w:val="0"/>
        <w:ind w:left="720" w:hanging="720"/>
        <w:rPr>
          <w:iCs/>
        </w:rPr>
      </w:pPr>
    </w:p>
    <w:p w14:paraId="7EA9685E" w14:textId="77777777" w:rsidR="003834C8" w:rsidRPr="00094E5C" w:rsidRDefault="003834C8" w:rsidP="003834C8">
      <w:pPr>
        <w:rPr>
          <w:b/>
          <w:u w:val="single"/>
        </w:rPr>
      </w:pPr>
    </w:p>
    <w:p w14:paraId="4415CCE4" w14:textId="77777777" w:rsidR="0050136C" w:rsidRPr="008B7A8C" w:rsidRDefault="0050136C" w:rsidP="0050136C">
      <w:pPr>
        <w:jc w:val="center"/>
        <w:rPr>
          <w:b/>
          <w:i/>
          <w:color w:val="000000"/>
        </w:rPr>
      </w:pPr>
    </w:p>
    <w:p w14:paraId="136232A7" w14:textId="77777777" w:rsidR="0050136C" w:rsidRPr="008B7A8C" w:rsidRDefault="0050136C" w:rsidP="0050136C">
      <w:pPr>
        <w:jc w:val="center"/>
        <w:rPr>
          <w:b/>
          <w:i/>
          <w:color w:val="000000"/>
        </w:rPr>
      </w:pPr>
    </w:p>
    <w:p w14:paraId="393DF2C1"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23654" w14:textId="77777777" w:rsidR="00AB4656" w:rsidRDefault="00AB4656" w:rsidP="0050136C">
      <w:r>
        <w:separator/>
      </w:r>
    </w:p>
  </w:endnote>
  <w:endnote w:type="continuationSeparator" w:id="0">
    <w:p w14:paraId="150FEB41" w14:textId="77777777" w:rsidR="00AB4656" w:rsidRDefault="00AB4656"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885B" w14:textId="77777777" w:rsidR="003D1C75" w:rsidRPr="00291C4D" w:rsidRDefault="003D1C75" w:rsidP="00291C4D">
    <w:pPr>
      <w:pStyle w:val="Footer"/>
      <w:jc w:val="center"/>
      <w:rPr>
        <w:rFonts w:ascii="Times New Roman" w:hAnsi="Times New Roman"/>
      </w:rPr>
    </w:pPr>
  </w:p>
  <w:p w14:paraId="057EECE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E63E" w14:textId="77777777" w:rsidR="00AB4656" w:rsidRDefault="00AB4656" w:rsidP="0050136C">
      <w:r>
        <w:separator/>
      </w:r>
    </w:p>
  </w:footnote>
  <w:footnote w:type="continuationSeparator" w:id="0">
    <w:p w14:paraId="6AB6682F" w14:textId="77777777" w:rsidR="00AB4656" w:rsidRDefault="00AB4656"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9A721" w14:textId="543B561B" w:rsidR="00097757" w:rsidRPr="00D82D7A" w:rsidRDefault="00097757" w:rsidP="00097757">
    <w:pPr>
      <w:pStyle w:val="Header"/>
      <w:rPr>
        <w:b/>
      </w:rPr>
    </w:pPr>
    <w:r w:rsidRPr="00D82D7A">
      <w:rPr>
        <w:b/>
      </w:rPr>
      <w:t xml:space="preserve">RFP Title:  </w:t>
    </w:r>
    <w:r>
      <w:rPr>
        <w:b/>
      </w:rPr>
      <w:t>Meeting Space in Sacramento for Education Courses</w:t>
    </w:r>
  </w:p>
  <w:p w14:paraId="44AD8B22" w14:textId="77777777" w:rsidR="00097757" w:rsidRPr="00D82D7A" w:rsidRDefault="00097757" w:rsidP="00097757">
    <w:pPr>
      <w:pStyle w:val="Header"/>
      <w:rPr>
        <w:b/>
      </w:rPr>
    </w:pPr>
    <w:r w:rsidRPr="00D82D7A">
      <w:rPr>
        <w:b/>
      </w:rPr>
      <w:t xml:space="preserve">RFP Number: </w:t>
    </w:r>
    <w:r>
      <w:rPr>
        <w:b/>
      </w:rPr>
      <w:t>CJER-2018-01-DM</w:t>
    </w:r>
  </w:p>
  <w:p w14:paraId="2600C710" w14:textId="105627A3" w:rsidR="00097757" w:rsidRDefault="00097757">
    <w:pPr>
      <w:pStyle w:val="Header"/>
    </w:pPr>
  </w:p>
  <w:p w14:paraId="5AF1EFB3" w14:textId="77777777" w:rsidR="00097757" w:rsidRDefault="00097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97757"/>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1354"/>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B4656"/>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FBCF5"/>
  <w15:docId w15:val="{7E2A7977-4BD7-4F54-9735-B1B9FD79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F619-48E1-4AD1-B497-7A22286915AE}">
  <ds:schemaRefs>
    <ds:schemaRef ds:uri="http://schemas.openxmlformats.org/officeDocument/2006/bibliography"/>
  </ds:schemaRefs>
</ds:datastoreItem>
</file>

<file path=customXml/itemProps2.xml><?xml version="1.0" encoding="utf-8"?>
<ds:datastoreItem xmlns:ds="http://schemas.openxmlformats.org/officeDocument/2006/customXml" ds:itemID="{B834600F-ACA9-4D5C-AB30-C12E43A3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3</cp:revision>
  <dcterms:created xsi:type="dcterms:W3CDTF">2018-04-24T23:10:00Z</dcterms:created>
  <dcterms:modified xsi:type="dcterms:W3CDTF">2018-04-25T20:54:00Z</dcterms:modified>
</cp:coreProperties>
</file>