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575AC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F01B" w14:textId="040294A7" w:rsidR="00AC317D" w:rsidRPr="00A80B0D" w:rsidRDefault="00AC317D" w:rsidP="00AC317D">
    <w:pPr>
      <w:pStyle w:val="CommentText"/>
      <w:tabs>
        <w:tab w:val="left" w:pos="1242"/>
      </w:tabs>
      <w:ind w:right="252"/>
      <w:jc w:val="both"/>
      <w:rPr>
        <w:rFonts w:ascii="Times New Roman" w:hAnsi="Times New Roman"/>
      </w:rPr>
    </w:pPr>
    <w:bookmarkStart w:id="0" w:name="_Hlk65128429"/>
    <w:r w:rsidRPr="00A80B0D">
      <w:rPr>
        <w:rFonts w:ascii="Times New Roman" w:hAnsi="Times New Roman"/>
      </w:rPr>
      <w:t xml:space="preserve">RFP Title:  </w:t>
    </w:r>
    <w:r w:rsidR="00575ACA" w:rsidRPr="00EE2EE7">
      <w:rPr>
        <w:bCs/>
      </w:rPr>
      <w:t>ICWA Best Practices and Tribal Engagement</w:t>
    </w:r>
  </w:p>
  <w:p w14:paraId="0280FBBA" w14:textId="3F952759" w:rsidR="00AC317D" w:rsidRDefault="00AC317D" w:rsidP="00AC317D">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w:t>
    </w:r>
    <w:r w:rsidR="00575ACA">
      <w:rPr>
        <w:rFonts w:ascii="Times New Roman" w:hAnsi="Times New Roman"/>
        <w:sz w:val="20"/>
        <w:szCs w:val="20"/>
      </w:rPr>
      <w:t>5</w:t>
    </w:r>
    <w:r w:rsidRPr="00A80B0D">
      <w:rPr>
        <w:rFonts w:ascii="Times New Roman" w:hAnsi="Times New Roman"/>
        <w:sz w:val="20"/>
        <w:szCs w:val="20"/>
      </w:rPr>
      <w:t>-LV</w:t>
    </w:r>
  </w:p>
  <w:bookmarkEnd w:id="0"/>
  <w:p w14:paraId="65DAB58F" w14:textId="01FA0FA0" w:rsidR="007705DF" w:rsidRPr="00AC317D" w:rsidRDefault="007705DF" w:rsidP="00AC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75ACA"/>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317D"/>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1956</Words>
  <Characters>10803</Characters>
  <Application>Microsoft Office Word</Application>
  <DocSecurity>0</DocSecurity>
  <Lines>491</Lines>
  <Paragraphs>311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8</cp:revision>
  <cp:lastPrinted>2018-04-25T17:49:00Z</cp:lastPrinted>
  <dcterms:created xsi:type="dcterms:W3CDTF">2020-02-21T17:26:00Z</dcterms:created>
  <dcterms:modified xsi:type="dcterms:W3CDTF">2021-04-07T20:52:00Z</dcterms:modified>
</cp:coreProperties>
</file>