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26B16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642EB0E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00405D8B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0514EE0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0A4BB5C1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15886ED4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2E1079F5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92375A8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D13ED1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59D1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47C31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52577412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7BA435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000CC942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05919FFA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3EB2F9BC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73238677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EA83CF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23CF6A5A" w14:textId="77777777" w:rsidR="00A14E4F" w:rsidRPr="00DA49CF" w:rsidRDefault="00A14E4F" w:rsidP="00221B19">
      <w:pPr>
        <w:tabs>
          <w:tab w:val="left" w:pos="720"/>
        </w:tabs>
        <w:spacing w:line="140" w:lineRule="exac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72FC3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2E6B15C9" w14:textId="77777777" w:rsidR="00040387" w:rsidRPr="00DA49CF" w:rsidRDefault="00040387" w:rsidP="00221B19">
      <w:pPr>
        <w:spacing w:line="1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D2F7A2A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16E754D" w14:textId="77777777" w:rsidR="00040387" w:rsidRPr="009D5E49" w:rsidRDefault="00040387" w:rsidP="00221B19">
      <w:pPr>
        <w:spacing w:line="140" w:lineRule="exact"/>
        <w:jc w:val="both"/>
        <w:rPr>
          <w:rFonts w:asciiTheme="minorHAnsi" w:hAnsiTheme="minorHAnsi" w:cstheme="minorHAnsi"/>
        </w:rPr>
      </w:pPr>
    </w:p>
    <w:p w14:paraId="0596CEDD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058A9722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0D49DB8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B37668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62B3EFC0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D264F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9761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F33F56A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0176B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0F94ABB4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5AC06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72FA317C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BE24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44EA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03495391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98465" w14:textId="77777777" w:rsidR="0097438F" w:rsidRDefault="0097438F" w:rsidP="00504C00">
      <w:r>
        <w:separator/>
      </w:r>
    </w:p>
  </w:endnote>
  <w:endnote w:type="continuationSeparator" w:id="0">
    <w:p w14:paraId="1A3D9E2B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15F6" w14:textId="77777777" w:rsidR="00504C00" w:rsidRDefault="00F02BCF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79C59" w14:textId="77777777" w:rsidR="0097438F" w:rsidRDefault="0097438F" w:rsidP="00504C00">
      <w:r>
        <w:separator/>
      </w:r>
    </w:p>
  </w:footnote>
  <w:footnote w:type="continuationSeparator" w:id="0">
    <w:p w14:paraId="1DF74001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0AE94" w14:textId="7022F425" w:rsidR="00756FD9" w:rsidRPr="00A80B0D" w:rsidRDefault="00756FD9" w:rsidP="00756FD9">
    <w:pPr>
      <w:pStyle w:val="CommentText"/>
      <w:tabs>
        <w:tab w:val="left" w:pos="1242"/>
      </w:tabs>
      <w:ind w:right="252"/>
      <w:jc w:val="both"/>
    </w:pPr>
    <w:bookmarkStart w:id="0" w:name="_Hlk65128429"/>
    <w:r w:rsidRPr="00A80B0D">
      <w:t xml:space="preserve">RFP Title:  </w:t>
    </w:r>
    <w:r w:rsidR="00221B19" w:rsidRPr="00EE2EE7">
      <w:rPr>
        <w:bCs/>
      </w:rPr>
      <w:t>ICWA Best Practices and Tribal Engagement</w:t>
    </w:r>
  </w:p>
  <w:p w14:paraId="07662F39" w14:textId="21DFEC51" w:rsidR="00756FD9" w:rsidRDefault="00756FD9" w:rsidP="00756FD9">
    <w:pPr>
      <w:pStyle w:val="Header"/>
      <w:rPr>
        <w:sz w:val="20"/>
        <w:szCs w:val="20"/>
      </w:rPr>
    </w:pPr>
    <w:r w:rsidRPr="00A80B0D">
      <w:rPr>
        <w:sz w:val="20"/>
        <w:szCs w:val="20"/>
      </w:rPr>
      <w:t>RFP Number</w:t>
    </w:r>
    <w:r>
      <w:rPr>
        <w:sz w:val="20"/>
        <w:szCs w:val="20"/>
      </w:rPr>
      <w:t xml:space="preserve">:   </w:t>
    </w:r>
    <w:r w:rsidRPr="00A80B0D">
      <w:rPr>
        <w:sz w:val="20"/>
        <w:szCs w:val="20"/>
      </w:rPr>
      <w:t>CFCC-2021-0</w:t>
    </w:r>
    <w:r w:rsidR="00221B19">
      <w:rPr>
        <w:sz w:val="20"/>
        <w:szCs w:val="20"/>
      </w:rPr>
      <w:t>5</w:t>
    </w:r>
    <w:r w:rsidRPr="00A80B0D">
      <w:rPr>
        <w:sz w:val="20"/>
        <w:szCs w:val="20"/>
      </w:rPr>
      <w:t>-LV</w:t>
    </w:r>
  </w:p>
  <w:bookmarkEnd w:id="0"/>
  <w:p w14:paraId="741D6BDF" w14:textId="77777777" w:rsidR="0018224F" w:rsidRDefault="00182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8224F"/>
    <w:rsid w:val="00204B2E"/>
    <w:rsid w:val="00210950"/>
    <w:rsid w:val="00221B19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63850"/>
    <w:rsid w:val="0069527B"/>
    <w:rsid w:val="00695620"/>
    <w:rsid w:val="006A3D92"/>
    <w:rsid w:val="006C7C64"/>
    <w:rsid w:val="00726042"/>
    <w:rsid w:val="00736753"/>
    <w:rsid w:val="00756FD9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02BCF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8BA4"/>
  <w15:docId w15:val="{CF1FAAEB-9249-41DA-9575-3BC1322D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23A8-BAEF-4209-B44D-81DABEFF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1645</Characters>
  <Application>Microsoft Office Word</Application>
  <DocSecurity>0</DocSecurity>
  <Lines>74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Verarde, Lisa</cp:lastModifiedBy>
  <cp:revision>6</cp:revision>
  <dcterms:created xsi:type="dcterms:W3CDTF">2020-12-01T22:20:00Z</dcterms:created>
  <dcterms:modified xsi:type="dcterms:W3CDTF">2021-04-07T20:50:00Z</dcterms:modified>
</cp:coreProperties>
</file>