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8465" w14:textId="77777777" w:rsidR="0097438F" w:rsidRDefault="0097438F" w:rsidP="00504C00">
      <w:r>
        <w:separator/>
      </w:r>
    </w:p>
  </w:endnote>
  <w:endnote w:type="continuationSeparator" w:id="0">
    <w:p w14:paraId="1A3D9E2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2CA6C" w14:textId="77777777" w:rsidR="00DE56DD" w:rsidRDefault="00DE5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15F6" w14:textId="77777777" w:rsidR="00504C00" w:rsidRDefault="00DE56DD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B8D0" w14:textId="77777777" w:rsidR="00DE56DD" w:rsidRDefault="00DE5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9C59" w14:textId="77777777" w:rsidR="0097438F" w:rsidRDefault="0097438F" w:rsidP="00504C00">
      <w:r>
        <w:separator/>
      </w:r>
    </w:p>
  </w:footnote>
  <w:footnote w:type="continuationSeparator" w:id="0">
    <w:p w14:paraId="1DF7400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57A0" w14:textId="77777777" w:rsidR="00DE56DD" w:rsidRDefault="00DE5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67E20" w14:textId="0BECE9AB" w:rsidR="0018224F" w:rsidRPr="0065484A" w:rsidRDefault="0018224F" w:rsidP="0018224F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DE56DD">
      <w:rPr>
        <w:sz w:val="22"/>
        <w:szCs w:val="22"/>
      </w:rPr>
      <w:t>Attorney Translation Consultant</w:t>
    </w:r>
  </w:p>
  <w:p w14:paraId="2E3165EC" w14:textId="0F6EFBFC" w:rsidR="0018224F" w:rsidRPr="00752572" w:rsidRDefault="0018224F" w:rsidP="0018224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DE56DD">
      <w:rPr>
        <w:color w:val="000000"/>
        <w:sz w:val="22"/>
        <w:szCs w:val="22"/>
      </w:rPr>
      <w:t>CFCC-2021-02-LV</w:t>
    </w:r>
    <w:bookmarkEnd w:id="0"/>
  </w:p>
  <w:p w14:paraId="741D6BDF" w14:textId="77777777" w:rsidR="0018224F" w:rsidRDefault="00182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14222" w14:textId="77777777" w:rsidR="00DE56DD" w:rsidRDefault="00DE5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DE56DD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4</cp:revision>
  <dcterms:created xsi:type="dcterms:W3CDTF">2020-12-01T22:20:00Z</dcterms:created>
  <dcterms:modified xsi:type="dcterms:W3CDTF">2021-02-11T18:33:00Z</dcterms:modified>
</cp:coreProperties>
</file>