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C3CC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14:paraId="51DB335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14E50D9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4807B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0B382C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976BF5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B97076F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C04E1D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5092A71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9285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D314D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0E4477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E183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60970E6D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E11562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22AE8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DFF6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58CF401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79AA6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8BC5D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3132A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070117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65A1CC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A0EDA61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6DC9E2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2B81AD87" w14:textId="77777777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BC24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96A5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4FA4833" w14:textId="77777777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ADBA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4724FB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0A9E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5C37DC8" w14:textId="77777777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A038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6A4F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7BD4AA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A6D8" w14:textId="77777777" w:rsidR="0097438F" w:rsidRDefault="0097438F" w:rsidP="00504C00">
      <w:r>
        <w:separator/>
      </w:r>
    </w:p>
  </w:endnote>
  <w:endnote w:type="continuationSeparator" w:id="0">
    <w:p w14:paraId="4FB4AA9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7BC" w14:textId="77777777" w:rsidR="008244CD" w:rsidRDefault="0082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2AD6" w14:textId="77777777" w:rsidR="00504C00" w:rsidRDefault="00AE797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5081" w14:textId="77777777" w:rsidR="008244CD" w:rsidRDefault="0082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9481" w14:textId="77777777" w:rsidR="0097438F" w:rsidRDefault="0097438F" w:rsidP="00504C00">
      <w:r>
        <w:separator/>
      </w:r>
    </w:p>
  </w:footnote>
  <w:footnote w:type="continuationSeparator" w:id="0">
    <w:p w14:paraId="770BEAEA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64F4" w14:textId="77777777" w:rsidR="008244CD" w:rsidRDefault="0082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6565" w14:textId="17097713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</w:t>
    </w:r>
    <w:r w:rsidR="00465EB7" w:rsidRPr="00465EB7">
      <w:t xml:space="preserve"> </w:t>
    </w:r>
    <w:r w:rsidR="00465EB7">
      <w:t>Producing Training Webinars on Domestic Violence and Tribal Courts</w:t>
    </w:r>
  </w:p>
  <w:p w14:paraId="5520A4D6" w14:textId="56709DE1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AE797C">
      <w:rPr>
        <w:sz w:val="22"/>
        <w:szCs w:val="22"/>
      </w:rPr>
      <w:t>CFCC</w:t>
    </w:r>
    <w:bookmarkStart w:id="0" w:name="_GoBack"/>
    <w:bookmarkEnd w:id="0"/>
    <w:r>
      <w:rPr>
        <w:sz w:val="22"/>
        <w:szCs w:val="22"/>
      </w:rPr>
      <w:t>-20</w:t>
    </w:r>
    <w:r w:rsidR="008376EF">
      <w:rPr>
        <w:sz w:val="22"/>
        <w:szCs w:val="22"/>
      </w:rPr>
      <w:t>20</w:t>
    </w:r>
    <w:r>
      <w:rPr>
        <w:sz w:val="22"/>
        <w:szCs w:val="22"/>
      </w:rPr>
      <w:t>-</w:t>
    </w:r>
    <w:r w:rsidR="008376EF">
      <w:rPr>
        <w:sz w:val="22"/>
        <w:szCs w:val="22"/>
      </w:rPr>
      <w:t>2</w:t>
    </w:r>
    <w:r w:rsidR="00465EB7">
      <w:rPr>
        <w:sz w:val="22"/>
        <w:szCs w:val="22"/>
      </w:rPr>
      <w:t>5</w:t>
    </w:r>
    <w:r>
      <w:rPr>
        <w:sz w:val="22"/>
        <w:szCs w:val="22"/>
      </w:rPr>
      <w:t>-</w:t>
    </w:r>
    <w:r w:rsidR="008244CD">
      <w:rPr>
        <w:sz w:val="22"/>
        <w:szCs w:val="22"/>
      </w:rPr>
      <w:t>CD</w:t>
    </w:r>
  </w:p>
  <w:p w14:paraId="60609B14" w14:textId="77777777" w:rsidR="009A21A9" w:rsidRPr="00651B5F" w:rsidRDefault="009A21A9" w:rsidP="0065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503E" w14:textId="77777777" w:rsidR="008244CD" w:rsidRDefault="0082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65EB7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44CD"/>
    <w:rsid w:val="0082539F"/>
    <w:rsid w:val="008376EF"/>
    <w:rsid w:val="0085217E"/>
    <w:rsid w:val="00875832"/>
    <w:rsid w:val="0088206E"/>
    <w:rsid w:val="008D0105"/>
    <w:rsid w:val="008F3432"/>
    <w:rsid w:val="00902B42"/>
    <w:rsid w:val="00906140"/>
    <w:rsid w:val="0097438F"/>
    <w:rsid w:val="00975A1D"/>
    <w:rsid w:val="009A21A9"/>
    <w:rsid w:val="009D3BEE"/>
    <w:rsid w:val="009D5E49"/>
    <w:rsid w:val="009F73C8"/>
    <w:rsid w:val="00A0662D"/>
    <w:rsid w:val="00A14E4F"/>
    <w:rsid w:val="00A3154D"/>
    <w:rsid w:val="00A92CFC"/>
    <w:rsid w:val="00AB2DED"/>
    <w:rsid w:val="00AD68A1"/>
    <w:rsid w:val="00AE797C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975CA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4E11F2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4846-25AC-44E8-BDAC-0AC475E0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7</cp:revision>
  <cp:lastPrinted>2017-02-17T00:39:00Z</cp:lastPrinted>
  <dcterms:created xsi:type="dcterms:W3CDTF">2020-03-27T19:53:00Z</dcterms:created>
  <dcterms:modified xsi:type="dcterms:W3CDTF">2021-02-26T02:12:00Z</dcterms:modified>
</cp:coreProperties>
</file>