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651B5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8D0105">
        <w:rPr>
          <w:rFonts w:asciiTheme="minorHAnsi" w:hAnsiTheme="minorHAnsi" w:cstheme="minorHAnsi"/>
        </w:rPr>
        <w:t>JCC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8D0105">
        <w:rPr>
          <w:rFonts w:asciiTheme="minorHAnsi" w:hAnsiTheme="minorHAnsi" w:cstheme="minorHAnsi"/>
        </w:rPr>
        <w:t>JCC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8D0105">
        <w:rPr>
          <w:rFonts w:asciiTheme="minorHAnsi" w:hAnsiTheme="minorHAnsi" w:cstheme="minorHAnsi"/>
        </w:rPr>
        <w:t>JCC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8D0105">
        <w:rPr>
          <w:rFonts w:asciiTheme="minorHAnsi" w:hAnsiTheme="minorHAnsi" w:cstheme="minorHAnsi"/>
          <w:i/>
        </w:rPr>
        <w:t>JCC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9A21A9">
        <w:trPr>
          <w:trHeight w:val="342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9A21A9">
        <w:trPr>
          <w:trHeight w:val="369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9A21A9">
        <w:trPr>
          <w:trHeight w:val="792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4CD" w:rsidRDefault="00824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00" w:rsidRDefault="008244CD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4CD" w:rsidRDefault="00824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4CD" w:rsidRDefault="00824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C7" w:rsidRDefault="002E71C7" w:rsidP="002E71C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</w:t>
    </w:r>
    <w:r w:rsidR="008244CD">
      <w:t>Designing and User-Testing Court Forms</w:t>
    </w:r>
  </w:p>
  <w:p w:rsidR="002E71C7" w:rsidRDefault="002E71C7" w:rsidP="002E71C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 Number:</w:t>
    </w:r>
    <w:r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sz w:val="22"/>
        <w:szCs w:val="22"/>
      </w:rPr>
      <w:t>CFCC-201</w:t>
    </w:r>
    <w:r w:rsidR="0082539F">
      <w:rPr>
        <w:sz w:val="22"/>
        <w:szCs w:val="22"/>
      </w:rPr>
      <w:t>9</w:t>
    </w:r>
    <w:r>
      <w:rPr>
        <w:sz w:val="22"/>
        <w:szCs w:val="22"/>
      </w:rPr>
      <w:t>-</w:t>
    </w:r>
    <w:r w:rsidR="008244CD">
      <w:rPr>
        <w:sz w:val="22"/>
        <w:szCs w:val="22"/>
      </w:rPr>
      <w:t>16</w:t>
    </w:r>
    <w:bookmarkStart w:id="0" w:name="_GoBack"/>
    <w:bookmarkEnd w:id="0"/>
    <w:r>
      <w:rPr>
        <w:sz w:val="22"/>
        <w:szCs w:val="22"/>
      </w:rPr>
      <w:t>-</w:t>
    </w:r>
    <w:r w:rsidR="008244CD">
      <w:rPr>
        <w:sz w:val="22"/>
        <w:szCs w:val="22"/>
      </w:rPr>
      <w:t>CD</w:t>
    </w:r>
  </w:p>
  <w:p w:rsidR="009A21A9" w:rsidRPr="00651B5F" w:rsidRDefault="009A21A9" w:rsidP="00651B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4CD" w:rsidRDefault="008244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A4BB3"/>
    <w:rsid w:val="002C599F"/>
    <w:rsid w:val="002C5C11"/>
    <w:rsid w:val="002E2038"/>
    <w:rsid w:val="002E402F"/>
    <w:rsid w:val="002E71C7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51B5F"/>
    <w:rsid w:val="006635A9"/>
    <w:rsid w:val="0069527B"/>
    <w:rsid w:val="00695620"/>
    <w:rsid w:val="006A3D92"/>
    <w:rsid w:val="006C7C64"/>
    <w:rsid w:val="00726042"/>
    <w:rsid w:val="00736753"/>
    <w:rsid w:val="0079070B"/>
    <w:rsid w:val="007B0F7F"/>
    <w:rsid w:val="007C7EBC"/>
    <w:rsid w:val="00806692"/>
    <w:rsid w:val="00822460"/>
    <w:rsid w:val="008244CD"/>
    <w:rsid w:val="0082539F"/>
    <w:rsid w:val="0085217E"/>
    <w:rsid w:val="00875832"/>
    <w:rsid w:val="0088206E"/>
    <w:rsid w:val="008D0105"/>
    <w:rsid w:val="008F3432"/>
    <w:rsid w:val="00902B42"/>
    <w:rsid w:val="0097438F"/>
    <w:rsid w:val="00975A1D"/>
    <w:rsid w:val="009A21A9"/>
    <w:rsid w:val="009D3BEE"/>
    <w:rsid w:val="009D5E49"/>
    <w:rsid w:val="00A0662D"/>
    <w:rsid w:val="00A14E4F"/>
    <w:rsid w:val="00A3154D"/>
    <w:rsid w:val="00A92CFC"/>
    <w:rsid w:val="00AB2DED"/>
    <w:rsid w:val="00AD68A1"/>
    <w:rsid w:val="00B14960"/>
    <w:rsid w:val="00BA0492"/>
    <w:rsid w:val="00BD3DD2"/>
    <w:rsid w:val="00C13807"/>
    <w:rsid w:val="00CB4253"/>
    <w:rsid w:val="00CD4EE9"/>
    <w:rsid w:val="00CD6769"/>
    <w:rsid w:val="00D36092"/>
    <w:rsid w:val="00D56418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E2C2035"/>
  <w15:docId w15:val="{0B6024E6-221E-4A6B-854C-95A15BDE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7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DAB5B-A9A8-4C5E-BC35-0A42C473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Diaz, Carolina</cp:lastModifiedBy>
  <cp:revision>12</cp:revision>
  <cp:lastPrinted>2017-02-17T00:39:00Z</cp:lastPrinted>
  <dcterms:created xsi:type="dcterms:W3CDTF">2017-01-30T21:31:00Z</dcterms:created>
  <dcterms:modified xsi:type="dcterms:W3CDTF">2019-10-22T22:00:00Z</dcterms:modified>
</cp:coreProperties>
</file>