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D3D0B" w14:textId="77777777" w:rsidR="003B3C0B" w:rsidRPr="00751EC4" w:rsidRDefault="003B3C0B" w:rsidP="003B3C0B">
      <w:pPr>
        <w:widowControl w:val="0"/>
        <w:ind w:left="-720" w:hanging="4"/>
        <w:rPr>
          <w:rStyle w:val="Emphasis"/>
        </w:rPr>
      </w:pPr>
      <w:bookmarkStart w:id="0" w:name="_GoBack"/>
      <w:bookmarkEnd w:id="0"/>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2E34EB9A" w14:textId="77777777" w:rsidTr="00D662AB">
        <w:trPr>
          <w:cantSplit/>
          <w:trHeight w:hRule="exact" w:val="260"/>
        </w:trPr>
        <w:tc>
          <w:tcPr>
            <w:tcW w:w="10170" w:type="dxa"/>
            <w:gridSpan w:val="3"/>
          </w:tcPr>
          <w:p w14:paraId="029BCDDB" w14:textId="20369F1F" w:rsidR="003B3C0B" w:rsidRPr="00C314CE" w:rsidRDefault="003B3C0B" w:rsidP="00E51021">
            <w:pPr>
              <w:ind w:left="-86"/>
              <w:rPr>
                <w:sz w:val="12"/>
              </w:rPr>
            </w:pPr>
            <w:r w:rsidRPr="00C314CE">
              <w:rPr>
                <w:b/>
                <w:sz w:val="22"/>
              </w:rPr>
              <w:t xml:space="preserve">STANDARD AGREEMENT </w:t>
            </w:r>
            <w:r>
              <w:rPr>
                <w:sz w:val="16"/>
                <w:szCs w:val="16"/>
              </w:rPr>
              <w:t xml:space="preserve">rev </w:t>
            </w:r>
            <w:r w:rsidR="00E51021">
              <w:rPr>
                <w:sz w:val="16"/>
                <w:szCs w:val="16"/>
              </w:rPr>
              <w:t>July</w:t>
            </w:r>
            <w:r w:rsidR="00DF27CD">
              <w:rPr>
                <w:sz w:val="16"/>
                <w:szCs w:val="16"/>
              </w:rPr>
              <w:t xml:space="preserve"> 201</w:t>
            </w:r>
            <w:r w:rsidR="000D7583">
              <w:rPr>
                <w:sz w:val="16"/>
                <w:szCs w:val="16"/>
              </w:rPr>
              <w:t>8</w:t>
            </w:r>
            <w:r>
              <w:rPr>
                <w:b/>
                <w:sz w:val="22"/>
              </w:rPr>
              <w:t xml:space="preserve"> </w:t>
            </w:r>
            <w:r w:rsidRPr="00C314CE">
              <w:rPr>
                <w:b/>
                <w:sz w:val="16"/>
                <w:szCs w:val="16"/>
              </w:rPr>
              <w:t xml:space="preserve"> </w:t>
            </w:r>
          </w:p>
        </w:tc>
      </w:tr>
      <w:tr w:rsidR="003B3C0B" w:rsidRPr="00114412" w14:paraId="294F5AC8" w14:textId="77777777" w:rsidTr="00D662AB">
        <w:trPr>
          <w:cantSplit/>
          <w:trHeight w:hRule="exact" w:val="202"/>
        </w:trPr>
        <w:tc>
          <w:tcPr>
            <w:tcW w:w="4770" w:type="dxa"/>
          </w:tcPr>
          <w:p w14:paraId="3F3F50C2" w14:textId="77777777" w:rsidR="003B3C0B" w:rsidRPr="00114412" w:rsidRDefault="003B3C0B" w:rsidP="00D662AB">
            <w:pPr>
              <w:widowControl w:val="0"/>
              <w:ind w:left="-86"/>
              <w:rPr>
                <w:sz w:val="14"/>
              </w:rPr>
            </w:pPr>
          </w:p>
        </w:tc>
        <w:tc>
          <w:tcPr>
            <w:tcW w:w="2895" w:type="dxa"/>
            <w:tcBorders>
              <w:right w:val="single" w:sz="4" w:space="0" w:color="auto"/>
            </w:tcBorders>
          </w:tcPr>
          <w:p w14:paraId="7B09FCD6"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935A031"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531594C1" w14:textId="77777777" w:rsidTr="00D662AB">
        <w:trPr>
          <w:cantSplit/>
          <w:trHeight w:hRule="exact" w:val="346"/>
        </w:trPr>
        <w:tc>
          <w:tcPr>
            <w:tcW w:w="4770" w:type="dxa"/>
            <w:tcBorders>
              <w:bottom w:val="single" w:sz="6" w:space="0" w:color="auto"/>
            </w:tcBorders>
          </w:tcPr>
          <w:p w14:paraId="645A8278"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7F4C314C"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290C2C8B" w14:textId="48DC9067" w:rsidR="003B3C0B" w:rsidRPr="00287443" w:rsidRDefault="003B3C0B" w:rsidP="001046A6">
            <w:pPr>
              <w:spacing w:before="60"/>
              <w:rPr>
                <w:b/>
                <w:sz w:val="20"/>
              </w:rPr>
            </w:pPr>
            <w:r w:rsidRPr="00287443">
              <w:rPr>
                <w:b/>
                <w:sz w:val="20"/>
                <w:highlight w:val="yellow"/>
              </w:rPr>
              <w:t>[</w:t>
            </w:r>
            <w:r w:rsidR="001870E4">
              <w:rPr>
                <w:b/>
                <w:sz w:val="20"/>
                <w:highlight w:val="yellow"/>
              </w:rPr>
              <w:t>TBD</w:t>
            </w:r>
            <w:r w:rsidRPr="00287443">
              <w:rPr>
                <w:b/>
                <w:sz w:val="20"/>
                <w:highlight w:val="yellow"/>
              </w:rPr>
              <w:t>]</w:t>
            </w:r>
          </w:p>
        </w:tc>
      </w:tr>
    </w:tbl>
    <w:p w14:paraId="7DF89C28" w14:textId="39BF7D35"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to </w:t>
      </w:r>
      <w:r w:rsidRPr="00287443">
        <w:rPr>
          <w:b/>
          <w:sz w:val="20"/>
          <w:highlight w:val="yellow"/>
        </w:rPr>
        <w:t>[</w:t>
      </w:r>
      <w:r w:rsidR="001870E4">
        <w:rPr>
          <w:b/>
          <w:sz w:val="20"/>
          <w:highlight w:val="yellow"/>
        </w:rPr>
        <w:t>TBD</w:t>
      </w:r>
      <w:r w:rsidRPr="00287443">
        <w:rPr>
          <w:b/>
          <w:sz w:val="20"/>
          <w:highlight w:val="yellow"/>
        </w:rPr>
        <w:t>]</w:t>
      </w:r>
      <w:r w:rsidRPr="00287443">
        <w:rPr>
          <w:sz w:val="20"/>
        </w:rPr>
        <w:t>,</w:t>
      </w:r>
      <w:r w:rsidRPr="00C314CE">
        <w:rPr>
          <w:sz w:val="20"/>
        </w:rPr>
        <w:t xml:space="preserve"> and the term “</w:t>
      </w:r>
      <w:r w:rsidR="009B5E10">
        <w:rPr>
          <w:sz w:val="20"/>
        </w:rPr>
        <w:t>JBE</w:t>
      </w:r>
      <w:r w:rsidRPr="00C314CE">
        <w:rPr>
          <w:sz w:val="20"/>
        </w:rPr>
        <w:t xml:space="preserve">” refers to the </w:t>
      </w:r>
      <w:r w:rsidR="00AF64AB">
        <w:rPr>
          <w:b/>
          <w:sz w:val="20"/>
        </w:rPr>
        <w:t>[</w:t>
      </w:r>
      <w:r w:rsidR="00701788">
        <w:rPr>
          <w:b/>
          <w:sz w:val="20"/>
        </w:rPr>
        <w:t>name of the judicial branch entity</w:t>
      </w:r>
      <w:r w:rsidR="00AF64AB">
        <w:rPr>
          <w:b/>
          <w:sz w:val="20"/>
        </w:rPr>
        <w:t>]</w:t>
      </w:r>
      <w:r w:rsidRPr="00C314CE">
        <w:rPr>
          <w:sz w:val="20"/>
        </w:rPr>
        <w:t xml:space="preserve">. </w:t>
      </w:r>
    </w:p>
    <w:p w14:paraId="458BA7E3" w14:textId="42A7BCC8" w:rsidR="003B3C0B" w:rsidRPr="00287443" w:rsidRDefault="003B3C0B" w:rsidP="003B3C0B">
      <w:pPr>
        <w:ind w:left="-450" w:hanging="270"/>
        <w:rPr>
          <w:sz w:val="20"/>
        </w:rPr>
      </w:pPr>
      <w:r w:rsidRPr="00287443">
        <w:rPr>
          <w:sz w:val="20"/>
        </w:rPr>
        <w:t xml:space="preserve">2.  This Agreement is effective as of </w:t>
      </w:r>
      <w:r w:rsidRPr="00287443">
        <w:rPr>
          <w:b/>
          <w:sz w:val="20"/>
          <w:highlight w:val="yellow"/>
        </w:rPr>
        <w:t>[</w:t>
      </w:r>
      <w:r w:rsidR="001870E4">
        <w:rPr>
          <w:b/>
          <w:sz w:val="20"/>
          <w:highlight w:val="yellow"/>
        </w:rPr>
        <w:t>TBD</w:t>
      </w:r>
      <w:r w:rsidRPr="00287443">
        <w:rPr>
          <w:b/>
          <w:sz w:val="20"/>
          <w:highlight w:val="yellow"/>
        </w:rPr>
        <w:t>]</w:t>
      </w:r>
      <w:r w:rsidRPr="00287443">
        <w:rPr>
          <w:sz w:val="20"/>
        </w:rPr>
        <w:t xml:space="preserve"> </w:t>
      </w:r>
      <w:r>
        <w:rPr>
          <w:sz w:val="20"/>
        </w:rPr>
        <w:t>(</w:t>
      </w:r>
      <w:r w:rsidRPr="00287443">
        <w:rPr>
          <w:sz w:val="20"/>
        </w:rPr>
        <w:t xml:space="preserve">“Effective Date”) and expires on </w:t>
      </w:r>
      <w:r w:rsidRPr="00287443">
        <w:rPr>
          <w:b/>
          <w:sz w:val="20"/>
          <w:highlight w:val="yellow"/>
        </w:rPr>
        <w:t>[Date]</w:t>
      </w:r>
      <w:r w:rsidRPr="00287443">
        <w:rPr>
          <w:sz w:val="20"/>
        </w:rPr>
        <w:t xml:space="preserve"> (“Expiration Date”).  </w:t>
      </w:r>
    </w:p>
    <w:p w14:paraId="19B484F6" w14:textId="6BC6BA19" w:rsidR="003B3C0B" w:rsidRDefault="003B3C0B" w:rsidP="003B3C0B">
      <w:pPr>
        <w:ind w:left="-450" w:hanging="270"/>
        <w:rPr>
          <w:sz w:val="20"/>
        </w:rPr>
      </w:pPr>
      <w:r>
        <w:rPr>
          <w:sz w:val="20"/>
        </w:rPr>
        <w:t xml:space="preserve">  </w:t>
      </w:r>
      <w:r>
        <w:rPr>
          <w:sz w:val="20"/>
        </w:rPr>
        <w:tab/>
      </w:r>
      <w:r w:rsidRPr="00287443">
        <w:rPr>
          <w:sz w:val="20"/>
        </w:rPr>
        <w:t xml:space="preserve">This Agreement includes one or more options to extend through </w:t>
      </w:r>
      <w:r w:rsidRPr="003329D1">
        <w:rPr>
          <w:b/>
          <w:sz w:val="20"/>
          <w:highlight w:val="yellow"/>
        </w:rPr>
        <w:t>[</w:t>
      </w:r>
      <w:r w:rsidR="003329D1">
        <w:rPr>
          <w:b/>
          <w:sz w:val="20"/>
          <w:highlight w:val="yellow"/>
        </w:rPr>
        <w:t>TBD</w:t>
      </w:r>
      <w:r w:rsidRPr="003329D1">
        <w:rPr>
          <w:b/>
          <w:sz w:val="20"/>
          <w:highlight w:val="yellow"/>
        </w:rPr>
        <w:t>]</w:t>
      </w:r>
      <w:r w:rsidRPr="003329D1">
        <w:rPr>
          <w:b/>
          <w:sz w:val="20"/>
        </w:rPr>
        <w:t>.</w:t>
      </w:r>
      <w:r>
        <w:rPr>
          <w:sz w:val="20"/>
        </w:rPr>
        <w:tab/>
      </w:r>
    </w:p>
    <w:p w14:paraId="3D5D8E82" w14:textId="669F9AD1" w:rsidR="003B3C0B" w:rsidRDefault="003B3C0B" w:rsidP="003B3C0B">
      <w:pPr>
        <w:pBdr>
          <w:top w:val="single" w:sz="6" w:space="1" w:color="auto"/>
          <w:bottom w:val="single" w:sz="6" w:space="1" w:color="auto"/>
        </w:pBdr>
        <w:ind w:left="-450" w:hanging="270"/>
        <w:rPr>
          <w:sz w:val="20"/>
        </w:rPr>
      </w:pPr>
      <w:r>
        <w:rPr>
          <w:sz w:val="20"/>
        </w:rPr>
        <w:t>3.</w:t>
      </w:r>
      <w:r>
        <w:rPr>
          <w:sz w:val="20"/>
        </w:rPr>
        <w:tab/>
      </w:r>
      <w:r w:rsidR="008C1E27" w:rsidRPr="00287443">
        <w:rPr>
          <w:sz w:val="20"/>
        </w:rPr>
        <w:t xml:space="preserve">The maximum amount the </w:t>
      </w:r>
      <w:r w:rsidR="00323CD0">
        <w:rPr>
          <w:sz w:val="20"/>
        </w:rPr>
        <w:t>JBE</w:t>
      </w:r>
      <w:r w:rsidR="008C1E27" w:rsidRPr="00287443">
        <w:rPr>
          <w:sz w:val="20"/>
        </w:rPr>
        <w:t xml:space="preserve"> may pay Contractor under this Agreement </w:t>
      </w:r>
      <w:r w:rsidRPr="00287443">
        <w:rPr>
          <w:sz w:val="20"/>
        </w:rPr>
        <w:t>is $</w:t>
      </w:r>
      <w:r>
        <w:rPr>
          <w:b/>
          <w:sz w:val="20"/>
          <w:highlight w:val="yellow"/>
        </w:rPr>
        <w:t>[</w:t>
      </w:r>
      <w:r w:rsidR="003329D1">
        <w:rPr>
          <w:b/>
          <w:sz w:val="20"/>
          <w:highlight w:val="yellow"/>
        </w:rPr>
        <w:t>TBD</w:t>
      </w:r>
      <w:r w:rsidRPr="00287443">
        <w:rPr>
          <w:b/>
          <w:sz w:val="20"/>
          <w:highlight w:val="yellow"/>
        </w:rPr>
        <w:t>]</w:t>
      </w:r>
      <w:r>
        <w:rPr>
          <w:sz w:val="20"/>
        </w:rPr>
        <w:t xml:space="preserve"> </w:t>
      </w:r>
      <w:r w:rsidRPr="00287443">
        <w:rPr>
          <w:sz w:val="20"/>
        </w:rPr>
        <w:t>(the “Contract Amount”).</w:t>
      </w:r>
      <w:r w:rsidR="008C1E27">
        <w:rPr>
          <w:sz w:val="20"/>
        </w:rPr>
        <w:t xml:space="preserve">  </w:t>
      </w:r>
      <w:r w:rsidR="008C1E27" w:rsidRPr="008C1E27">
        <w:rPr>
          <w:sz w:val="20"/>
        </w:rPr>
        <w:t xml:space="preserve">The maximum amount the </w:t>
      </w:r>
      <w:r w:rsidR="00323CD0">
        <w:rPr>
          <w:sz w:val="20"/>
        </w:rPr>
        <w:t>JBE</w:t>
      </w:r>
      <w:r w:rsidR="008C1E27" w:rsidRPr="008C1E27">
        <w:rPr>
          <w:sz w:val="20"/>
        </w:rPr>
        <w:t xml:space="preserve"> may pay Contractor </w:t>
      </w:r>
      <w:r w:rsidR="003646A9">
        <w:rPr>
          <w:sz w:val="20"/>
        </w:rPr>
        <w:t xml:space="preserve">is </w:t>
      </w:r>
      <w:r w:rsidR="00945E3C">
        <w:rPr>
          <w:sz w:val="20"/>
        </w:rPr>
        <w:t>(</w:t>
      </w:r>
      <w:proofErr w:type="spellStart"/>
      <w:r w:rsidR="00945E3C">
        <w:rPr>
          <w:sz w:val="20"/>
        </w:rPr>
        <w:t>i</w:t>
      </w:r>
      <w:proofErr w:type="spellEnd"/>
      <w:r w:rsidR="00945E3C">
        <w:rPr>
          <w:sz w:val="20"/>
        </w:rPr>
        <w:t xml:space="preserve">) </w:t>
      </w:r>
      <w:r w:rsidR="00945E3C" w:rsidRPr="00287443">
        <w:rPr>
          <w:sz w:val="20"/>
        </w:rPr>
        <w:t>$</w:t>
      </w:r>
      <w:r w:rsidR="00945E3C">
        <w:rPr>
          <w:b/>
          <w:sz w:val="20"/>
          <w:highlight w:val="yellow"/>
        </w:rPr>
        <w:t>[</w:t>
      </w:r>
      <w:r w:rsidR="003329D1">
        <w:rPr>
          <w:b/>
          <w:sz w:val="20"/>
          <w:highlight w:val="yellow"/>
        </w:rPr>
        <w:t>TBD</w:t>
      </w:r>
      <w:r w:rsidR="00945E3C" w:rsidRPr="00287443">
        <w:rPr>
          <w:b/>
          <w:sz w:val="20"/>
          <w:highlight w:val="yellow"/>
        </w:rPr>
        <w:t>]</w:t>
      </w:r>
      <w:r w:rsidR="003646A9">
        <w:rPr>
          <w:b/>
          <w:sz w:val="20"/>
        </w:rPr>
        <w:t xml:space="preserve"> </w:t>
      </w:r>
      <w:r w:rsidR="003646A9" w:rsidRPr="008C1E27">
        <w:rPr>
          <w:sz w:val="20"/>
        </w:rPr>
        <w:t xml:space="preserve">during the </w:t>
      </w:r>
      <w:r w:rsidR="003646A9">
        <w:rPr>
          <w:sz w:val="20"/>
        </w:rPr>
        <w:t>Initial Term</w:t>
      </w:r>
      <w:r w:rsidR="00945E3C" w:rsidRPr="008E0BF4">
        <w:rPr>
          <w:sz w:val="20"/>
        </w:rPr>
        <w:t>,</w:t>
      </w:r>
      <w:r w:rsidR="00945E3C">
        <w:rPr>
          <w:sz w:val="20"/>
        </w:rPr>
        <w:t xml:space="preserve"> </w:t>
      </w:r>
      <w:r w:rsidR="008E0BF4">
        <w:rPr>
          <w:sz w:val="20"/>
        </w:rPr>
        <w:t xml:space="preserve">and </w:t>
      </w:r>
      <w:r w:rsidR="00945E3C">
        <w:rPr>
          <w:sz w:val="20"/>
        </w:rPr>
        <w:t xml:space="preserve">(ii) </w:t>
      </w:r>
      <w:r w:rsidR="00945E3C" w:rsidRPr="00287443">
        <w:rPr>
          <w:sz w:val="20"/>
        </w:rPr>
        <w:t>$</w:t>
      </w:r>
      <w:r w:rsidR="00945E3C">
        <w:rPr>
          <w:b/>
          <w:sz w:val="20"/>
          <w:highlight w:val="yellow"/>
        </w:rPr>
        <w:t>[</w:t>
      </w:r>
      <w:r w:rsidR="003329D1">
        <w:rPr>
          <w:b/>
          <w:sz w:val="20"/>
          <w:highlight w:val="yellow"/>
        </w:rPr>
        <w:t>TBD</w:t>
      </w:r>
      <w:r w:rsidR="00945E3C" w:rsidRPr="00287443">
        <w:rPr>
          <w:b/>
          <w:sz w:val="20"/>
          <w:highlight w:val="yellow"/>
        </w:rPr>
        <w:t>]</w:t>
      </w:r>
      <w:r w:rsidR="003646A9">
        <w:rPr>
          <w:b/>
          <w:sz w:val="20"/>
        </w:rPr>
        <w:t xml:space="preserve"> </w:t>
      </w:r>
      <w:r w:rsidR="003646A9">
        <w:rPr>
          <w:sz w:val="20"/>
        </w:rPr>
        <w:t>during the Option Term</w:t>
      </w:r>
      <w:r w:rsidR="008C1E27" w:rsidRPr="008C1E27">
        <w:rPr>
          <w:sz w:val="20"/>
        </w:rPr>
        <w:t>.</w:t>
      </w:r>
    </w:p>
    <w:p w14:paraId="4930F375" w14:textId="375B16A5" w:rsidR="003B3C0B" w:rsidRDefault="003B3C0B" w:rsidP="003B3C0B">
      <w:pPr>
        <w:ind w:left="-450" w:hanging="270"/>
        <w:rPr>
          <w:sz w:val="20"/>
        </w:rPr>
      </w:pPr>
      <w:r>
        <w:rPr>
          <w:sz w:val="20"/>
        </w:rPr>
        <w:t>4.</w:t>
      </w:r>
      <w:r>
        <w:rPr>
          <w:sz w:val="20"/>
        </w:rPr>
        <w:tab/>
      </w:r>
      <w:r w:rsidRPr="00287443">
        <w:rPr>
          <w:sz w:val="20"/>
        </w:rPr>
        <w:t xml:space="preserve">The purpose or title of this Agreement is: </w:t>
      </w:r>
      <w:r w:rsidR="003329D1">
        <w:rPr>
          <w:b/>
          <w:sz w:val="20"/>
          <w:highlight w:val="yellow"/>
        </w:rPr>
        <w:t xml:space="preserve">Interdisciplinary Education on Permanency and the </w:t>
      </w:r>
      <w:proofErr w:type="gramStart"/>
      <w:r w:rsidR="003329D1">
        <w:rPr>
          <w:b/>
          <w:sz w:val="20"/>
          <w:highlight w:val="yellow"/>
        </w:rPr>
        <w:t>Court.</w:t>
      </w:r>
      <w:r w:rsidRPr="00287443">
        <w:rPr>
          <w:sz w:val="20"/>
        </w:rPr>
        <w:t>.</w:t>
      </w:r>
      <w:proofErr w:type="gramEnd"/>
    </w:p>
    <w:p w14:paraId="75F8AE5C" w14:textId="77777777" w:rsidR="003B3C0B" w:rsidRDefault="003B3C0B" w:rsidP="003B3C0B">
      <w:pPr>
        <w:ind w:left="-450" w:hanging="270"/>
        <w:rPr>
          <w:sz w:val="20"/>
        </w:rPr>
      </w:pPr>
    </w:p>
    <w:p w14:paraId="6045FDF9"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782D31B7"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78D927C6" w14:textId="77777777" w:rsidR="003B3C0B" w:rsidRDefault="003B3C0B" w:rsidP="003B3C0B">
      <w:pPr>
        <w:ind w:left="-450" w:hanging="270"/>
        <w:rPr>
          <w:sz w:val="20"/>
        </w:rPr>
      </w:pPr>
    </w:p>
    <w:p w14:paraId="3DD7BF28" w14:textId="77777777" w:rsidR="003B3C0B" w:rsidRPr="00287443" w:rsidRDefault="003B3C0B" w:rsidP="003B3C0B">
      <w:pPr>
        <w:ind w:left="-450" w:hanging="270"/>
        <w:rPr>
          <w:sz w:val="20"/>
        </w:rPr>
      </w:pPr>
      <w:r>
        <w:rPr>
          <w:sz w:val="20"/>
        </w:rPr>
        <w:tab/>
      </w:r>
      <w:r w:rsidRPr="00287443">
        <w:rPr>
          <w:sz w:val="20"/>
        </w:rPr>
        <w:t xml:space="preserve">Appendix A – </w:t>
      </w:r>
      <w:r w:rsidR="00445058">
        <w:rPr>
          <w:sz w:val="20"/>
        </w:rPr>
        <w:t>Goods and Services</w:t>
      </w:r>
    </w:p>
    <w:p w14:paraId="18CD2E7C" w14:textId="77777777" w:rsidR="003B3C0B" w:rsidRPr="00287443" w:rsidRDefault="003B3C0B" w:rsidP="003B3C0B">
      <w:pPr>
        <w:ind w:left="-450" w:hanging="270"/>
        <w:rPr>
          <w:sz w:val="20"/>
        </w:rPr>
      </w:pPr>
      <w:r w:rsidRPr="00287443">
        <w:rPr>
          <w:sz w:val="20"/>
        </w:rPr>
        <w:tab/>
        <w:t>Appendix B – Payment Provisions</w:t>
      </w:r>
    </w:p>
    <w:p w14:paraId="127D136E" w14:textId="77777777" w:rsidR="003B3C0B" w:rsidRPr="00287443" w:rsidRDefault="003B3C0B" w:rsidP="003B3C0B">
      <w:pPr>
        <w:ind w:left="-450" w:hanging="270"/>
        <w:rPr>
          <w:sz w:val="20"/>
        </w:rPr>
      </w:pPr>
      <w:r w:rsidRPr="00287443">
        <w:rPr>
          <w:sz w:val="20"/>
        </w:rPr>
        <w:tab/>
        <w:t>Appendix C – General Provisions</w:t>
      </w:r>
    </w:p>
    <w:p w14:paraId="635F2845" w14:textId="77777777" w:rsidR="003B3C0B" w:rsidRDefault="003B3C0B" w:rsidP="003B3C0B">
      <w:pPr>
        <w:pBdr>
          <w:bottom w:val="single" w:sz="6" w:space="1" w:color="auto"/>
        </w:pBdr>
        <w:ind w:left="-450" w:hanging="270"/>
        <w:rPr>
          <w:sz w:val="20"/>
        </w:rPr>
      </w:pPr>
      <w:r w:rsidRPr="00287443">
        <w:rPr>
          <w:sz w:val="20"/>
        </w:rPr>
        <w:tab/>
        <w:t>Appendix D – Defined Terms</w:t>
      </w:r>
    </w:p>
    <w:p w14:paraId="5498B994" w14:textId="33D18FA9" w:rsidR="009341F2" w:rsidRDefault="009341F2" w:rsidP="003B3C0B">
      <w:pPr>
        <w:pBdr>
          <w:bottom w:val="single" w:sz="6" w:space="1" w:color="auto"/>
        </w:pBdr>
        <w:ind w:left="-450" w:hanging="270"/>
        <w:rPr>
          <w:sz w:val="20"/>
        </w:rPr>
      </w:pPr>
      <w:r>
        <w:rPr>
          <w:sz w:val="20"/>
        </w:rPr>
        <w:tab/>
        <w:t xml:space="preserve">Appendix E </w:t>
      </w:r>
      <w:r w:rsidRPr="00287443">
        <w:rPr>
          <w:sz w:val="20"/>
        </w:rPr>
        <w:t>–</w:t>
      </w:r>
      <w:r>
        <w:rPr>
          <w:sz w:val="20"/>
        </w:rPr>
        <w:t xml:space="preserve"> Unruh Civil Rights Act and FEHA Certification </w:t>
      </w:r>
    </w:p>
    <w:p w14:paraId="3010456E" w14:textId="77777777" w:rsidR="003B3C0B" w:rsidRPr="00114412" w:rsidRDefault="003B3C0B" w:rsidP="003B3C0B">
      <w:pPr>
        <w:rPr>
          <w:b/>
          <w:sz w:val="14"/>
          <w:szCs w:val="14"/>
        </w:rPr>
      </w:pPr>
    </w:p>
    <w:p w14:paraId="7B44563D"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114412" w14:paraId="26883AAC" w14:textId="77777777" w:rsidTr="00D662AB">
        <w:trPr>
          <w:trHeight w:hRule="exact" w:val="495"/>
        </w:trPr>
        <w:tc>
          <w:tcPr>
            <w:tcW w:w="5130" w:type="dxa"/>
            <w:tcBorders>
              <w:bottom w:val="single" w:sz="12" w:space="0" w:color="auto"/>
            </w:tcBorders>
            <w:shd w:val="clear" w:color="auto" w:fill="E0E0E0"/>
          </w:tcPr>
          <w:p w14:paraId="07AD54BB" w14:textId="77777777" w:rsidR="003B3C0B" w:rsidRPr="00114412" w:rsidRDefault="003B3C0B" w:rsidP="00D662AB">
            <w:pPr>
              <w:tabs>
                <w:tab w:val="left" w:pos="3600"/>
              </w:tabs>
              <w:spacing w:line="60" w:lineRule="auto"/>
              <w:jc w:val="center"/>
              <w:rPr>
                <w:b/>
                <w:sz w:val="26"/>
              </w:rPr>
            </w:pPr>
          </w:p>
          <w:p w14:paraId="1F983312" w14:textId="6364E8B4" w:rsidR="003B3C0B" w:rsidRPr="00114412" w:rsidRDefault="003329D1" w:rsidP="00D662AB">
            <w:pPr>
              <w:tabs>
                <w:tab w:val="left" w:pos="3600"/>
              </w:tabs>
              <w:jc w:val="center"/>
              <w:rPr>
                <w:b/>
              </w:rPr>
            </w:pPr>
            <w:r>
              <w:rPr>
                <w:b/>
                <w:sz w:val="20"/>
              </w:rPr>
              <w:t xml:space="preserve"> JUDICIAL COUNCIL</w:t>
            </w:r>
            <w:r w:rsidRPr="00085A04">
              <w:rPr>
                <w:b/>
                <w:sz w:val="20"/>
              </w:rPr>
              <w:t xml:space="preserve">’S </w:t>
            </w:r>
            <w:r w:rsidRPr="00C314CE">
              <w:rPr>
                <w:b/>
                <w:sz w:val="20"/>
              </w:rPr>
              <w:t>SIGNATURE</w:t>
            </w:r>
          </w:p>
        </w:tc>
        <w:tc>
          <w:tcPr>
            <w:tcW w:w="4950" w:type="dxa"/>
            <w:tcBorders>
              <w:bottom w:val="single" w:sz="12" w:space="0" w:color="auto"/>
            </w:tcBorders>
            <w:shd w:val="clear" w:color="auto" w:fill="E0E0E0"/>
          </w:tcPr>
          <w:p w14:paraId="2CEC08AA" w14:textId="77777777" w:rsidR="003B3C0B" w:rsidRPr="00114412" w:rsidRDefault="003B3C0B" w:rsidP="00D662AB">
            <w:pPr>
              <w:tabs>
                <w:tab w:val="left" w:pos="3600"/>
              </w:tabs>
              <w:spacing w:line="60" w:lineRule="auto"/>
              <w:jc w:val="center"/>
              <w:rPr>
                <w:b/>
                <w:sz w:val="26"/>
              </w:rPr>
            </w:pPr>
          </w:p>
          <w:p w14:paraId="76153467"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0A8095F8"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533F97A6" w14:textId="77777777" w:rsidR="003B3C0B" w:rsidRPr="00114412" w:rsidRDefault="003B3C0B" w:rsidP="00D662AB">
            <w:pPr>
              <w:tabs>
                <w:tab w:val="left" w:pos="3600"/>
              </w:tabs>
              <w:rPr>
                <w:sz w:val="20"/>
              </w:rPr>
            </w:pPr>
          </w:p>
        </w:tc>
        <w:tc>
          <w:tcPr>
            <w:tcW w:w="4950" w:type="dxa"/>
            <w:tcBorders>
              <w:top w:val="single" w:sz="12" w:space="0" w:color="auto"/>
              <w:left w:val="single" w:sz="8" w:space="0" w:color="auto"/>
              <w:bottom w:val="nil"/>
              <w:right w:val="single" w:sz="8" w:space="0" w:color="auto"/>
            </w:tcBorders>
          </w:tcPr>
          <w:p w14:paraId="49A999DD" w14:textId="77777777" w:rsidR="003B3C0B" w:rsidRPr="00114412" w:rsidRDefault="003B3C0B" w:rsidP="00D662AB">
            <w:pPr>
              <w:jc w:val="both"/>
              <w:rPr>
                <w:sz w:val="13"/>
              </w:rPr>
            </w:pPr>
          </w:p>
        </w:tc>
      </w:tr>
      <w:tr w:rsidR="003B3C0B" w:rsidRPr="00114412" w14:paraId="4871F2BF"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0206070A" w14:textId="77777777" w:rsidR="003B3C0B" w:rsidRDefault="003B3C0B" w:rsidP="00D662AB">
            <w:pPr>
              <w:tabs>
                <w:tab w:val="left" w:pos="3600"/>
              </w:tabs>
              <w:rPr>
                <w:sz w:val="14"/>
              </w:rPr>
            </w:pPr>
            <w:r w:rsidRPr="00C314CE">
              <w:rPr>
                <w:sz w:val="14"/>
              </w:rPr>
              <w:t xml:space="preserve"> </w:t>
            </w:r>
          </w:p>
          <w:p w14:paraId="5572DB48" w14:textId="77777777" w:rsidR="003329D1" w:rsidRDefault="003329D1" w:rsidP="00D662AB">
            <w:pPr>
              <w:jc w:val="both"/>
              <w:rPr>
                <w:b/>
                <w:sz w:val="20"/>
              </w:rPr>
            </w:pPr>
          </w:p>
          <w:p w14:paraId="3D9E8963" w14:textId="77777777" w:rsidR="003329D1" w:rsidRDefault="003329D1" w:rsidP="00D662AB">
            <w:pPr>
              <w:jc w:val="both"/>
              <w:rPr>
                <w:b/>
                <w:sz w:val="20"/>
              </w:rPr>
            </w:pPr>
          </w:p>
          <w:p w14:paraId="17FCE014" w14:textId="3253382B" w:rsidR="003B3C0B" w:rsidRPr="003329D1" w:rsidRDefault="003329D1" w:rsidP="00D662AB">
            <w:pPr>
              <w:jc w:val="both"/>
              <w:rPr>
                <w:b/>
                <w:sz w:val="20"/>
              </w:rPr>
            </w:pPr>
            <w:r w:rsidRPr="003329D1">
              <w:rPr>
                <w:b/>
                <w:sz w:val="20"/>
              </w:rPr>
              <w:t>JUDICIAL COUNCIL OF CALIFORNIA</w:t>
            </w:r>
            <w:r w:rsidRPr="003329D1" w:rsidDel="003329D1">
              <w:rPr>
                <w:b/>
                <w:sz w:val="20"/>
              </w:rPr>
              <w:t xml:space="preserve"> </w:t>
            </w:r>
          </w:p>
          <w:p w14:paraId="3C48CA19" w14:textId="6ACB655F" w:rsidR="003329D1" w:rsidRPr="00114412" w:rsidRDefault="003329D1" w:rsidP="00D662AB">
            <w:pPr>
              <w:jc w:val="both"/>
              <w:rPr>
                <w:sz w:val="18"/>
              </w:rPr>
            </w:pPr>
          </w:p>
        </w:tc>
        <w:tc>
          <w:tcPr>
            <w:tcW w:w="4950" w:type="dxa"/>
            <w:tcBorders>
              <w:top w:val="nil"/>
              <w:left w:val="single" w:sz="8" w:space="0" w:color="auto"/>
              <w:bottom w:val="single" w:sz="8" w:space="0" w:color="auto"/>
              <w:right w:val="single" w:sz="8" w:space="0" w:color="auto"/>
            </w:tcBorders>
          </w:tcPr>
          <w:p w14:paraId="4F7DF527" w14:textId="77777777" w:rsidR="003B3C0B" w:rsidRPr="00114412" w:rsidRDefault="003B3C0B" w:rsidP="00D662AB">
            <w:pPr>
              <w:spacing w:before="20"/>
              <w:jc w:val="both"/>
              <w:rPr>
                <w:i/>
                <w:sz w:val="14"/>
              </w:rPr>
            </w:pPr>
            <w:r w:rsidRPr="00C314CE">
              <w:rPr>
                <w:sz w:val="14"/>
              </w:rPr>
              <w:t xml:space="preserve">CONTRACTOR’S </w:t>
            </w:r>
            <w:proofErr w:type="gramStart"/>
            <w:r w:rsidRPr="00C314CE">
              <w:rPr>
                <w:sz w:val="14"/>
              </w:rPr>
              <w:t>NAME</w:t>
            </w:r>
            <w:r>
              <w:rPr>
                <w:sz w:val="13"/>
              </w:rPr>
              <w:t xml:space="preserve">  </w:t>
            </w:r>
            <w:r w:rsidRPr="00C314CE">
              <w:rPr>
                <w:i/>
                <w:sz w:val="14"/>
              </w:rPr>
              <w:t>(</w:t>
            </w:r>
            <w:proofErr w:type="gramEnd"/>
            <w:r w:rsidRPr="00C314CE">
              <w:rPr>
                <w:i/>
                <w:sz w:val="14"/>
              </w:rPr>
              <w:t>if Contractor is not an individual person, state whether</w:t>
            </w:r>
            <w:r>
              <w:rPr>
                <w:i/>
                <w:sz w:val="14"/>
              </w:rPr>
              <w:t xml:space="preserve"> </w:t>
            </w:r>
            <w:r w:rsidRPr="00C314CE">
              <w:rPr>
                <w:i/>
                <w:sz w:val="14"/>
              </w:rPr>
              <w:t>Contractor is a corporation, partnership, etc., and the state or territory where Contractor is  organized)</w:t>
            </w:r>
          </w:p>
          <w:p w14:paraId="2E32C25E" w14:textId="77777777" w:rsidR="003B3C0B" w:rsidRPr="00114412" w:rsidRDefault="003B3C0B" w:rsidP="00D662AB">
            <w:pPr>
              <w:jc w:val="both"/>
              <w:rPr>
                <w:sz w:val="13"/>
              </w:rPr>
            </w:pPr>
            <w:r>
              <w:rPr>
                <w:sz w:val="13"/>
              </w:rPr>
              <w:t xml:space="preserve">      </w:t>
            </w:r>
          </w:p>
          <w:p w14:paraId="6880F6BD" w14:textId="77777777" w:rsidR="003329D1" w:rsidRPr="005B158E" w:rsidRDefault="003329D1" w:rsidP="003329D1">
            <w:pPr>
              <w:tabs>
                <w:tab w:val="left" w:pos="3600"/>
              </w:tabs>
              <w:rPr>
                <w:b/>
              </w:rPr>
            </w:pPr>
            <w:r>
              <w:rPr>
                <w:b/>
              </w:rPr>
              <w:t>[TBD]</w:t>
            </w:r>
          </w:p>
          <w:p w14:paraId="6C576AE2" w14:textId="6E501AB2" w:rsidR="003B3C0B" w:rsidRPr="00287443" w:rsidRDefault="003329D1" w:rsidP="003329D1">
            <w:pPr>
              <w:tabs>
                <w:tab w:val="left" w:pos="3600"/>
              </w:tabs>
              <w:rPr>
                <w:sz w:val="20"/>
              </w:rPr>
            </w:pPr>
            <w:r w:rsidRPr="00287443" w:rsidDel="003329D1">
              <w:rPr>
                <w:b/>
                <w:sz w:val="20"/>
                <w:highlight w:val="yellow"/>
              </w:rPr>
              <w:t xml:space="preserve"> </w:t>
            </w:r>
          </w:p>
          <w:p w14:paraId="70AC5F07" w14:textId="77777777" w:rsidR="003B3C0B" w:rsidRPr="00114412" w:rsidRDefault="003B3C0B" w:rsidP="00D662AB">
            <w:pPr>
              <w:tabs>
                <w:tab w:val="left" w:pos="3600"/>
              </w:tabs>
            </w:pPr>
          </w:p>
          <w:p w14:paraId="1FC6845C" w14:textId="77777777" w:rsidR="003B3C0B" w:rsidRPr="00114412" w:rsidRDefault="003B3C0B" w:rsidP="00D662AB">
            <w:pPr>
              <w:tabs>
                <w:tab w:val="left" w:pos="3600"/>
              </w:tabs>
            </w:pPr>
          </w:p>
          <w:p w14:paraId="1DD077CB" w14:textId="77777777" w:rsidR="003B3C0B" w:rsidRPr="00114412" w:rsidRDefault="003B3C0B" w:rsidP="00D662AB">
            <w:pPr>
              <w:tabs>
                <w:tab w:val="left" w:pos="3600"/>
              </w:tabs>
            </w:pPr>
          </w:p>
          <w:p w14:paraId="61906D54" w14:textId="77777777" w:rsidR="003B3C0B" w:rsidRPr="00114412" w:rsidRDefault="003B3C0B" w:rsidP="00D662AB">
            <w:pPr>
              <w:tabs>
                <w:tab w:val="left" w:pos="3600"/>
              </w:tabs>
              <w:rPr>
                <w:color w:val="0000FF"/>
              </w:rPr>
            </w:pPr>
            <w:r>
              <w:t xml:space="preserve"> </w:t>
            </w:r>
          </w:p>
          <w:p w14:paraId="7CBF0D66" w14:textId="77777777" w:rsidR="003B3C0B" w:rsidRPr="00114412" w:rsidRDefault="003B3C0B" w:rsidP="00D662AB">
            <w:pPr>
              <w:tabs>
                <w:tab w:val="left" w:pos="3600"/>
              </w:tabs>
              <w:rPr>
                <w:sz w:val="18"/>
              </w:rPr>
            </w:pPr>
          </w:p>
        </w:tc>
      </w:tr>
      <w:tr w:rsidR="003B3C0B" w:rsidRPr="00114412" w14:paraId="1BDBFCEB"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567A6A6B" w14:textId="77777777" w:rsidR="003B3C0B" w:rsidRPr="00114412" w:rsidRDefault="003B3C0B" w:rsidP="00D662AB">
            <w:pPr>
              <w:spacing w:before="20"/>
              <w:rPr>
                <w:sz w:val="14"/>
              </w:rPr>
            </w:pPr>
          </w:p>
        </w:tc>
        <w:tc>
          <w:tcPr>
            <w:tcW w:w="4950" w:type="dxa"/>
            <w:tcBorders>
              <w:top w:val="single" w:sz="8" w:space="0" w:color="auto"/>
              <w:left w:val="single" w:sz="8" w:space="0" w:color="auto"/>
              <w:bottom w:val="nil"/>
              <w:right w:val="single" w:sz="8" w:space="0" w:color="auto"/>
            </w:tcBorders>
          </w:tcPr>
          <w:p w14:paraId="31516D54" w14:textId="77777777" w:rsidR="003B3C0B" w:rsidRPr="00114412" w:rsidRDefault="003B3C0B" w:rsidP="00D662AB">
            <w:pPr>
              <w:spacing w:before="20"/>
              <w:rPr>
                <w:sz w:val="14"/>
              </w:rPr>
            </w:pPr>
          </w:p>
        </w:tc>
      </w:tr>
      <w:tr w:rsidR="003B3C0B" w:rsidRPr="00114412" w14:paraId="437A0FC8"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61828F32" w14:textId="26216D8B" w:rsidR="003B3C0B" w:rsidRPr="00114412" w:rsidRDefault="003B3C0B" w:rsidP="00D662AB">
            <w:pPr>
              <w:spacing w:before="20"/>
              <w:rPr>
                <w:sz w:val="14"/>
              </w:rPr>
            </w:pPr>
            <w:r w:rsidRPr="00C314CE">
              <w:rPr>
                <w:sz w:val="14"/>
              </w:rPr>
              <w:t xml:space="preserve"> BY </w:t>
            </w:r>
            <w:r w:rsidRPr="00C314CE">
              <w:rPr>
                <w:i/>
                <w:sz w:val="14"/>
              </w:rPr>
              <w:t>(Authorized Signature)</w:t>
            </w:r>
            <w:r w:rsidR="005D13CD" w:rsidRPr="00046610">
              <w:rPr>
                <w:noProof/>
                <w:sz w:val="14"/>
                <w:szCs w:val="24"/>
              </w:rPr>
              <w:t xml:space="preserve"> </w:t>
            </w:r>
            <w:r w:rsidR="005D13CD" w:rsidRPr="00046610">
              <w:rPr>
                <w:noProof/>
                <w:sz w:val="14"/>
                <w:szCs w:val="24"/>
              </w:rPr>
              <mc:AlternateContent>
                <mc:Choice Requires="wps">
                  <w:drawing>
                    <wp:anchor distT="0" distB="0" distL="114300" distR="114300" simplePos="0" relativeHeight="251659264" behindDoc="0" locked="0" layoutInCell="1" allowOverlap="1" wp14:anchorId="1E6E1E4E" wp14:editId="018D55CE">
                      <wp:simplePos x="0" y="0"/>
                      <wp:positionH relativeFrom="column">
                        <wp:posOffset>-8890</wp:posOffset>
                      </wp:positionH>
                      <wp:positionV relativeFrom="paragraph">
                        <wp:posOffset>6350</wp:posOffset>
                      </wp:positionV>
                      <wp:extent cx="6499860" cy="1001395"/>
                      <wp:effectExtent l="0" t="0" r="34290" b="6540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9860" cy="1001395"/>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1CAE491B" w14:textId="77777777" w:rsidR="005D13CD" w:rsidRPr="00FB4888" w:rsidRDefault="005D13CD" w:rsidP="005D13CD">
                                  <w:pPr>
                                    <w:spacing w:before="360"/>
                                    <w:jc w:val="center"/>
                                    <w:rPr>
                                      <w:b/>
                                      <w:smallCaps/>
                                      <w:sz w:val="48"/>
                                    </w:rPr>
                                  </w:pPr>
                                  <w:r w:rsidRPr="00FB4888">
                                    <w:rPr>
                                      <w:b/>
                                      <w:smallCaps/>
                                      <w:sz w:val="48"/>
                                    </w:rPr>
                                    <w:t>Sample Only – Do Not 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E1E4E" id="Rectangle 2" o:spid="_x0000_s1026" style="position:absolute;margin-left:-.7pt;margin-top:.5pt;width:511.8pt;height:7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" strokecolor="#fabf8f" strokeweight="1pt">
                      <v:fill color2="#fbd4b4" focus="100%" type="gradient"/>
                      <v:shadow on="t" color="#974706" opacity=".5" offset="1pt"/>
                      <v:textbox>
                        <w:txbxContent>
                          <w:p w14:paraId="1CAE491B" w14:textId="77777777" w:rsidR="005D13CD" w:rsidRPr="00FB4888" w:rsidRDefault="005D13CD" w:rsidP="005D13CD">
                            <w:pPr>
                              <w:spacing w:before="360"/>
                              <w:jc w:val="center"/>
                              <w:rPr>
                                <w:b/>
                                <w:smallCaps/>
                                <w:sz w:val="48"/>
                              </w:rPr>
                            </w:pPr>
                            <w:r w:rsidRPr="00FB4888">
                              <w:rPr>
                                <w:b/>
                                <w:smallCaps/>
                                <w:sz w:val="48"/>
                              </w:rPr>
                              <w:t>Sample Only – Do Not Sign</w:t>
                            </w:r>
                          </w:p>
                        </w:txbxContent>
                      </v:textbox>
                    </v:rect>
                  </w:pict>
                </mc:Fallback>
              </mc:AlternateContent>
            </w:r>
          </w:p>
          <w:p w14:paraId="68BC6A79" w14:textId="77777777" w:rsidR="003B3C0B" w:rsidRPr="00114412" w:rsidRDefault="003B3C0B" w:rsidP="00D662AB">
            <w:pPr>
              <w:tabs>
                <w:tab w:val="left" w:pos="3600"/>
              </w:tabs>
              <w:rPr>
                <w:sz w:val="18"/>
              </w:rPr>
            </w:pPr>
            <w:r w:rsidRPr="00C314CE">
              <w:rPr>
                <w:sz w:val="28"/>
              </w:rPr>
              <w:sym w:font="Wingdings" w:char="F03F"/>
            </w:r>
          </w:p>
        </w:tc>
        <w:tc>
          <w:tcPr>
            <w:tcW w:w="4950" w:type="dxa"/>
            <w:tcBorders>
              <w:top w:val="nil"/>
              <w:left w:val="single" w:sz="8" w:space="0" w:color="auto"/>
              <w:bottom w:val="single" w:sz="8" w:space="0" w:color="auto"/>
              <w:right w:val="single" w:sz="8" w:space="0" w:color="auto"/>
            </w:tcBorders>
          </w:tcPr>
          <w:p w14:paraId="1F4D80B8"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7B4FE7BC" w14:textId="77777777" w:rsidR="003B3C0B" w:rsidRPr="00114412" w:rsidRDefault="003B3C0B" w:rsidP="00D662AB">
            <w:pPr>
              <w:tabs>
                <w:tab w:val="left" w:pos="3600"/>
              </w:tabs>
              <w:rPr>
                <w:sz w:val="18"/>
              </w:rPr>
            </w:pPr>
            <w:r w:rsidRPr="00C314CE">
              <w:rPr>
                <w:sz w:val="28"/>
              </w:rPr>
              <w:sym w:font="Wingdings" w:char="F03F"/>
            </w:r>
          </w:p>
        </w:tc>
      </w:tr>
      <w:tr w:rsidR="003B3C0B" w:rsidRPr="00114412" w14:paraId="14B76C38"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3CBC487E"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1E35E5A3" w14:textId="77777777" w:rsidR="003B3C0B" w:rsidRPr="00114412" w:rsidRDefault="003B3C0B" w:rsidP="00D662AB">
            <w:pPr>
              <w:tabs>
                <w:tab w:val="left" w:pos="3600"/>
              </w:tabs>
              <w:rPr>
                <w:sz w:val="14"/>
              </w:rPr>
            </w:pPr>
          </w:p>
        </w:tc>
      </w:tr>
      <w:tr w:rsidR="003B3C0B" w:rsidRPr="00114412" w14:paraId="6A6E106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5BBF5731"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5680CB24" w14:textId="77777777" w:rsidR="003B3C0B" w:rsidRPr="00287443" w:rsidRDefault="003B3C0B" w:rsidP="00D662AB">
            <w:pPr>
              <w:tabs>
                <w:tab w:val="left" w:pos="3600"/>
              </w:tabs>
              <w:rPr>
                <w:sz w:val="16"/>
              </w:rPr>
            </w:pPr>
          </w:p>
          <w:p w14:paraId="25FE03D7" w14:textId="77777777" w:rsidR="003B3C0B" w:rsidRPr="00287443" w:rsidRDefault="003B3C0B" w:rsidP="00D662AB">
            <w:pPr>
              <w:tabs>
                <w:tab w:val="left" w:pos="3600"/>
              </w:tabs>
              <w:rPr>
                <w:sz w:val="20"/>
              </w:rPr>
            </w:pPr>
            <w:r w:rsidRPr="00287443">
              <w:rPr>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1CE607D4" w14:textId="77777777" w:rsidR="003B3C0B" w:rsidRPr="00287443" w:rsidRDefault="003B3C0B" w:rsidP="00D662AB">
            <w:pPr>
              <w:tabs>
                <w:tab w:val="left" w:pos="3600"/>
              </w:tabs>
              <w:rPr>
                <w:sz w:val="14"/>
              </w:rPr>
            </w:pPr>
            <w:r w:rsidRPr="00287443">
              <w:rPr>
                <w:sz w:val="14"/>
              </w:rPr>
              <w:t xml:space="preserve"> PRINTED NAME AND TITLE OF PERSON SIGNING</w:t>
            </w:r>
          </w:p>
          <w:p w14:paraId="3FC716C0" w14:textId="77777777" w:rsidR="003B3C0B" w:rsidRPr="00287443" w:rsidRDefault="003B3C0B" w:rsidP="00D662AB">
            <w:pPr>
              <w:tabs>
                <w:tab w:val="left" w:pos="3600"/>
              </w:tabs>
              <w:rPr>
                <w:sz w:val="20"/>
              </w:rPr>
            </w:pPr>
          </w:p>
          <w:p w14:paraId="53C08935" w14:textId="77777777" w:rsidR="003B3C0B" w:rsidRPr="00287443" w:rsidRDefault="003B3C0B" w:rsidP="00D662AB">
            <w:pPr>
              <w:tabs>
                <w:tab w:val="left" w:pos="3600"/>
              </w:tabs>
              <w:rPr>
                <w:sz w:val="20"/>
              </w:rPr>
            </w:pPr>
            <w:r w:rsidRPr="00287443">
              <w:rPr>
                <w:b/>
                <w:sz w:val="20"/>
                <w:highlight w:val="yellow"/>
              </w:rPr>
              <w:t>[Name and title]</w:t>
            </w:r>
          </w:p>
          <w:p w14:paraId="1C5C9EB5" w14:textId="77777777" w:rsidR="003B3C0B" w:rsidRPr="00287443" w:rsidRDefault="003B3C0B" w:rsidP="00D662AB">
            <w:pPr>
              <w:pStyle w:val="Header"/>
              <w:tabs>
                <w:tab w:val="left" w:pos="3600"/>
              </w:tabs>
            </w:pPr>
            <w:r w:rsidRPr="00287443">
              <w:t xml:space="preserve"> </w:t>
            </w:r>
          </w:p>
          <w:p w14:paraId="2841412C" w14:textId="77777777" w:rsidR="003B3C0B" w:rsidRPr="00287443" w:rsidRDefault="003B3C0B" w:rsidP="00D662AB">
            <w:pPr>
              <w:tabs>
                <w:tab w:val="left" w:pos="3600"/>
              </w:tabs>
              <w:rPr>
                <w:sz w:val="16"/>
              </w:rPr>
            </w:pPr>
            <w:r w:rsidRPr="00287443">
              <w:rPr>
                <w:sz w:val="16"/>
              </w:rPr>
              <w:t xml:space="preserve"> </w:t>
            </w:r>
          </w:p>
        </w:tc>
      </w:tr>
      <w:tr w:rsidR="003B3C0B" w:rsidRPr="00114412" w14:paraId="6853B119"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1B77E39C" w14:textId="77777777" w:rsidR="003B3C0B" w:rsidRDefault="003B3C0B" w:rsidP="00D662AB">
            <w:pPr>
              <w:tabs>
                <w:tab w:val="left" w:pos="3600"/>
              </w:tabs>
              <w:rPr>
                <w:sz w:val="14"/>
              </w:rPr>
            </w:pPr>
            <w:r>
              <w:rPr>
                <w:sz w:val="14"/>
              </w:rPr>
              <w:t xml:space="preserve"> DATE EXECUTED</w:t>
            </w:r>
          </w:p>
          <w:p w14:paraId="6163A73E" w14:textId="77777777" w:rsidR="00993261" w:rsidRDefault="00993261" w:rsidP="00D662AB">
            <w:pPr>
              <w:tabs>
                <w:tab w:val="left" w:pos="3600"/>
              </w:tabs>
              <w:rPr>
                <w:sz w:val="14"/>
              </w:rPr>
            </w:pPr>
          </w:p>
          <w:p w14:paraId="56B3BB2C" w14:textId="77777777" w:rsidR="003329D1" w:rsidRPr="005B158E" w:rsidRDefault="003329D1" w:rsidP="003329D1">
            <w:pPr>
              <w:tabs>
                <w:tab w:val="left" w:pos="3600"/>
              </w:tabs>
              <w:rPr>
                <w:b/>
              </w:rPr>
            </w:pPr>
            <w:r>
              <w:rPr>
                <w:b/>
              </w:rPr>
              <w:t>[TBD]</w:t>
            </w:r>
          </w:p>
          <w:p w14:paraId="4713F1FB" w14:textId="53EF44A6" w:rsidR="00993261" w:rsidRPr="00114412" w:rsidRDefault="003329D1" w:rsidP="003329D1">
            <w:pPr>
              <w:tabs>
                <w:tab w:val="left" w:pos="3600"/>
              </w:tabs>
              <w:rPr>
                <w:sz w:val="14"/>
              </w:rPr>
            </w:pPr>
            <w:r w:rsidRPr="00287443" w:rsidDel="003329D1">
              <w:rPr>
                <w:b/>
                <w:sz w:val="20"/>
                <w:highlight w:val="yellow"/>
              </w:rPr>
              <w:t xml:space="preserve"> </w:t>
            </w:r>
          </w:p>
        </w:tc>
        <w:tc>
          <w:tcPr>
            <w:tcW w:w="4950" w:type="dxa"/>
            <w:tcBorders>
              <w:top w:val="nil"/>
              <w:left w:val="single" w:sz="8" w:space="0" w:color="auto"/>
              <w:bottom w:val="single" w:sz="8" w:space="0" w:color="auto"/>
              <w:right w:val="single" w:sz="8" w:space="0" w:color="auto"/>
            </w:tcBorders>
          </w:tcPr>
          <w:p w14:paraId="6336F8B5" w14:textId="77777777" w:rsidR="003B3C0B" w:rsidRDefault="003B3C0B" w:rsidP="00D662AB">
            <w:pPr>
              <w:tabs>
                <w:tab w:val="left" w:pos="3600"/>
              </w:tabs>
              <w:rPr>
                <w:sz w:val="14"/>
              </w:rPr>
            </w:pPr>
            <w:r>
              <w:rPr>
                <w:sz w:val="13"/>
              </w:rPr>
              <w:t xml:space="preserve"> </w:t>
            </w:r>
            <w:r>
              <w:rPr>
                <w:sz w:val="14"/>
              </w:rPr>
              <w:t>DATE EXECUTED</w:t>
            </w:r>
          </w:p>
          <w:p w14:paraId="4EF01F61" w14:textId="77777777" w:rsidR="003F1B2B" w:rsidRDefault="003F1B2B" w:rsidP="00D662AB">
            <w:pPr>
              <w:tabs>
                <w:tab w:val="left" w:pos="3600"/>
              </w:tabs>
              <w:rPr>
                <w:sz w:val="14"/>
              </w:rPr>
            </w:pPr>
          </w:p>
          <w:p w14:paraId="633CD082" w14:textId="77777777" w:rsidR="003329D1" w:rsidRPr="005B158E" w:rsidRDefault="003329D1" w:rsidP="003329D1">
            <w:pPr>
              <w:tabs>
                <w:tab w:val="left" w:pos="3600"/>
              </w:tabs>
              <w:rPr>
                <w:b/>
              </w:rPr>
            </w:pPr>
            <w:r>
              <w:rPr>
                <w:b/>
              </w:rPr>
              <w:t>[TBD]</w:t>
            </w:r>
          </w:p>
          <w:p w14:paraId="6CF0AE18" w14:textId="5C982EE7" w:rsidR="003F1B2B" w:rsidRPr="00114412" w:rsidRDefault="003329D1" w:rsidP="003329D1">
            <w:pPr>
              <w:tabs>
                <w:tab w:val="left" w:pos="3600"/>
              </w:tabs>
              <w:rPr>
                <w:sz w:val="14"/>
              </w:rPr>
            </w:pPr>
            <w:r w:rsidDel="003329D1">
              <w:rPr>
                <w:b/>
                <w:sz w:val="20"/>
                <w:highlight w:val="yellow"/>
              </w:rPr>
              <w:t xml:space="preserve"> </w:t>
            </w:r>
          </w:p>
        </w:tc>
      </w:tr>
      <w:tr w:rsidR="003B3C0B" w:rsidRPr="00114412" w14:paraId="439E5F66"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DBDF8F3"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2C047F8F" w14:textId="77777777" w:rsidR="003B3C0B" w:rsidRPr="00114412" w:rsidRDefault="003B3C0B" w:rsidP="00D662AB">
            <w:pPr>
              <w:tabs>
                <w:tab w:val="left" w:pos="3600"/>
              </w:tabs>
              <w:rPr>
                <w:sz w:val="13"/>
              </w:rPr>
            </w:pPr>
          </w:p>
        </w:tc>
      </w:tr>
      <w:tr w:rsidR="003B3C0B" w:rsidRPr="00114412" w14:paraId="64DB038E" w14:textId="77777777" w:rsidTr="00D662AB">
        <w:trPr>
          <w:trHeight w:hRule="exact" w:val="839"/>
        </w:trPr>
        <w:tc>
          <w:tcPr>
            <w:tcW w:w="5130" w:type="dxa"/>
            <w:tcBorders>
              <w:top w:val="nil"/>
              <w:left w:val="single" w:sz="8" w:space="0" w:color="auto"/>
              <w:bottom w:val="single" w:sz="8" w:space="0" w:color="auto"/>
              <w:right w:val="single" w:sz="8" w:space="0" w:color="auto"/>
            </w:tcBorders>
          </w:tcPr>
          <w:p w14:paraId="2DBEACB7" w14:textId="77777777" w:rsidR="003B3C0B" w:rsidRPr="00287443" w:rsidRDefault="003B3C0B" w:rsidP="00D662AB">
            <w:pPr>
              <w:tabs>
                <w:tab w:val="left" w:pos="3600"/>
              </w:tabs>
              <w:rPr>
                <w:sz w:val="14"/>
              </w:rPr>
            </w:pPr>
            <w:r w:rsidRPr="00287443">
              <w:rPr>
                <w:sz w:val="14"/>
              </w:rPr>
              <w:t xml:space="preserve"> ADDRESS</w:t>
            </w:r>
          </w:p>
          <w:p w14:paraId="06F4A819" w14:textId="77777777" w:rsidR="003B3C0B" w:rsidRPr="00287443" w:rsidRDefault="003B3C0B" w:rsidP="00D662AB">
            <w:pPr>
              <w:tabs>
                <w:tab w:val="left" w:pos="3600"/>
              </w:tabs>
              <w:rPr>
                <w:sz w:val="14"/>
              </w:rPr>
            </w:pPr>
          </w:p>
          <w:p w14:paraId="2E45F685" w14:textId="77777777" w:rsidR="003329D1" w:rsidRPr="005B158E" w:rsidRDefault="003329D1" w:rsidP="003329D1">
            <w:pPr>
              <w:tabs>
                <w:tab w:val="left" w:pos="3600"/>
              </w:tabs>
              <w:rPr>
                <w:b/>
              </w:rPr>
            </w:pPr>
            <w:r>
              <w:rPr>
                <w:b/>
              </w:rPr>
              <w:t>[TBD]</w:t>
            </w:r>
          </w:p>
          <w:p w14:paraId="72E182B9" w14:textId="554C2A4F" w:rsidR="003B3C0B" w:rsidRPr="00287443" w:rsidRDefault="003329D1" w:rsidP="003329D1">
            <w:pPr>
              <w:tabs>
                <w:tab w:val="left" w:pos="3600"/>
              </w:tabs>
              <w:rPr>
                <w:sz w:val="20"/>
              </w:rPr>
            </w:pPr>
            <w:r w:rsidRPr="00287443" w:rsidDel="003329D1">
              <w:rPr>
                <w:b/>
                <w:sz w:val="20"/>
                <w:highlight w:val="yellow"/>
              </w:rPr>
              <w:t xml:space="preserve"> </w:t>
            </w:r>
          </w:p>
        </w:tc>
        <w:tc>
          <w:tcPr>
            <w:tcW w:w="4950" w:type="dxa"/>
            <w:tcBorders>
              <w:top w:val="nil"/>
              <w:left w:val="single" w:sz="8" w:space="0" w:color="auto"/>
              <w:bottom w:val="single" w:sz="8" w:space="0" w:color="auto"/>
              <w:right w:val="single" w:sz="8" w:space="0" w:color="auto"/>
            </w:tcBorders>
          </w:tcPr>
          <w:p w14:paraId="5060E386"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3005704F" w14:textId="77777777" w:rsidR="003B3C0B" w:rsidRPr="00287443" w:rsidRDefault="003B3C0B" w:rsidP="00D662AB">
            <w:pPr>
              <w:tabs>
                <w:tab w:val="left" w:pos="3600"/>
              </w:tabs>
              <w:rPr>
                <w:sz w:val="16"/>
              </w:rPr>
            </w:pPr>
          </w:p>
          <w:p w14:paraId="45EBEA1E" w14:textId="77777777" w:rsidR="003329D1" w:rsidRPr="005B158E" w:rsidRDefault="003329D1" w:rsidP="003329D1">
            <w:pPr>
              <w:tabs>
                <w:tab w:val="left" w:pos="3600"/>
              </w:tabs>
              <w:rPr>
                <w:b/>
              </w:rPr>
            </w:pPr>
            <w:r>
              <w:rPr>
                <w:b/>
              </w:rPr>
              <w:t>[TBD]</w:t>
            </w:r>
          </w:p>
          <w:p w14:paraId="5BB25E5D" w14:textId="66000318" w:rsidR="003B3C0B" w:rsidRPr="00287443" w:rsidRDefault="003329D1" w:rsidP="003329D1">
            <w:pPr>
              <w:tabs>
                <w:tab w:val="left" w:pos="3600"/>
              </w:tabs>
              <w:rPr>
                <w:sz w:val="20"/>
              </w:rPr>
            </w:pPr>
            <w:r w:rsidRPr="00287443" w:rsidDel="003329D1">
              <w:rPr>
                <w:b/>
                <w:sz w:val="20"/>
                <w:highlight w:val="yellow"/>
              </w:rPr>
              <w:t xml:space="preserve"> </w:t>
            </w:r>
          </w:p>
        </w:tc>
      </w:tr>
    </w:tbl>
    <w:p w14:paraId="41243C65" w14:textId="77777777" w:rsidR="003B3C0B" w:rsidRPr="00114412" w:rsidRDefault="003B3C0B" w:rsidP="003B3C0B">
      <w:pPr>
        <w:rPr>
          <w:b/>
          <w:sz w:val="14"/>
          <w:szCs w:val="14"/>
        </w:rPr>
      </w:pPr>
    </w:p>
    <w:p w14:paraId="262DD86B" w14:textId="77777777" w:rsidR="003B3C0B" w:rsidRPr="00114412" w:rsidRDefault="003B3C0B" w:rsidP="003B3C0B">
      <w:pPr>
        <w:rPr>
          <w:b/>
          <w:sz w:val="14"/>
          <w:szCs w:val="14"/>
        </w:rPr>
      </w:pPr>
      <w:r w:rsidRPr="00C314CE">
        <w:rPr>
          <w:b/>
          <w:sz w:val="14"/>
          <w:szCs w:val="14"/>
        </w:rPr>
        <w:t xml:space="preserve">                                                                                        </w:t>
      </w:r>
    </w:p>
    <w:p w14:paraId="47D43FA9" w14:textId="77777777" w:rsidR="003B3C0B" w:rsidRPr="00287443" w:rsidRDefault="003B3C0B" w:rsidP="003B3C0B">
      <w:pPr>
        <w:ind w:left="-450" w:hanging="270"/>
        <w:rPr>
          <w:sz w:val="20"/>
        </w:rPr>
      </w:pPr>
    </w:p>
    <w:p w14:paraId="349B187A" w14:textId="77777777" w:rsidR="003B3C0B" w:rsidRDefault="003B3C0B">
      <w:pPr>
        <w:rPr>
          <w:rFonts w:asciiTheme="minorHAnsi" w:eastAsiaTheme="majorEastAsia" w:hAnsiTheme="minorHAnsi" w:cstheme="minorHAnsi"/>
          <w:b/>
          <w:bCs/>
          <w:color w:val="000000" w:themeColor="text1"/>
          <w:kern w:val="28"/>
          <w:sz w:val="20"/>
        </w:rPr>
      </w:pPr>
    </w:p>
    <w:p w14:paraId="3D06D13E" w14:textId="77777777" w:rsidR="008953BE" w:rsidRDefault="003B3C0B">
      <w:pPr>
        <w:rPr>
          <w:rFonts w:asciiTheme="minorHAnsi" w:eastAsiaTheme="majorEastAsia" w:hAnsiTheme="minorHAnsi" w:cstheme="minorHAnsi"/>
          <w:b/>
          <w:bCs/>
          <w:color w:val="000000" w:themeColor="text1"/>
          <w:kern w:val="28"/>
          <w:sz w:val="20"/>
        </w:rPr>
        <w:sectPr w:rsidR="008953BE" w:rsidSect="003B3C0B">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r>
        <w:rPr>
          <w:rFonts w:asciiTheme="minorHAnsi" w:eastAsiaTheme="majorEastAsia" w:hAnsiTheme="minorHAnsi" w:cstheme="minorHAnsi"/>
          <w:b/>
          <w:bCs/>
          <w:color w:val="000000" w:themeColor="text1"/>
          <w:kern w:val="28"/>
          <w:sz w:val="20"/>
        </w:rPr>
        <w:br w:type="page"/>
      </w:r>
    </w:p>
    <w:p w14:paraId="499617F5" w14:textId="77777777" w:rsidR="003B3C0B" w:rsidRDefault="003B3C0B">
      <w:pPr>
        <w:rPr>
          <w:rFonts w:asciiTheme="minorHAnsi" w:eastAsiaTheme="majorEastAsia" w:hAnsiTheme="minorHAnsi" w:cstheme="minorHAnsi"/>
          <w:b/>
          <w:bCs/>
          <w:color w:val="000000" w:themeColor="text1"/>
          <w:kern w:val="28"/>
          <w:sz w:val="20"/>
        </w:rPr>
      </w:pPr>
    </w:p>
    <w:p w14:paraId="1E21E314" w14:textId="77777777" w:rsidR="008758B9" w:rsidRPr="00EC158B" w:rsidRDefault="008758B9" w:rsidP="003B3C0B">
      <w:pPr>
        <w:jc w:val="center"/>
        <w:rPr>
          <w:rFonts w:asciiTheme="minorHAnsi" w:eastAsiaTheme="majorEastAsia" w:hAnsiTheme="minorHAnsi" w:cstheme="minorHAnsi"/>
          <w:b/>
          <w:bCs/>
          <w:color w:val="000000" w:themeColor="text1"/>
          <w:kern w:val="28"/>
          <w:sz w:val="20"/>
        </w:rPr>
      </w:pPr>
    </w:p>
    <w:p w14:paraId="15113E46"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A</w:t>
      </w:r>
    </w:p>
    <w:p w14:paraId="518ECC42" w14:textId="77777777" w:rsidR="00B7449E" w:rsidRPr="00EC158B" w:rsidRDefault="00085746"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Goods and </w:t>
      </w:r>
      <w:r w:rsidR="00E52E73">
        <w:rPr>
          <w:rFonts w:asciiTheme="minorHAnsi" w:hAnsiTheme="minorHAnsi" w:cstheme="minorHAnsi"/>
          <w:color w:val="000000" w:themeColor="text1"/>
          <w:sz w:val="20"/>
          <w:szCs w:val="20"/>
        </w:rPr>
        <w:t>Services</w:t>
      </w:r>
    </w:p>
    <w:p w14:paraId="6E3EEF18" w14:textId="77777777" w:rsidR="00B7449E" w:rsidRPr="00EC158B" w:rsidRDefault="00B7449E" w:rsidP="00B7449E">
      <w:pPr>
        <w:spacing w:line="300" w:lineRule="atLeast"/>
        <w:ind w:left="360"/>
        <w:rPr>
          <w:rFonts w:asciiTheme="minorHAnsi" w:hAnsiTheme="minorHAnsi" w:cstheme="minorHAnsi"/>
          <w:sz w:val="20"/>
        </w:rPr>
      </w:pPr>
    </w:p>
    <w:p w14:paraId="7F6753DE" w14:textId="77777777" w:rsidR="00EF6C03" w:rsidRPr="00EC158B" w:rsidRDefault="00EF6C03" w:rsidP="00846E22">
      <w:pPr>
        <w:pStyle w:val="Apnd1"/>
        <w:numPr>
          <w:ilvl w:val="0"/>
          <w:numId w:val="18"/>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and Purpose. </w:t>
      </w:r>
    </w:p>
    <w:p w14:paraId="3A095812" w14:textId="77777777" w:rsidR="0066703F" w:rsidRPr="00EC158B" w:rsidRDefault="00570210" w:rsidP="00846E22">
      <w:pPr>
        <w:pStyle w:val="ListParagraph"/>
        <w:numPr>
          <w:ilvl w:val="0"/>
          <w:numId w:val="21"/>
        </w:numPr>
        <w:spacing w:before="120" w:after="120"/>
        <w:rPr>
          <w:rFonts w:asciiTheme="minorHAnsi" w:hAnsiTheme="minorHAnsi" w:cstheme="minorHAnsi"/>
          <w:i/>
          <w:sz w:val="20"/>
        </w:rPr>
      </w:pPr>
      <w:r>
        <w:rPr>
          <w:rFonts w:asciiTheme="minorHAnsi" w:hAnsiTheme="minorHAnsi" w:cstheme="minorHAnsi"/>
          <w:i/>
          <w:sz w:val="20"/>
        </w:rPr>
        <w:t xml:space="preserve">  </w:t>
      </w:r>
    </w:p>
    <w:p w14:paraId="13847E16" w14:textId="77777777" w:rsidR="00E71A67" w:rsidRPr="0012785C" w:rsidRDefault="0066703F" w:rsidP="003C5DDC">
      <w:pPr>
        <w:pStyle w:val="ListParagraph"/>
        <w:numPr>
          <w:ilvl w:val="0"/>
          <w:numId w:val="21"/>
        </w:numPr>
        <w:spacing w:before="120" w:after="120"/>
        <w:rPr>
          <w:rFonts w:asciiTheme="minorHAnsi" w:hAnsiTheme="minorHAnsi" w:cstheme="minorHAnsi"/>
          <w:i/>
          <w:sz w:val="20"/>
        </w:rPr>
      </w:pPr>
      <w:r w:rsidRPr="00EC158B">
        <w:rPr>
          <w:rFonts w:asciiTheme="minorHAnsi" w:hAnsiTheme="minorHAnsi" w:cstheme="minorHAnsi"/>
          <w:i/>
          <w:sz w:val="20"/>
        </w:rPr>
        <w:t xml:space="preserve"> </w:t>
      </w:r>
    </w:p>
    <w:p w14:paraId="5CE5D9C6" w14:textId="77777777" w:rsidR="0012785C" w:rsidRPr="00EC158B" w:rsidRDefault="0012785C" w:rsidP="0012785C">
      <w:pPr>
        <w:pStyle w:val="Apnd1"/>
        <w:numPr>
          <w:ilvl w:val="0"/>
          <w:numId w:val="18"/>
        </w:numPr>
        <w:spacing w:before="120" w:after="120"/>
        <w:rPr>
          <w:rFonts w:asciiTheme="minorHAnsi" w:hAnsiTheme="minorHAnsi" w:cstheme="minorHAnsi"/>
          <w:sz w:val="20"/>
          <w:szCs w:val="20"/>
        </w:rPr>
      </w:pPr>
      <w:r w:rsidRPr="00EC158B">
        <w:rPr>
          <w:rFonts w:asciiTheme="minorHAnsi" w:hAnsiTheme="minorHAnsi" w:cstheme="minorHAnsi"/>
          <w:sz w:val="20"/>
          <w:szCs w:val="20"/>
        </w:rPr>
        <w:t>Goods</w:t>
      </w:r>
    </w:p>
    <w:p w14:paraId="78E05B37" w14:textId="77777777" w:rsidR="008E228D" w:rsidRPr="008E228D" w:rsidRDefault="008E228D" w:rsidP="008E228D">
      <w:pPr>
        <w:pStyle w:val="ListParagraph"/>
        <w:numPr>
          <w:ilvl w:val="0"/>
          <w:numId w:val="12"/>
        </w:numPr>
        <w:tabs>
          <w:tab w:val="left" w:pos="900"/>
        </w:tabs>
        <w:spacing w:before="120" w:after="120"/>
        <w:rPr>
          <w:rFonts w:asciiTheme="minorHAnsi" w:hAnsiTheme="minorHAnsi" w:cstheme="minorHAnsi"/>
          <w:b/>
          <w:bCs/>
          <w:vanish/>
          <w:sz w:val="20"/>
        </w:rPr>
      </w:pPr>
    </w:p>
    <w:p w14:paraId="52184876" w14:textId="77777777" w:rsidR="008E228D" w:rsidRPr="008E228D" w:rsidRDefault="008E228D" w:rsidP="008E228D">
      <w:pPr>
        <w:pStyle w:val="ListParagraph"/>
        <w:numPr>
          <w:ilvl w:val="0"/>
          <w:numId w:val="12"/>
        </w:numPr>
        <w:tabs>
          <w:tab w:val="left" w:pos="900"/>
        </w:tabs>
        <w:spacing w:before="120" w:after="120"/>
        <w:rPr>
          <w:rFonts w:asciiTheme="minorHAnsi" w:hAnsiTheme="minorHAnsi" w:cstheme="minorHAnsi"/>
          <w:b/>
          <w:bCs/>
          <w:vanish/>
          <w:sz w:val="20"/>
        </w:rPr>
      </w:pPr>
    </w:p>
    <w:p w14:paraId="08A0BDE6" w14:textId="77777777" w:rsidR="0012785C" w:rsidRPr="00C54EE7" w:rsidRDefault="0012785C" w:rsidP="008E228D">
      <w:pPr>
        <w:pStyle w:val="ListParagraph"/>
        <w:numPr>
          <w:ilvl w:val="1"/>
          <w:numId w:val="12"/>
        </w:numPr>
        <w:tabs>
          <w:tab w:val="left" w:pos="900"/>
        </w:tabs>
        <w:spacing w:before="120" w:after="120"/>
        <w:rPr>
          <w:rFonts w:asciiTheme="minorHAnsi" w:hAnsiTheme="minorHAnsi" w:cstheme="minorHAnsi"/>
          <w:b/>
          <w:bCs/>
          <w:sz w:val="20"/>
        </w:rPr>
      </w:pPr>
      <w:r w:rsidRPr="00EC158B">
        <w:rPr>
          <w:rFonts w:asciiTheme="minorHAnsi" w:hAnsiTheme="minorHAnsi" w:cstheme="minorHAnsi"/>
          <w:b/>
          <w:bCs/>
          <w:sz w:val="20"/>
        </w:rPr>
        <w:t>Description of Goods.</w:t>
      </w:r>
      <w:r w:rsidRPr="00EC158B">
        <w:rPr>
          <w:rFonts w:asciiTheme="minorHAnsi" w:hAnsiTheme="minorHAnsi" w:cstheme="minorHAnsi"/>
          <w:bCs/>
          <w:sz w:val="20"/>
        </w:rPr>
        <w:t xml:space="preserve"> The </w:t>
      </w:r>
      <w:r w:rsidR="00323CD0">
        <w:rPr>
          <w:rFonts w:asciiTheme="minorHAnsi" w:hAnsiTheme="minorHAnsi" w:cstheme="minorHAnsi"/>
          <w:bCs/>
          <w:sz w:val="20"/>
        </w:rPr>
        <w:t>JBE</w:t>
      </w:r>
      <w:r w:rsidRPr="00EC158B">
        <w:rPr>
          <w:rFonts w:asciiTheme="minorHAnsi" w:hAnsiTheme="minorHAnsi" w:cstheme="minorHAnsi"/>
          <w:bCs/>
          <w:sz w:val="20"/>
        </w:rPr>
        <w:t xml:space="preserve"> shall purchase from Contractor, and Contractor shall sell to the </w:t>
      </w:r>
      <w:r w:rsidR="00323CD0">
        <w:rPr>
          <w:rFonts w:asciiTheme="minorHAnsi" w:hAnsiTheme="minorHAnsi" w:cstheme="minorHAnsi"/>
          <w:bCs/>
          <w:sz w:val="20"/>
        </w:rPr>
        <w:t>JBE</w:t>
      </w:r>
      <w:r w:rsidRPr="00EC158B">
        <w:rPr>
          <w:rFonts w:asciiTheme="minorHAnsi" w:hAnsiTheme="minorHAnsi" w:cstheme="minorHAnsi"/>
          <w:bCs/>
          <w:sz w:val="20"/>
        </w:rPr>
        <w:t xml:space="preserve"> the following products, goods, materials, and supplies (“Goods”) free and clear of all liens, claims, and encumbrances</w:t>
      </w:r>
      <w:r>
        <w:rPr>
          <w:rFonts w:asciiTheme="minorHAnsi" w:hAnsiTheme="minorHAnsi" w:cstheme="minorHAnsi"/>
          <w:bCs/>
          <w:sz w:val="20"/>
        </w:rPr>
        <w:t>:</w:t>
      </w:r>
    </w:p>
    <w:p w14:paraId="19A1CAAB" w14:textId="77777777" w:rsidR="0012785C" w:rsidRDefault="0012785C" w:rsidP="0012785C">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
          <w:sz w:val="20"/>
        </w:rPr>
        <w:t xml:space="preserve">  </w:t>
      </w:r>
    </w:p>
    <w:p w14:paraId="6EE8B8BE" w14:textId="77777777" w:rsidR="0012785C" w:rsidRPr="00C54EE7" w:rsidRDefault="0012785C" w:rsidP="0012785C">
      <w:pPr>
        <w:pStyle w:val="ListParagraph"/>
        <w:numPr>
          <w:ilvl w:val="0"/>
          <w:numId w:val="21"/>
        </w:numPr>
        <w:spacing w:before="120" w:after="120"/>
        <w:ind w:left="1260"/>
        <w:rPr>
          <w:rFonts w:asciiTheme="minorHAnsi" w:hAnsiTheme="minorHAnsi" w:cstheme="minorHAnsi"/>
          <w:i/>
          <w:sz w:val="20"/>
        </w:rPr>
      </w:pPr>
    </w:p>
    <w:p w14:paraId="71043AD2" w14:textId="77777777" w:rsidR="0012785C" w:rsidRPr="00E46145" w:rsidRDefault="0012785C" w:rsidP="0012785C">
      <w:pPr>
        <w:pStyle w:val="ListParagraph"/>
        <w:numPr>
          <w:ilvl w:val="1"/>
          <w:numId w:val="12"/>
        </w:numPr>
        <w:tabs>
          <w:tab w:val="left" w:pos="900"/>
        </w:tabs>
        <w:spacing w:before="120" w:after="120"/>
        <w:rPr>
          <w:rFonts w:asciiTheme="minorHAnsi" w:hAnsiTheme="minorHAnsi" w:cstheme="minorHAnsi"/>
          <w:b/>
          <w:bCs/>
          <w:sz w:val="20"/>
        </w:rPr>
      </w:pPr>
      <w:r w:rsidRPr="00EC158B">
        <w:rPr>
          <w:rFonts w:asciiTheme="minorHAnsi" w:hAnsiTheme="minorHAnsi" w:cstheme="minorHAnsi"/>
          <w:b/>
          <w:bCs/>
          <w:sz w:val="20"/>
        </w:rPr>
        <w:t>Risk of Los</w:t>
      </w:r>
      <w:r>
        <w:rPr>
          <w:rFonts w:asciiTheme="minorHAnsi" w:hAnsiTheme="minorHAnsi" w:cstheme="minorHAnsi"/>
          <w:b/>
          <w:bCs/>
          <w:sz w:val="20"/>
        </w:rPr>
        <w:t>s; Title</w:t>
      </w:r>
      <w:r w:rsidRPr="00EC158B">
        <w:rPr>
          <w:rFonts w:asciiTheme="minorHAnsi" w:hAnsiTheme="minorHAnsi" w:cstheme="minorHAnsi"/>
          <w:b/>
          <w:bCs/>
          <w:sz w:val="20"/>
        </w:rPr>
        <w:t>.</w:t>
      </w:r>
      <w:r>
        <w:rPr>
          <w:rFonts w:asciiTheme="minorHAnsi" w:hAnsiTheme="minorHAnsi" w:cstheme="minorHAnsi"/>
          <w:b/>
          <w:bCs/>
          <w:sz w:val="20"/>
        </w:rPr>
        <w:t xml:space="preserve">  </w:t>
      </w:r>
      <w:r>
        <w:rPr>
          <w:rFonts w:asciiTheme="minorHAnsi" w:hAnsiTheme="minorHAnsi" w:cstheme="minorHAnsi"/>
          <w:bCs/>
          <w:sz w:val="20"/>
        </w:rPr>
        <w:t>Contractor will deliver the Goods “Free on Board</w:t>
      </w:r>
      <w:r w:rsidRPr="002B170E">
        <w:rPr>
          <w:rFonts w:asciiTheme="minorHAnsi" w:hAnsiTheme="minorHAnsi" w:cstheme="minorHAnsi"/>
          <w:bCs/>
          <w:sz w:val="20"/>
        </w:rPr>
        <w:t xml:space="preserve"> Destination Freight Prepaid</w:t>
      </w:r>
      <w:r>
        <w:rPr>
          <w:rFonts w:asciiTheme="minorHAnsi" w:hAnsiTheme="minorHAnsi" w:cstheme="minorHAnsi"/>
          <w:bCs/>
          <w:sz w:val="20"/>
        </w:rPr>
        <w:t xml:space="preserve">”, to the </w:t>
      </w:r>
      <w:r w:rsidR="00323CD0">
        <w:rPr>
          <w:rFonts w:asciiTheme="minorHAnsi" w:hAnsiTheme="minorHAnsi" w:cstheme="minorHAnsi"/>
          <w:bCs/>
          <w:sz w:val="20"/>
        </w:rPr>
        <w:t>JBE</w:t>
      </w:r>
      <w:r>
        <w:rPr>
          <w:rFonts w:asciiTheme="minorHAnsi" w:hAnsiTheme="minorHAnsi" w:cstheme="minorHAnsi"/>
          <w:bCs/>
          <w:sz w:val="20"/>
        </w:rPr>
        <w:t xml:space="preserve"> at</w:t>
      </w:r>
      <w:r w:rsidR="00B334BD">
        <w:rPr>
          <w:rFonts w:asciiTheme="minorHAnsi" w:hAnsiTheme="minorHAnsi" w:cstheme="minorHAnsi"/>
          <w:bCs/>
          <w:sz w:val="20"/>
        </w:rPr>
        <w:t xml:space="preserve"> </w:t>
      </w:r>
      <w:r w:rsidR="00B334BD" w:rsidRPr="00B334BD">
        <w:rPr>
          <w:rFonts w:asciiTheme="minorHAnsi" w:hAnsiTheme="minorHAnsi" w:cstheme="minorHAnsi"/>
          <w:b/>
          <w:bCs/>
          <w:sz w:val="20"/>
          <w:highlight w:val="yellow"/>
        </w:rPr>
        <w:t>[address]</w:t>
      </w:r>
      <w:r>
        <w:rPr>
          <w:rFonts w:asciiTheme="minorHAnsi" w:hAnsiTheme="minorHAnsi" w:cstheme="minorHAnsi"/>
          <w:bCs/>
          <w:sz w:val="20"/>
        </w:rPr>
        <w:t xml:space="preserve">. </w:t>
      </w:r>
      <w:r w:rsidRPr="006E7AB0">
        <w:rPr>
          <w:rFonts w:asciiTheme="minorHAnsi" w:hAnsiTheme="minorHAnsi" w:cstheme="minorHAnsi"/>
          <w:bCs/>
          <w:sz w:val="20"/>
        </w:rPr>
        <w:t xml:space="preserve">Title to </w:t>
      </w:r>
      <w:r>
        <w:rPr>
          <w:rFonts w:asciiTheme="minorHAnsi" w:hAnsiTheme="minorHAnsi" w:cstheme="minorHAnsi"/>
          <w:bCs/>
          <w:sz w:val="20"/>
        </w:rPr>
        <w:t>the Goods</w:t>
      </w:r>
      <w:r w:rsidRPr="006E7AB0">
        <w:rPr>
          <w:rFonts w:asciiTheme="minorHAnsi" w:hAnsiTheme="minorHAnsi" w:cstheme="minorHAnsi"/>
          <w:bCs/>
          <w:sz w:val="20"/>
        </w:rPr>
        <w:t xml:space="preserve"> vests in the </w:t>
      </w:r>
      <w:r w:rsidR="00323CD0">
        <w:rPr>
          <w:rFonts w:asciiTheme="minorHAnsi" w:hAnsiTheme="minorHAnsi" w:cstheme="minorHAnsi"/>
          <w:bCs/>
          <w:sz w:val="20"/>
        </w:rPr>
        <w:t>JBE</w:t>
      </w:r>
      <w:r w:rsidRPr="006E7AB0">
        <w:rPr>
          <w:rFonts w:asciiTheme="minorHAnsi" w:hAnsiTheme="minorHAnsi" w:cstheme="minorHAnsi"/>
          <w:bCs/>
          <w:sz w:val="20"/>
        </w:rPr>
        <w:t xml:space="preserve"> upon payment of the </w:t>
      </w:r>
      <w:r>
        <w:rPr>
          <w:rFonts w:asciiTheme="minorHAnsi" w:hAnsiTheme="minorHAnsi" w:cstheme="minorHAnsi"/>
          <w:bCs/>
          <w:sz w:val="20"/>
        </w:rPr>
        <w:t xml:space="preserve">applicable </w:t>
      </w:r>
      <w:r w:rsidRPr="006E7AB0">
        <w:rPr>
          <w:rFonts w:asciiTheme="minorHAnsi" w:hAnsiTheme="minorHAnsi" w:cstheme="minorHAnsi"/>
          <w:bCs/>
          <w:sz w:val="20"/>
        </w:rPr>
        <w:t>purchase price</w:t>
      </w:r>
      <w:r>
        <w:rPr>
          <w:rFonts w:asciiTheme="minorHAnsi" w:hAnsiTheme="minorHAnsi" w:cstheme="minorHAnsi"/>
          <w:bCs/>
          <w:sz w:val="20"/>
        </w:rPr>
        <w:t>.</w:t>
      </w:r>
    </w:p>
    <w:p w14:paraId="4A517669" w14:textId="77777777" w:rsidR="0012785C" w:rsidRPr="003145FD" w:rsidRDefault="0012785C" w:rsidP="0012785C">
      <w:pPr>
        <w:pStyle w:val="ListParagraph"/>
        <w:numPr>
          <w:ilvl w:val="1"/>
          <w:numId w:val="12"/>
        </w:numPr>
        <w:tabs>
          <w:tab w:val="left" w:pos="900"/>
        </w:tabs>
        <w:spacing w:before="120" w:after="120"/>
        <w:rPr>
          <w:rFonts w:asciiTheme="minorHAnsi" w:hAnsiTheme="minorHAnsi" w:cstheme="minorHAnsi"/>
          <w:b/>
          <w:bCs/>
          <w:sz w:val="20"/>
        </w:rPr>
      </w:pPr>
      <w:r w:rsidRPr="00EC158B">
        <w:rPr>
          <w:rFonts w:asciiTheme="minorHAnsi" w:hAnsiTheme="minorHAnsi" w:cstheme="minorHAnsi"/>
          <w:b/>
          <w:bCs/>
          <w:sz w:val="20"/>
        </w:rPr>
        <w:t>Inspection and acceptance criteria.</w:t>
      </w:r>
      <w:r w:rsidRPr="00FE190F">
        <w:rPr>
          <w:rFonts w:asciiTheme="minorHAnsi" w:hAnsiTheme="minorHAnsi" w:cstheme="minorHAnsi"/>
          <w:bCs/>
          <w:i/>
          <w:sz w:val="20"/>
          <w:lang w:bidi="en-US"/>
        </w:rPr>
        <w:t xml:space="preserve"> </w:t>
      </w:r>
    </w:p>
    <w:p w14:paraId="3238782E" w14:textId="77777777" w:rsidR="0012785C" w:rsidRDefault="0012785C" w:rsidP="0012785C">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
          <w:sz w:val="20"/>
        </w:rPr>
        <w:t xml:space="preserve">  </w:t>
      </w:r>
    </w:p>
    <w:p w14:paraId="3B6754FA" w14:textId="77777777" w:rsidR="0012785C" w:rsidRPr="003145FD" w:rsidRDefault="0012785C" w:rsidP="0012785C">
      <w:pPr>
        <w:pStyle w:val="ListParagraph"/>
        <w:numPr>
          <w:ilvl w:val="0"/>
          <w:numId w:val="21"/>
        </w:numPr>
        <w:spacing w:before="120" w:after="120"/>
        <w:ind w:left="1260"/>
        <w:rPr>
          <w:rFonts w:asciiTheme="minorHAnsi" w:hAnsiTheme="minorHAnsi" w:cstheme="minorHAnsi"/>
          <w:i/>
          <w:sz w:val="20"/>
        </w:rPr>
      </w:pPr>
    </w:p>
    <w:p w14:paraId="0633D39D" w14:textId="77777777" w:rsidR="0012785C" w:rsidRPr="00EC158B" w:rsidRDefault="001D61F6" w:rsidP="0012785C">
      <w:pPr>
        <w:pStyle w:val="ListParagraph"/>
        <w:numPr>
          <w:ilvl w:val="1"/>
          <w:numId w:val="12"/>
        </w:numPr>
        <w:tabs>
          <w:tab w:val="left" w:pos="900"/>
        </w:tabs>
        <w:spacing w:before="120" w:after="120"/>
        <w:rPr>
          <w:rFonts w:asciiTheme="minorHAnsi" w:hAnsiTheme="minorHAnsi" w:cstheme="minorHAnsi"/>
          <w:b/>
          <w:bCs/>
          <w:sz w:val="20"/>
        </w:rPr>
      </w:pPr>
      <w:r>
        <w:rPr>
          <w:rFonts w:asciiTheme="minorHAnsi" w:hAnsiTheme="minorHAnsi" w:cstheme="minorHAnsi"/>
          <w:b/>
          <w:bCs/>
          <w:sz w:val="20"/>
        </w:rPr>
        <w:t>Goods W</w:t>
      </w:r>
      <w:r w:rsidR="0012785C" w:rsidRPr="00EC158B">
        <w:rPr>
          <w:rFonts w:asciiTheme="minorHAnsi" w:hAnsiTheme="minorHAnsi" w:cstheme="minorHAnsi"/>
          <w:b/>
          <w:bCs/>
          <w:sz w:val="20"/>
        </w:rPr>
        <w:t>arranties.</w:t>
      </w:r>
      <w:r w:rsidR="0012785C">
        <w:rPr>
          <w:rFonts w:asciiTheme="minorHAnsi" w:hAnsiTheme="minorHAnsi" w:cstheme="minorHAnsi"/>
          <w:b/>
          <w:bCs/>
          <w:sz w:val="20"/>
        </w:rPr>
        <w:t xml:space="preserve">  </w:t>
      </w:r>
      <w:r w:rsidR="0012785C" w:rsidRPr="007E3BC8">
        <w:rPr>
          <w:rFonts w:asciiTheme="minorHAnsi" w:hAnsiTheme="minorHAnsi" w:cstheme="minorHAnsi"/>
          <w:bCs/>
          <w:sz w:val="20"/>
        </w:rPr>
        <w:t xml:space="preserve">Contractor warrants that </w:t>
      </w:r>
      <w:r w:rsidR="0012785C">
        <w:rPr>
          <w:rFonts w:asciiTheme="minorHAnsi" w:hAnsiTheme="minorHAnsi" w:cstheme="minorHAnsi"/>
          <w:bCs/>
          <w:sz w:val="20"/>
        </w:rPr>
        <w:t xml:space="preserve">the Goods </w:t>
      </w:r>
      <w:r w:rsidR="0012785C" w:rsidRPr="007E3BC8">
        <w:rPr>
          <w:rFonts w:asciiTheme="minorHAnsi" w:hAnsiTheme="minorHAnsi" w:cstheme="minorHAnsi"/>
          <w:bCs/>
          <w:sz w:val="20"/>
        </w:rPr>
        <w:t xml:space="preserve">will be merchantable for their intended purposes, free from all defects in materials and workmanship, </w:t>
      </w:r>
      <w:r w:rsidR="0012785C">
        <w:rPr>
          <w:rFonts w:asciiTheme="minorHAnsi" w:hAnsiTheme="minorHAnsi" w:cstheme="minorHAnsi"/>
          <w:bCs/>
          <w:sz w:val="20"/>
        </w:rPr>
        <w:t xml:space="preserve">in compliance with all </w:t>
      </w:r>
      <w:r w:rsidR="0012785C" w:rsidRPr="00EB564D">
        <w:rPr>
          <w:rFonts w:asciiTheme="minorHAnsi" w:hAnsiTheme="minorHAnsi" w:cstheme="minorHAnsi"/>
          <w:sz w:val="20"/>
        </w:rPr>
        <w:t xml:space="preserve">applicable </w:t>
      </w:r>
      <w:r w:rsidR="0012785C">
        <w:rPr>
          <w:rFonts w:asciiTheme="minorHAnsi" w:hAnsiTheme="minorHAnsi" w:cstheme="minorHAnsi"/>
          <w:sz w:val="20"/>
        </w:rPr>
        <w:t>s</w:t>
      </w:r>
      <w:r w:rsidR="0012785C" w:rsidRPr="00EB564D">
        <w:rPr>
          <w:rFonts w:asciiTheme="minorHAnsi" w:hAnsiTheme="minorHAnsi" w:cstheme="minorHAnsi"/>
          <w:sz w:val="20"/>
        </w:rPr>
        <w:t xml:space="preserve">pecifications and </w:t>
      </w:r>
      <w:r w:rsidR="0012785C">
        <w:rPr>
          <w:rFonts w:asciiTheme="minorHAnsi" w:hAnsiTheme="minorHAnsi" w:cstheme="minorHAnsi"/>
          <w:sz w:val="20"/>
        </w:rPr>
        <w:t>d</w:t>
      </w:r>
      <w:r w:rsidR="0012785C" w:rsidRPr="00EB564D">
        <w:rPr>
          <w:rFonts w:asciiTheme="minorHAnsi" w:hAnsiTheme="minorHAnsi" w:cstheme="minorHAnsi"/>
          <w:sz w:val="20"/>
        </w:rPr>
        <w:t>ocumentation</w:t>
      </w:r>
      <w:r w:rsidR="0012785C">
        <w:rPr>
          <w:rFonts w:asciiTheme="minorHAnsi" w:hAnsiTheme="minorHAnsi" w:cstheme="minorHAnsi"/>
          <w:sz w:val="20"/>
        </w:rPr>
        <w:t>,</w:t>
      </w:r>
      <w:r w:rsidR="0012785C" w:rsidRPr="007E3BC8">
        <w:rPr>
          <w:rFonts w:asciiTheme="minorHAnsi" w:hAnsiTheme="minorHAnsi" w:cstheme="minorHAnsi"/>
          <w:bCs/>
          <w:sz w:val="20"/>
        </w:rPr>
        <w:t xml:space="preserve"> and to the extent not manufactured pursuant to detailed designs furnished by the </w:t>
      </w:r>
      <w:r w:rsidR="00323CD0">
        <w:rPr>
          <w:rFonts w:asciiTheme="minorHAnsi" w:hAnsiTheme="minorHAnsi" w:cstheme="minorHAnsi"/>
          <w:bCs/>
          <w:sz w:val="20"/>
        </w:rPr>
        <w:t>JBE</w:t>
      </w:r>
      <w:r w:rsidR="0012785C">
        <w:rPr>
          <w:rFonts w:asciiTheme="minorHAnsi" w:hAnsiTheme="minorHAnsi" w:cstheme="minorHAnsi"/>
          <w:bCs/>
          <w:sz w:val="20"/>
        </w:rPr>
        <w:t xml:space="preserve">, free from defects in design. </w:t>
      </w:r>
      <w:r w:rsidR="0012785C" w:rsidRPr="007E3BC8">
        <w:rPr>
          <w:rFonts w:asciiTheme="minorHAnsi" w:hAnsiTheme="minorHAnsi" w:cstheme="minorHAnsi"/>
          <w:bCs/>
          <w:sz w:val="20"/>
        </w:rPr>
        <w:t xml:space="preserve">The </w:t>
      </w:r>
      <w:r w:rsidR="00323CD0">
        <w:rPr>
          <w:rFonts w:asciiTheme="minorHAnsi" w:hAnsiTheme="minorHAnsi" w:cstheme="minorHAnsi"/>
          <w:bCs/>
          <w:sz w:val="20"/>
        </w:rPr>
        <w:t>JBE</w:t>
      </w:r>
      <w:r w:rsidR="0012785C" w:rsidRPr="007E3BC8">
        <w:rPr>
          <w:rFonts w:asciiTheme="minorHAnsi" w:hAnsiTheme="minorHAnsi" w:cstheme="minorHAnsi"/>
          <w:bCs/>
          <w:sz w:val="20"/>
        </w:rPr>
        <w:t xml:space="preserve">’s approval of designs or specifications furnished by </w:t>
      </w:r>
      <w:r w:rsidR="0012785C">
        <w:rPr>
          <w:rFonts w:asciiTheme="minorHAnsi" w:hAnsiTheme="minorHAnsi" w:cstheme="minorHAnsi"/>
          <w:bCs/>
          <w:sz w:val="20"/>
        </w:rPr>
        <w:t>Contractor</w:t>
      </w:r>
      <w:r w:rsidR="0012785C" w:rsidRPr="007E3BC8">
        <w:rPr>
          <w:rFonts w:asciiTheme="minorHAnsi" w:hAnsiTheme="minorHAnsi" w:cstheme="minorHAnsi"/>
          <w:bCs/>
          <w:sz w:val="20"/>
        </w:rPr>
        <w:t xml:space="preserve"> shall not relieve </w:t>
      </w:r>
      <w:r w:rsidR="0012785C">
        <w:rPr>
          <w:rFonts w:asciiTheme="minorHAnsi" w:hAnsiTheme="minorHAnsi" w:cstheme="minorHAnsi"/>
          <w:bCs/>
          <w:sz w:val="20"/>
        </w:rPr>
        <w:t>Contractor</w:t>
      </w:r>
      <w:r w:rsidR="0012785C" w:rsidRPr="007E3BC8">
        <w:rPr>
          <w:rFonts w:asciiTheme="minorHAnsi" w:hAnsiTheme="minorHAnsi" w:cstheme="minorHAnsi"/>
          <w:bCs/>
          <w:sz w:val="20"/>
        </w:rPr>
        <w:t xml:space="preserve"> of its obligations under this warranty.</w:t>
      </w:r>
    </w:p>
    <w:p w14:paraId="0D49EAE1" w14:textId="77777777" w:rsidR="00535786" w:rsidRPr="00EC158B" w:rsidRDefault="0004230B" w:rsidP="00846E22">
      <w:pPr>
        <w:pStyle w:val="Apnd1"/>
        <w:numPr>
          <w:ilvl w:val="0"/>
          <w:numId w:val="18"/>
        </w:numPr>
        <w:spacing w:before="120" w:after="120"/>
        <w:rPr>
          <w:rFonts w:asciiTheme="minorHAnsi" w:hAnsiTheme="minorHAnsi" w:cstheme="minorHAnsi"/>
          <w:sz w:val="20"/>
          <w:szCs w:val="20"/>
        </w:rPr>
      </w:pPr>
      <w:r w:rsidRPr="00EC158B">
        <w:rPr>
          <w:rFonts w:asciiTheme="minorHAnsi" w:hAnsiTheme="minorHAnsi" w:cstheme="minorHAnsi"/>
          <w:sz w:val="20"/>
          <w:szCs w:val="20"/>
        </w:rPr>
        <w:t>Services</w:t>
      </w:r>
      <w:r w:rsidR="00085746">
        <w:rPr>
          <w:rFonts w:asciiTheme="minorHAnsi" w:hAnsiTheme="minorHAnsi" w:cstheme="minorHAnsi"/>
          <w:sz w:val="20"/>
          <w:szCs w:val="20"/>
        </w:rPr>
        <w:t>.</w:t>
      </w:r>
    </w:p>
    <w:p w14:paraId="67C48018" w14:textId="77777777" w:rsidR="007B1D82" w:rsidRPr="00C4177B" w:rsidRDefault="004544D7"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Description of Services.</w:t>
      </w:r>
      <w:r w:rsidR="00C4177B">
        <w:rPr>
          <w:rFonts w:asciiTheme="minorHAnsi" w:hAnsiTheme="minorHAnsi" w:cstheme="minorHAnsi"/>
          <w:b/>
          <w:bCs/>
          <w:sz w:val="20"/>
          <w:lang w:bidi="en-US"/>
        </w:rPr>
        <w:t xml:space="preserve">  </w:t>
      </w:r>
      <w:r w:rsidR="00060045" w:rsidRPr="00EC158B">
        <w:rPr>
          <w:rFonts w:asciiTheme="minorHAnsi" w:hAnsiTheme="minorHAnsi" w:cstheme="minorHAnsi"/>
          <w:sz w:val="20"/>
        </w:rPr>
        <w:t>Contractor shall perform the following services (“Services”):</w:t>
      </w:r>
    </w:p>
    <w:p w14:paraId="7873080F" w14:textId="77777777" w:rsidR="00C4177B" w:rsidRDefault="00C54EE7" w:rsidP="00846E22">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
          <w:sz w:val="20"/>
        </w:rPr>
        <w:t xml:space="preserve">  </w:t>
      </w:r>
    </w:p>
    <w:p w14:paraId="70092480" w14:textId="77777777" w:rsidR="00C4177B" w:rsidRPr="00C4177B" w:rsidRDefault="00C4177B" w:rsidP="00846E22">
      <w:pPr>
        <w:pStyle w:val="ListParagraph"/>
        <w:numPr>
          <w:ilvl w:val="0"/>
          <w:numId w:val="21"/>
        </w:numPr>
        <w:spacing w:before="120" w:after="120"/>
        <w:ind w:left="1260"/>
        <w:rPr>
          <w:rFonts w:asciiTheme="minorHAnsi" w:hAnsiTheme="minorHAnsi" w:cstheme="minorHAnsi"/>
          <w:i/>
          <w:sz w:val="20"/>
        </w:rPr>
      </w:pPr>
    </w:p>
    <w:p w14:paraId="29CA48D9" w14:textId="77777777" w:rsidR="00C4177B" w:rsidRPr="00C4177B" w:rsidRDefault="00C4177B"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 xml:space="preserve">Description of </w:t>
      </w:r>
      <w:r>
        <w:rPr>
          <w:rFonts w:asciiTheme="minorHAnsi" w:hAnsiTheme="minorHAnsi" w:cstheme="minorHAnsi"/>
          <w:b/>
          <w:bCs/>
          <w:sz w:val="20"/>
          <w:lang w:bidi="en-US"/>
        </w:rPr>
        <w:t>Deliverables</w:t>
      </w:r>
      <w:r w:rsidRPr="00EC158B">
        <w:rPr>
          <w:rFonts w:asciiTheme="minorHAnsi" w:hAnsiTheme="minorHAnsi" w:cstheme="minorHAnsi"/>
          <w:b/>
          <w:bCs/>
          <w:sz w:val="20"/>
          <w:lang w:bidi="en-US"/>
        </w:rPr>
        <w:t xml:space="preserve">. </w:t>
      </w:r>
      <w:r w:rsidR="00AD682C">
        <w:rPr>
          <w:rFonts w:asciiTheme="minorHAnsi" w:hAnsiTheme="minorHAnsi" w:cstheme="minorHAnsi"/>
          <w:bCs/>
          <w:sz w:val="20"/>
          <w:u w:val="single"/>
          <w:lang w:bidi="en-US"/>
        </w:rPr>
        <w:t xml:space="preserve"> </w:t>
      </w:r>
      <w:r w:rsidRPr="00EC158B">
        <w:rPr>
          <w:rFonts w:asciiTheme="minorHAnsi" w:hAnsiTheme="minorHAnsi" w:cstheme="minorHAnsi"/>
          <w:sz w:val="20"/>
        </w:rPr>
        <w:t xml:space="preserve">Contractor shall </w:t>
      </w:r>
      <w:r>
        <w:rPr>
          <w:rFonts w:asciiTheme="minorHAnsi" w:hAnsiTheme="minorHAnsi" w:cstheme="minorHAnsi"/>
          <w:sz w:val="20"/>
        </w:rPr>
        <w:t xml:space="preserve">deliver to the </w:t>
      </w:r>
      <w:r w:rsidR="00323CD0">
        <w:rPr>
          <w:rFonts w:asciiTheme="minorHAnsi" w:hAnsiTheme="minorHAnsi" w:cstheme="minorHAnsi"/>
          <w:sz w:val="20"/>
        </w:rPr>
        <w:t>JBE</w:t>
      </w:r>
      <w:r>
        <w:rPr>
          <w:rFonts w:asciiTheme="minorHAnsi" w:hAnsiTheme="minorHAnsi" w:cstheme="minorHAnsi"/>
          <w:sz w:val="20"/>
        </w:rPr>
        <w:t xml:space="preserve"> the following work product</w:t>
      </w:r>
      <w:r w:rsidR="003F1B2B">
        <w:rPr>
          <w:rFonts w:asciiTheme="minorHAnsi" w:hAnsiTheme="minorHAnsi" w:cstheme="minorHAnsi"/>
          <w:sz w:val="20"/>
        </w:rPr>
        <w:t>s</w:t>
      </w:r>
      <w:r>
        <w:rPr>
          <w:rFonts w:asciiTheme="minorHAnsi" w:hAnsiTheme="minorHAnsi" w:cstheme="minorHAnsi"/>
          <w:sz w:val="20"/>
        </w:rPr>
        <w:t xml:space="preserve"> (“Deliverable</w:t>
      </w:r>
      <w:r w:rsidR="003F1B2B">
        <w:rPr>
          <w:rFonts w:asciiTheme="minorHAnsi" w:hAnsiTheme="minorHAnsi" w:cstheme="minorHAnsi"/>
          <w:sz w:val="20"/>
        </w:rPr>
        <w:t>s</w:t>
      </w:r>
      <w:r>
        <w:rPr>
          <w:rFonts w:asciiTheme="minorHAnsi" w:hAnsiTheme="minorHAnsi" w:cstheme="minorHAnsi"/>
          <w:sz w:val="20"/>
        </w:rPr>
        <w:t>”)</w:t>
      </w:r>
      <w:r w:rsidRPr="00EC158B">
        <w:rPr>
          <w:rFonts w:asciiTheme="minorHAnsi" w:hAnsiTheme="minorHAnsi" w:cstheme="minorHAnsi"/>
          <w:sz w:val="20"/>
        </w:rPr>
        <w:t>:</w:t>
      </w:r>
    </w:p>
    <w:p w14:paraId="50597A88" w14:textId="77777777" w:rsidR="00C4177B" w:rsidRDefault="003145FD" w:rsidP="00846E22">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
          <w:sz w:val="20"/>
        </w:rPr>
        <w:t xml:space="preserve">  </w:t>
      </w:r>
    </w:p>
    <w:p w14:paraId="13BE9B1C" w14:textId="77777777" w:rsidR="00C4177B" w:rsidRPr="00C4177B" w:rsidRDefault="00C4177B" w:rsidP="00846E22">
      <w:pPr>
        <w:pStyle w:val="ListParagraph"/>
        <w:numPr>
          <w:ilvl w:val="0"/>
          <w:numId w:val="21"/>
        </w:numPr>
        <w:spacing w:before="120" w:after="120"/>
        <w:ind w:left="1260"/>
        <w:rPr>
          <w:rFonts w:asciiTheme="minorHAnsi" w:hAnsiTheme="minorHAnsi" w:cstheme="minorHAnsi"/>
          <w:i/>
          <w:sz w:val="20"/>
        </w:rPr>
      </w:pPr>
    </w:p>
    <w:p w14:paraId="125143A3" w14:textId="77777777" w:rsidR="00570F30" w:rsidRPr="000033AA" w:rsidRDefault="00570F30"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Acceptance Criteria</w:t>
      </w:r>
      <w:r w:rsidR="00C4177B" w:rsidRPr="00EC158B">
        <w:rPr>
          <w:rFonts w:asciiTheme="minorHAnsi" w:hAnsiTheme="minorHAnsi" w:cstheme="minorHAnsi"/>
          <w:b/>
          <w:bCs/>
          <w:sz w:val="20"/>
          <w:lang w:bidi="en-US"/>
        </w:rPr>
        <w:t xml:space="preserve">. </w:t>
      </w:r>
      <w:r>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The Services and Deliverables must meet the following </w:t>
      </w:r>
      <w:r w:rsidR="00612BB5">
        <w:rPr>
          <w:rFonts w:asciiTheme="minorHAnsi" w:hAnsiTheme="minorHAnsi" w:cstheme="minorHAnsi"/>
          <w:bCs/>
          <w:sz w:val="20"/>
          <w:lang w:bidi="en-US"/>
        </w:rPr>
        <w:t>acceptance c</w:t>
      </w:r>
      <w:r w:rsidR="000033AA">
        <w:rPr>
          <w:rFonts w:asciiTheme="minorHAnsi" w:hAnsiTheme="minorHAnsi" w:cstheme="minorHAnsi"/>
          <w:bCs/>
          <w:sz w:val="20"/>
          <w:lang w:bidi="en-US"/>
        </w:rPr>
        <w:t>riteria</w:t>
      </w:r>
      <w:r w:rsidR="00612BB5">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or the </w:t>
      </w:r>
      <w:r w:rsidR="00323CD0">
        <w:rPr>
          <w:rFonts w:asciiTheme="minorHAnsi" w:hAnsiTheme="minorHAnsi" w:cstheme="minorHAnsi"/>
          <w:bCs/>
          <w:sz w:val="20"/>
          <w:lang w:bidi="en-US"/>
        </w:rPr>
        <w:t>JBE</w:t>
      </w:r>
      <w:r w:rsidR="000033AA">
        <w:rPr>
          <w:rFonts w:asciiTheme="minorHAnsi" w:hAnsiTheme="minorHAnsi" w:cstheme="minorHAnsi"/>
          <w:bCs/>
          <w:sz w:val="20"/>
          <w:lang w:bidi="en-US"/>
        </w:rPr>
        <w:t xml:space="preserve"> </w:t>
      </w:r>
      <w:r w:rsidR="003E04D4">
        <w:rPr>
          <w:rFonts w:asciiTheme="minorHAnsi" w:hAnsiTheme="minorHAnsi" w:cstheme="minorHAnsi"/>
          <w:bCs/>
          <w:sz w:val="20"/>
          <w:lang w:bidi="en-US"/>
        </w:rPr>
        <w:t>may</w:t>
      </w:r>
      <w:r w:rsidR="000033AA">
        <w:rPr>
          <w:rFonts w:asciiTheme="minorHAnsi" w:hAnsiTheme="minorHAnsi" w:cstheme="minorHAnsi"/>
          <w:bCs/>
          <w:sz w:val="20"/>
          <w:lang w:bidi="en-US"/>
        </w:rPr>
        <w:t xml:space="preserve"> reject the applic</w:t>
      </w:r>
      <w:r w:rsidR="00152E34">
        <w:rPr>
          <w:rFonts w:asciiTheme="minorHAnsi" w:hAnsiTheme="minorHAnsi" w:cstheme="minorHAnsi"/>
          <w:bCs/>
          <w:sz w:val="20"/>
          <w:lang w:bidi="en-US"/>
        </w:rPr>
        <w:t xml:space="preserve">able Services or Deliverables. </w:t>
      </w:r>
      <w:r w:rsidR="00C1317B" w:rsidRPr="00C1317B">
        <w:rPr>
          <w:rFonts w:asciiTheme="minorHAnsi" w:hAnsiTheme="minorHAnsi" w:cstheme="minorHAnsi"/>
          <w:bCs/>
          <w:sz w:val="20"/>
          <w:lang w:bidi="en-US"/>
        </w:rPr>
        <w:t xml:space="preserve">The </w:t>
      </w:r>
      <w:r w:rsidR="00323CD0">
        <w:rPr>
          <w:rFonts w:asciiTheme="minorHAnsi" w:hAnsiTheme="minorHAnsi" w:cstheme="minorHAnsi"/>
          <w:bCs/>
          <w:sz w:val="20"/>
          <w:lang w:bidi="en-US"/>
        </w:rPr>
        <w:t>JBE</w:t>
      </w:r>
      <w:r w:rsidR="00C1317B">
        <w:rPr>
          <w:rFonts w:asciiTheme="minorHAnsi" w:hAnsiTheme="minorHAnsi" w:cstheme="minorHAnsi"/>
          <w:bCs/>
          <w:sz w:val="20"/>
          <w:lang w:bidi="en-US"/>
        </w:rPr>
        <w:t xml:space="preserve"> may use </w:t>
      </w:r>
      <w:r w:rsidR="00C1317B" w:rsidRPr="00C1317B">
        <w:rPr>
          <w:rFonts w:asciiTheme="minorHAnsi" w:hAnsiTheme="minorHAnsi" w:cstheme="minorHAnsi"/>
          <w:bCs/>
          <w:sz w:val="20"/>
          <w:lang w:bidi="en-US"/>
        </w:rPr>
        <w:t xml:space="preserve">the </w:t>
      </w:r>
      <w:r w:rsidR="00C1317B">
        <w:rPr>
          <w:rFonts w:asciiTheme="minorHAnsi" w:hAnsiTheme="minorHAnsi" w:cstheme="minorHAnsi"/>
          <w:bCs/>
          <w:sz w:val="20"/>
          <w:lang w:bidi="en-US"/>
        </w:rPr>
        <w:t xml:space="preserve">attached </w:t>
      </w:r>
      <w:r w:rsidR="00C1317B" w:rsidRPr="00C1317B">
        <w:rPr>
          <w:rFonts w:asciiTheme="minorHAnsi" w:hAnsiTheme="minorHAnsi" w:cstheme="minorHAnsi"/>
          <w:bCs/>
          <w:sz w:val="20"/>
          <w:lang w:bidi="en-US"/>
        </w:rPr>
        <w:t>Acceptanc</w:t>
      </w:r>
      <w:r w:rsidR="00C1317B">
        <w:rPr>
          <w:rFonts w:asciiTheme="minorHAnsi" w:hAnsiTheme="minorHAnsi" w:cstheme="minorHAnsi"/>
          <w:bCs/>
          <w:sz w:val="20"/>
          <w:lang w:bidi="en-US"/>
        </w:rPr>
        <w:t>e and Signoff Form</w:t>
      </w:r>
      <w:r w:rsidR="00C1317B" w:rsidRPr="00C1317B">
        <w:rPr>
          <w:rFonts w:asciiTheme="minorHAnsi" w:hAnsiTheme="minorHAnsi" w:cstheme="minorHAnsi"/>
          <w:bCs/>
          <w:sz w:val="20"/>
          <w:lang w:bidi="en-US"/>
        </w:rPr>
        <w:t xml:space="preserve"> to notify Contra</w:t>
      </w:r>
      <w:r w:rsidR="00C1317B">
        <w:rPr>
          <w:rFonts w:asciiTheme="minorHAnsi" w:hAnsiTheme="minorHAnsi" w:cstheme="minorHAnsi"/>
          <w:bCs/>
          <w:sz w:val="20"/>
          <w:lang w:bidi="en-US"/>
        </w:rPr>
        <w:t>ctor of the acceptance or rejection of the Services and Deliverables</w:t>
      </w:r>
      <w:r w:rsidR="00C1317B" w:rsidRPr="00C1317B">
        <w:rPr>
          <w:rFonts w:asciiTheme="minorHAnsi" w:hAnsiTheme="minorHAnsi" w:cstheme="minorHAnsi"/>
          <w:bCs/>
          <w:sz w:val="20"/>
          <w:lang w:bidi="en-US"/>
        </w:rPr>
        <w:t>.</w:t>
      </w:r>
      <w:r w:rsidR="00C1317B">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Contractor will not be paid for any rejected Services or Deliverables.  </w:t>
      </w:r>
    </w:p>
    <w:p w14:paraId="529C7C1C" w14:textId="77777777" w:rsidR="000033AA" w:rsidRDefault="003145FD" w:rsidP="00846E22">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
          <w:sz w:val="20"/>
        </w:rPr>
        <w:t xml:space="preserve">  </w:t>
      </w:r>
    </w:p>
    <w:p w14:paraId="58522B57" w14:textId="77777777" w:rsidR="00570F30" w:rsidRPr="00927DC6" w:rsidRDefault="00570F30" w:rsidP="00846E22">
      <w:pPr>
        <w:pStyle w:val="ListParagraph"/>
        <w:numPr>
          <w:ilvl w:val="0"/>
          <w:numId w:val="21"/>
        </w:numPr>
        <w:spacing w:before="120" w:after="120"/>
        <w:ind w:left="1260"/>
        <w:rPr>
          <w:rFonts w:asciiTheme="minorHAnsi" w:hAnsiTheme="minorHAnsi" w:cstheme="minorHAnsi"/>
          <w:i/>
          <w:sz w:val="20"/>
        </w:rPr>
      </w:pPr>
    </w:p>
    <w:p w14:paraId="63559B65" w14:textId="77777777" w:rsidR="00C4177B" w:rsidRPr="00927DC6" w:rsidRDefault="00927DC6"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Timeline</w:t>
      </w:r>
      <w:r w:rsidR="00C4177B" w:rsidRPr="00EC158B">
        <w:rPr>
          <w:rFonts w:asciiTheme="minorHAnsi" w:hAnsiTheme="minorHAnsi" w:cstheme="minorHAnsi"/>
          <w:b/>
          <w:bCs/>
          <w:sz w:val="20"/>
          <w:lang w:bidi="en-US"/>
        </w:rPr>
        <w:t xml:space="preserve">. </w:t>
      </w:r>
      <w:r w:rsidR="00570F30">
        <w:rPr>
          <w:rFonts w:asciiTheme="minorHAnsi" w:hAnsiTheme="minorHAnsi" w:cstheme="minorHAnsi"/>
          <w:b/>
          <w:bCs/>
          <w:sz w:val="20"/>
          <w:lang w:bidi="en-US"/>
        </w:rPr>
        <w:t xml:space="preserve"> </w:t>
      </w:r>
      <w:r w:rsidR="00445058">
        <w:rPr>
          <w:rFonts w:asciiTheme="minorHAnsi" w:hAnsiTheme="minorHAnsi" w:cstheme="minorHAnsi"/>
          <w:sz w:val="20"/>
        </w:rPr>
        <w:t>Contractor</w:t>
      </w:r>
      <w:r>
        <w:rPr>
          <w:rFonts w:asciiTheme="minorHAnsi" w:hAnsiTheme="minorHAnsi" w:cstheme="minorHAnsi"/>
          <w:sz w:val="20"/>
        </w:rPr>
        <w:t xml:space="preserve"> must perform the Services and deliver the Deliverables according to the following timeline:</w:t>
      </w:r>
    </w:p>
    <w:p w14:paraId="66375605" w14:textId="77777777" w:rsidR="00927DC6" w:rsidRDefault="00570210" w:rsidP="00846E22">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
          <w:sz w:val="20"/>
        </w:rPr>
        <w:t xml:space="preserve">  </w:t>
      </w:r>
    </w:p>
    <w:p w14:paraId="73EBDFF8" w14:textId="77777777" w:rsidR="00927DC6" w:rsidRPr="00927DC6" w:rsidRDefault="00927DC6" w:rsidP="00846E22">
      <w:pPr>
        <w:pStyle w:val="ListParagraph"/>
        <w:numPr>
          <w:ilvl w:val="0"/>
          <w:numId w:val="21"/>
        </w:numPr>
        <w:spacing w:before="120" w:after="120"/>
        <w:ind w:left="1260"/>
        <w:rPr>
          <w:rFonts w:asciiTheme="minorHAnsi" w:hAnsiTheme="minorHAnsi" w:cstheme="minorHAnsi"/>
          <w:i/>
          <w:sz w:val="20"/>
        </w:rPr>
      </w:pPr>
    </w:p>
    <w:p w14:paraId="3AFC2B59" w14:textId="77777777" w:rsidR="00927DC6" w:rsidRPr="00EB564D" w:rsidRDefault="00D722B2" w:rsidP="00846E22">
      <w:pPr>
        <w:numPr>
          <w:ilvl w:val="1"/>
          <w:numId w:val="18"/>
        </w:numPr>
        <w:spacing w:before="120" w:after="120"/>
        <w:rPr>
          <w:rFonts w:asciiTheme="minorHAnsi" w:hAnsiTheme="minorHAnsi" w:cstheme="minorHAnsi"/>
          <w:bCs/>
          <w:sz w:val="20"/>
          <w:u w:val="single"/>
          <w:lang w:bidi="en-US"/>
        </w:rPr>
      </w:pPr>
      <w:r w:rsidRPr="00D722B2">
        <w:rPr>
          <w:rFonts w:asciiTheme="minorHAnsi" w:hAnsiTheme="minorHAnsi" w:cstheme="minorHAnsi"/>
          <w:b/>
          <w:sz w:val="20"/>
        </w:rPr>
        <w:t>Project Managers.</w:t>
      </w:r>
      <w:r>
        <w:rPr>
          <w:rFonts w:asciiTheme="minorHAnsi" w:hAnsiTheme="minorHAnsi" w:cstheme="minorHAnsi"/>
          <w:sz w:val="20"/>
        </w:rPr>
        <w:t xml:space="preserve">  </w:t>
      </w:r>
      <w:r w:rsidRPr="00D1622D">
        <w:rPr>
          <w:rFonts w:asciiTheme="minorHAnsi" w:hAnsiTheme="minorHAnsi" w:cstheme="minorHAnsi"/>
          <w:sz w:val="20"/>
        </w:rPr>
        <w:t xml:space="preserve">The </w:t>
      </w:r>
      <w:r w:rsidR="00323CD0">
        <w:rPr>
          <w:rFonts w:asciiTheme="minorHAnsi" w:hAnsiTheme="minorHAnsi" w:cstheme="minorHAnsi"/>
          <w:sz w:val="20"/>
        </w:rPr>
        <w:t>JBE</w:t>
      </w:r>
      <w:r w:rsidRPr="00D1622D">
        <w:rPr>
          <w:rFonts w:asciiTheme="minorHAnsi" w:hAnsiTheme="minorHAnsi" w:cstheme="minorHAnsi"/>
          <w:sz w:val="20"/>
        </w:rPr>
        <w:t>’s project manager is:</w:t>
      </w:r>
      <w:r w:rsidRPr="00152E34">
        <w:rPr>
          <w:rFonts w:asciiTheme="minorHAnsi" w:hAnsiTheme="minorHAnsi" w:cstheme="minorHAnsi"/>
          <w:sz w:val="20"/>
        </w:rPr>
        <w:t xml:space="preserve">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The </w:t>
      </w:r>
      <w:r w:rsidR="00323CD0">
        <w:rPr>
          <w:rFonts w:asciiTheme="minorHAnsi" w:hAnsiTheme="minorHAnsi" w:cstheme="minorHAnsi"/>
          <w:sz w:val="20"/>
        </w:rPr>
        <w:t>JBE</w:t>
      </w:r>
      <w:r w:rsidRPr="00152E34">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Subject to </w:t>
      </w:r>
      <w:r w:rsidR="003E04D4">
        <w:rPr>
          <w:rFonts w:asciiTheme="minorHAnsi" w:hAnsiTheme="minorHAnsi" w:cstheme="minorHAnsi"/>
          <w:sz w:val="20"/>
        </w:rPr>
        <w:t xml:space="preserve">written </w:t>
      </w:r>
      <w:r w:rsidRPr="00152E34">
        <w:rPr>
          <w:rFonts w:asciiTheme="minorHAnsi" w:hAnsiTheme="minorHAnsi" w:cstheme="minorHAnsi"/>
          <w:sz w:val="20"/>
        </w:rPr>
        <w:t xml:space="preserve">approval by the </w:t>
      </w:r>
      <w:r w:rsidR="00323CD0">
        <w:rPr>
          <w:rFonts w:asciiTheme="minorHAnsi" w:hAnsiTheme="minorHAnsi" w:cstheme="minorHAnsi"/>
          <w:sz w:val="20"/>
        </w:rPr>
        <w:t>JBE</w:t>
      </w:r>
      <w:r w:rsidRPr="00152E34">
        <w:rPr>
          <w:rFonts w:asciiTheme="minorHAnsi" w:hAnsiTheme="minorHAnsi" w:cstheme="minorHAnsi"/>
          <w:sz w:val="20"/>
        </w:rPr>
        <w:t>, Contractor may change its project manager without need for an amendment to this Agreement</w:t>
      </w:r>
      <w:r w:rsidR="00EB564D" w:rsidRPr="00152E34">
        <w:rPr>
          <w:rFonts w:asciiTheme="minorHAnsi" w:hAnsiTheme="minorHAnsi" w:cstheme="minorHAnsi"/>
          <w:sz w:val="20"/>
        </w:rPr>
        <w:t>.</w:t>
      </w:r>
    </w:p>
    <w:p w14:paraId="7717D1B7" w14:textId="77777777" w:rsidR="006C35F6" w:rsidRPr="006C35F6" w:rsidRDefault="00EB564D" w:rsidP="00846E22">
      <w:pPr>
        <w:numPr>
          <w:ilvl w:val="1"/>
          <w:numId w:val="18"/>
        </w:numPr>
        <w:spacing w:before="120" w:after="120"/>
        <w:rPr>
          <w:rFonts w:asciiTheme="minorHAnsi" w:hAnsiTheme="minorHAnsi" w:cstheme="minorHAnsi"/>
          <w:bCs/>
          <w:sz w:val="20"/>
          <w:u w:val="single"/>
          <w:lang w:bidi="en-US"/>
        </w:rPr>
      </w:pPr>
      <w:r w:rsidRPr="00EB564D">
        <w:rPr>
          <w:rFonts w:asciiTheme="minorHAnsi" w:hAnsiTheme="minorHAnsi" w:cstheme="minorHAnsi"/>
          <w:b/>
          <w:sz w:val="20"/>
        </w:rPr>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that: (</w:t>
      </w:r>
      <w:proofErr w:type="spellStart"/>
      <w:r w:rsidRPr="00EB564D">
        <w:rPr>
          <w:rFonts w:asciiTheme="minorHAnsi" w:hAnsiTheme="minorHAnsi" w:cstheme="minorHAnsi"/>
          <w:sz w:val="20"/>
        </w:rPr>
        <w:t>i</w:t>
      </w:r>
      <w:proofErr w:type="spellEnd"/>
      <w:r w:rsidRPr="00EB564D">
        <w:rPr>
          <w:rFonts w:asciiTheme="minorHAnsi" w:hAnsiTheme="minorHAnsi" w:cstheme="minorHAnsi"/>
          <w:sz w:val="20"/>
        </w:rPr>
        <w:t>)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t>d</w:t>
      </w:r>
      <w:r w:rsidRPr="00EB564D">
        <w:rPr>
          <w:rFonts w:asciiTheme="minorHAnsi" w:hAnsiTheme="minorHAnsi" w:cstheme="minorHAnsi"/>
          <w:sz w:val="20"/>
        </w:rPr>
        <w:t xml:space="preserve">ocumentation.  For each such Deliverable, the foregoing warranty shall commence for such Deliverable upon the </w:t>
      </w:r>
      <w:r w:rsidR="00323CD0">
        <w:rPr>
          <w:rFonts w:asciiTheme="minorHAnsi" w:hAnsiTheme="minorHAnsi" w:cstheme="minorHAnsi"/>
          <w:sz w:val="20"/>
        </w:rPr>
        <w:t>JBE</w:t>
      </w:r>
      <w:r>
        <w:rPr>
          <w:rFonts w:asciiTheme="minorHAnsi" w:hAnsiTheme="minorHAnsi" w:cstheme="minorHAnsi"/>
          <w:sz w:val="20"/>
        </w:rPr>
        <w:t>’s</w:t>
      </w:r>
      <w:r w:rsidRPr="00EB564D">
        <w:rPr>
          <w:rFonts w:asciiTheme="minorHAnsi" w:hAnsiTheme="minorHAnsi" w:cstheme="minorHAnsi"/>
          <w:sz w:val="20"/>
        </w:rPr>
        <w:t xml:space="preserve"> acceptance of such Deliverable, and shall continue for a period of one </w:t>
      </w:r>
      <w:r w:rsidR="00E94566">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323CD0">
        <w:rPr>
          <w:rFonts w:asciiTheme="minorHAnsi" w:hAnsiTheme="minorHAnsi" w:cstheme="minorHAnsi"/>
          <w:sz w:val="20"/>
        </w:rPr>
        <w:t>JBE</w:t>
      </w:r>
      <w:r w:rsidRPr="00EB564D">
        <w:rPr>
          <w:rFonts w:asciiTheme="minorHAnsi" w:hAnsiTheme="minorHAnsi" w:cstheme="minorHAnsi"/>
          <w:sz w:val="20"/>
        </w:rPr>
        <w:t>.</w:t>
      </w:r>
    </w:p>
    <w:p w14:paraId="67D55842" w14:textId="77777777" w:rsidR="00EB564D" w:rsidRPr="003267C5" w:rsidRDefault="006C35F6" w:rsidP="00846E22">
      <w:pPr>
        <w:numPr>
          <w:ilvl w:val="1"/>
          <w:numId w:val="18"/>
        </w:numPr>
        <w:spacing w:before="120" w:after="120"/>
        <w:rPr>
          <w:rFonts w:asciiTheme="minorHAnsi" w:hAnsiTheme="minorHAnsi" w:cstheme="minorHAnsi"/>
          <w:bCs/>
          <w:sz w:val="20"/>
          <w:u w:val="single"/>
          <w:lang w:bidi="en-US"/>
        </w:rPr>
      </w:pPr>
      <w:r w:rsidRPr="006C35F6">
        <w:rPr>
          <w:b/>
          <w:sz w:val="20"/>
        </w:rPr>
        <w:t xml:space="preserve">Resources.  </w:t>
      </w:r>
      <w:r w:rsidRPr="007A0CA1">
        <w:rPr>
          <w:sz w:val="20"/>
        </w:rPr>
        <w:t xml:space="preserve">Contractor is responsible for providing any and all facilities, materials and resources (including personnel, equipment and software) necessary and appropriate for </w:t>
      </w:r>
      <w:r w:rsidR="003F1B2B">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7EA7C2B3" w14:textId="77777777" w:rsidR="003267C5" w:rsidRPr="00D809AB" w:rsidRDefault="003267C5" w:rsidP="00846E22">
      <w:pPr>
        <w:numPr>
          <w:ilvl w:val="1"/>
          <w:numId w:val="18"/>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sidR="00323CD0">
        <w:rPr>
          <w:rFonts w:asciiTheme="minorHAnsi" w:hAnsiTheme="minorHAnsi" w:cstheme="minorHAnsi"/>
          <w:sz w:val="20"/>
        </w:rPr>
        <w:t>JBE</w:t>
      </w:r>
      <w:r>
        <w:rPr>
          <w:rFonts w:asciiTheme="minorHAnsi" w:hAnsiTheme="minorHAnsi" w:cstheme="minorHAnsi"/>
          <w:sz w:val="20"/>
        </w:rPr>
        <w:t xml:space="preserve">-required </w:t>
      </w:r>
      <w:r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04E54E5C" w14:textId="77777777" w:rsidR="00B15A09" w:rsidRPr="00C52C7B" w:rsidRDefault="00D809AB" w:rsidP="00D809AB">
      <w:pPr>
        <w:numPr>
          <w:ilvl w:val="1"/>
          <w:numId w:val="18"/>
        </w:numPr>
        <w:spacing w:before="120" w:after="120"/>
        <w:rPr>
          <w:rFonts w:asciiTheme="minorHAnsi" w:hAnsiTheme="minorHAnsi" w:cstheme="minorHAnsi"/>
          <w:b/>
          <w:sz w:val="20"/>
        </w:rPr>
      </w:pPr>
      <w:r w:rsidRPr="00C52C7B">
        <w:rPr>
          <w:rFonts w:asciiTheme="minorHAnsi" w:hAnsiTheme="minorHAnsi" w:cstheme="minorHAnsi"/>
          <w:b/>
          <w:sz w:val="20"/>
        </w:rPr>
        <w:t xml:space="preserve">Stop Work Orders.  </w:t>
      </w:r>
    </w:p>
    <w:p w14:paraId="6BFBC050" w14:textId="77777777" w:rsidR="00B15A09" w:rsidRDefault="00C52C7B" w:rsidP="00B15A09">
      <w:pPr>
        <w:pStyle w:val="BodyText"/>
        <w:numPr>
          <w:ilvl w:val="2"/>
          <w:numId w:val="18"/>
        </w:numPr>
        <w:tabs>
          <w:tab w:val="clear" w:pos="360"/>
        </w:tabs>
        <w:spacing w:before="120" w:after="120" w:line="240" w:lineRule="auto"/>
        <w:rPr>
          <w:rFonts w:asciiTheme="minorHAnsi" w:hAnsiTheme="minorHAnsi" w:cstheme="minorHAnsi"/>
          <w:sz w:val="20"/>
        </w:rPr>
      </w:pPr>
      <w:r>
        <w:rPr>
          <w:rFonts w:asciiTheme="minorHAnsi" w:hAnsiTheme="minorHAnsi" w:cstheme="minorHAnsi"/>
          <w:sz w:val="20"/>
        </w:rPr>
        <w:t xml:space="preserve">The </w:t>
      </w:r>
      <w:r w:rsidR="00323CD0">
        <w:rPr>
          <w:rFonts w:asciiTheme="minorHAnsi" w:hAnsiTheme="minorHAnsi" w:cstheme="minorHAnsi"/>
          <w:sz w:val="20"/>
        </w:rPr>
        <w:t>JBE</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 xml:space="preserve">ies shall have agreed, the </w:t>
      </w:r>
      <w:r w:rsidR="00323CD0">
        <w:rPr>
          <w:rFonts w:asciiTheme="minorHAnsi" w:hAnsiTheme="minorHAnsi" w:cstheme="minorHAnsi"/>
          <w:sz w:val="20"/>
        </w:rPr>
        <w:t>JBE</w:t>
      </w:r>
      <w:r w:rsidRPr="00D809AB">
        <w:rPr>
          <w:rFonts w:asciiTheme="minorHAnsi" w:hAnsiTheme="minorHAnsi" w:cstheme="minorHAnsi"/>
          <w:sz w:val="20"/>
        </w:rPr>
        <w:t xml:space="preserve"> shall either</w:t>
      </w:r>
      <w:r>
        <w:rPr>
          <w:rFonts w:asciiTheme="minorHAnsi" w:hAnsiTheme="minorHAnsi" w:cstheme="minorHAnsi"/>
          <w:sz w:val="20"/>
        </w:rPr>
        <w:t xml:space="preserve"> (</w:t>
      </w:r>
      <w:proofErr w:type="spellStart"/>
      <w:r>
        <w:rPr>
          <w:rFonts w:asciiTheme="minorHAnsi" w:hAnsiTheme="minorHAnsi" w:cstheme="minorHAnsi"/>
          <w:sz w:val="20"/>
        </w:rPr>
        <w:t>i</w:t>
      </w:r>
      <w:proofErr w:type="spellEnd"/>
      <w:r>
        <w:rPr>
          <w:rFonts w:asciiTheme="minorHAnsi" w:hAnsiTheme="minorHAnsi" w:cstheme="minorHAnsi"/>
          <w:sz w:val="20"/>
        </w:rPr>
        <w:t>)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340DB34D" w14:textId="77777777" w:rsidR="00B15A09" w:rsidRDefault="000E10DB"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323CD0">
        <w:rPr>
          <w:rFonts w:asciiTheme="minorHAnsi" w:hAnsiTheme="minorHAnsi" w:cstheme="minorHAnsi"/>
          <w:sz w:val="20"/>
        </w:rPr>
        <w:t>JBE</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0CA45CBB" w14:textId="77777777" w:rsidR="000E10DB" w:rsidRPr="000E10DB" w:rsidRDefault="000E10DB" w:rsidP="00642B89">
      <w:pPr>
        <w:pStyle w:val="BodyText"/>
        <w:spacing w:before="120" w:after="120" w:line="240" w:lineRule="auto"/>
        <w:ind w:left="1368"/>
        <w:rPr>
          <w:rFonts w:asciiTheme="minorHAnsi" w:hAnsiTheme="minorHAnsi" w:cstheme="minorHAnsi"/>
          <w:sz w:val="20"/>
        </w:rPr>
      </w:pPr>
      <w:proofErr w:type="spellStart"/>
      <w:r>
        <w:rPr>
          <w:rFonts w:asciiTheme="minorHAnsi" w:hAnsiTheme="minorHAnsi" w:cstheme="minorHAnsi"/>
          <w:sz w:val="20"/>
        </w:rPr>
        <w:t>i</w:t>
      </w:r>
      <w:proofErr w:type="spellEnd"/>
      <w:r>
        <w:rPr>
          <w:rFonts w:asciiTheme="minorHAnsi" w:hAnsiTheme="minorHAnsi" w:cstheme="minorHAnsi"/>
          <w:sz w:val="20"/>
        </w:rPr>
        <w:t xml:space="preserve">.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886178D" w14:textId="77777777" w:rsidR="000E10DB" w:rsidRDefault="000E10DB" w:rsidP="000E10DB">
      <w:pPr>
        <w:pStyle w:val="BodyText"/>
        <w:tabs>
          <w:tab w:val="clear" w:pos="360"/>
        </w:tabs>
        <w:spacing w:before="120" w:after="120" w:line="240" w:lineRule="auto"/>
        <w:ind w:left="1368"/>
        <w:rPr>
          <w:rFonts w:asciiTheme="minorHAnsi" w:hAnsiTheme="minorHAnsi" w:cstheme="minorHAnsi"/>
          <w:sz w:val="20"/>
        </w:rPr>
      </w:pPr>
      <w:r w:rsidRPr="000E10DB">
        <w:rPr>
          <w:rFonts w:asciiTheme="minorHAnsi" w:hAnsiTheme="minorHAnsi" w:cstheme="minorHAnsi"/>
          <w:sz w:val="20"/>
        </w:rPr>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 xml:space="preserve">ays after the end of the period of stoppage; however, if the </w:t>
      </w:r>
      <w:r w:rsidR="00323CD0">
        <w:rPr>
          <w:rFonts w:asciiTheme="minorHAnsi" w:hAnsiTheme="minorHAnsi" w:cstheme="minorHAnsi"/>
          <w:sz w:val="20"/>
        </w:rPr>
        <w:t>JBE</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323CD0">
        <w:rPr>
          <w:rFonts w:asciiTheme="minorHAnsi" w:hAnsiTheme="minorHAnsi" w:cstheme="minorHAnsi"/>
          <w:sz w:val="20"/>
        </w:rPr>
        <w:t>JBE</w:t>
      </w:r>
      <w:r w:rsidRPr="000E10DB">
        <w:rPr>
          <w:rFonts w:asciiTheme="minorHAnsi" w:hAnsiTheme="minorHAnsi" w:cstheme="minorHAnsi"/>
          <w:sz w:val="20"/>
        </w:rPr>
        <w:t xml:space="preserve"> may receive and act upon a proposal submitted at any time before final payment under this Agreement.</w:t>
      </w:r>
    </w:p>
    <w:p w14:paraId="6B4236BD" w14:textId="77777777" w:rsidR="00B15A09" w:rsidRPr="00483DAC" w:rsidRDefault="00E37567"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E37567">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 xml:space="preserv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663AEB8A" w14:textId="77777777" w:rsidR="00B15A09" w:rsidRPr="00B15A09" w:rsidRDefault="00B15A09" w:rsidP="00B15A09">
      <w:pPr>
        <w:spacing w:before="120" w:after="120"/>
        <w:ind w:left="936"/>
        <w:rPr>
          <w:rFonts w:asciiTheme="minorHAnsi" w:hAnsiTheme="minorHAnsi" w:cstheme="minorHAnsi"/>
          <w:sz w:val="20"/>
        </w:rPr>
      </w:pPr>
    </w:p>
    <w:p w14:paraId="7D6B0923" w14:textId="77777777" w:rsidR="00B15A09" w:rsidRPr="00B15A09" w:rsidRDefault="00B15A09" w:rsidP="00B15A09">
      <w:pPr>
        <w:spacing w:before="120" w:after="120"/>
        <w:ind w:left="936"/>
        <w:rPr>
          <w:rFonts w:asciiTheme="minorHAnsi" w:hAnsiTheme="minorHAnsi" w:cstheme="minorHAnsi"/>
          <w:sz w:val="20"/>
        </w:rPr>
      </w:pPr>
    </w:p>
    <w:p w14:paraId="0E4A7529" w14:textId="77777777" w:rsidR="00B15A09" w:rsidRPr="007B1D82" w:rsidRDefault="00B15A09" w:rsidP="00D809AB">
      <w:pPr>
        <w:spacing w:before="120" w:after="120"/>
        <w:ind w:left="936"/>
        <w:rPr>
          <w:rFonts w:asciiTheme="minorHAnsi" w:hAnsiTheme="minorHAnsi" w:cstheme="minorHAnsi"/>
          <w:bCs/>
          <w:sz w:val="20"/>
          <w:u w:val="single"/>
          <w:lang w:bidi="en-US"/>
        </w:rPr>
      </w:pPr>
    </w:p>
    <w:p w14:paraId="597D59AB" w14:textId="77777777" w:rsidR="00C36343" w:rsidRDefault="00C36343" w:rsidP="00846E22">
      <w:pPr>
        <w:pStyle w:val="Apnd1"/>
        <w:numPr>
          <w:ilvl w:val="0"/>
          <w:numId w:val="18"/>
        </w:numPr>
        <w:spacing w:before="120" w:after="120"/>
        <w:rPr>
          <w:rFonts w:asciiTheme="minorHAnsi" w:hAnsiTheme="minorHAnsi" w:cstheme="minorHAnsi"/>
          <w:sz w:val="20"/>
          <w:szCs w:val="20"/>
        </w:r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verables that (</w:t>
      </w:r>
      <w:proofErr w:type="spellStart"/>
      <w:r>
        <w:rPr>
          <w:rFonts w:asciiTheme="minorHAnsi" w:hAnsiTheme="minorHAnsi" w:cstheme="minorHAnsi"/>
          <w:b w:val="0"/>
          <w:sz w:val="20"/>
          <w:szCs w:val="20"/>
        </w:rPr>
        <w:t>i</w:t>
      </w:r>
      <w:proofErr w:type="spellEnd"/>
      <w:r>
        <w:rPr>
          <w:rFonts w:asciiTheme="minorHAnsi" w:hAnsiTheme="minorHAnsi" w:cstheme="minorHAnsi"/>
          <w:b w:val="0"/>
          <w:sz w:val="20"/>
          <w:szCs w:val="20"/>
        </w:rPr>
        <w:t xml:space="preserve">)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323CD0">
        <w:rPr>
          <w:rFonts w:asciiTheme="minorHAnsi" w:hAnsiTheme="minorHAnsi" w:cstheme="minorHAnsi"/>
          <w:b w:val="0"/>
          <w:sz w:val="20"/>
          <w:szCs w:val="20"/>
        </w:rPr>
        <w:t>JBE</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1" w:name="_Ref52292790"/>
      <w:bookmarkStart w:id="2" w:name="_Ref55633268"/>
      <w:bookmarkStart w:id="3" w:name="_Ref55895797"/>
      <w:bookmarkStart w:id="4" w:name="_Ref65945493"/>
      <w:r w:rsidR="00AC360F" w:rsidRPr="00AC360F">
        <w:rPr>
          <w:rFonts w:ascii="Times New Roman" w:hAnsi="Times New Roman"/>
          <w:b w:val="0"/>
          <w:sz w:val="20"/>
        </w:rPr>
        <w:t xml:space="preserve">If the </w:t>
      </w:r>
      <w:r w:rsidR="00323CD0">
        <w:rPr>
          <w:rFonts w:ascii="Times New Roman" w:hAnsi="Times New Roman"/>
          <w:b w:val="0"/>
          <w:sz w:val="20"/>
        </w:rPr>
        <w:t>JBE</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323CD0">
        <w:rPr>
          <w:rFonts w:ascii="Times New Roman" w:hAnsi="Times New Roman"/>
          <w:b w:val="0"/>
          <w:sz w:val="20"/>
        </w:rPr>
        <w:t>JBE</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’s rejection</w:t>
      </w:r>
      <w:r w:rsidR="00AC360F" w:rsidRPr="00AC360F">
        <w:rPr>
          <w:rFonts w:ascii="Times New Roman" w:hAnsi="Times New Roman"/>
          <w:b w:val="0"/>
          <w:sz w:val="20"/>
        </w:rPr>
        <w:t xml:space="preserve">, unless otherwise agreed in writing by the </w:t>
      </w:r>
      <w:r w:rsidR="00323CD0">
        <w:rPr>
          <w:rFonts w:ascii="Times New Roman" w:hAnsi="Times New Roman"/>
          <w:b w:val="0"/>
          <w:sz w:val="20"/>
        </w:rPr>
        <w:t>JBE</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323CD0">
        <w:rPr>
          <w:rFonts w:ascii="Times New Roman" w:hAnsi="Times New Roman"/>
          <w:b w:val="0"/>
          <w:sz w:val="20"/>
        </w:rPr>
        <w:t>JBE</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323CD0">
        <w:rPr>
          <w:rFonts w:ascii="Times New Roman" w:hAnsi="Times New Roman"/>
          <w:b w:val="0"/>
          <w:snapToGrid w:val="0"/>
          <w:sz w:val="20"/>
        </w:rPr>
        <w:t>JBE</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w:t>
      </w:r>
      <w:proofErr w:type="spellStart"/>
      <w:r w:rsidR="00575AB4">
        <w:rPr>
          <w:rFonts w:ascii="Times New Roman" w:hAnsi="Times New Roman"/>
          <w:b w:val="0"/>
          <w:snapToGrid w:val="0"/>
          <w:sz w:val="20"/>
        </w:rPr>
        <w:t>i</w:t>
      </w:r>
      <w:proofErr w:type="spellEnd"/>
      <w:r w:rsidR="00575AB4">
        <w:rPr>
          <w:rFonts w:ascii="Times New Roman" w:hAnsi="Times New Roman"/>
          <w:b w:val="0"/>
          <w:snapToGrid w:val="0"/>
          <w:sz w:val="20"/>
        </w:rPr>
        <w:t xml:space="preserve">)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1"/>
      <w:bookmarkEnd w:id="2"/>
      <w:bookmarkEnd w:id="3"/>
      <w:bookmarkEnd w:id="4"/>
    </w:p>
    <w:p w14:paraId="38E5E2AB"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lastRenderedPageBreak/>
        <w:t>ATTACHMENT 1</w:t>
      </w:r>
    </w:p>
    <w:p w14:paraId="66358306"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2DF07345" w14:textId="77777777" w:rsidR="004D2739" w:rsidRPr="004D2739" w:rsidRDefault="004D2739" w:rsidP="004D2739">
      <w:pPr>
        <w:jc w:val="center"/>
        <w:rPr>
          <w:color w:val="000000" w:themeColor="text1"/>
        </w:rPr>
      </w:pPr>
    </w:p>
    <w:p w14:paraId="7C82DBBB"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43348194"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505BF34A"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proofErr w:type="gramStart"/>
      <w:r w:rsidR="00323CD0">
        <w:rPr>
          <w:rFonts w:asciiTheme="minorHAnsi" w:hAnsiTheme="minorHAnsi" w:cstheme="minorHAnsi"/>
          <w:color w:val="000000" w:themeColor="text1"/>
          <w:sz w:val="20"/>
          <w:szCs w:val="20"/>
        </w:rPr>
        <w:t>JBE</w:t>
      </w:r>
      <w:r w:rsidRPr="004D2739">
        <w:rPr>
          <w:rFonts w:asciiTheme="minorHAnsi" w:hAnsiTheme="minorHAnsi" w:cstheme="minorHAnsi"/>
          <w:color w:val="000000" w:themeColor="text1"/>
          <w:sz w:val="20"/>
          <w:szCs w:val="20"/>
        </w:rPr>
        <w:t>:_</w:t>
      </w:r>
      <w:proofErr w:type="gramEnd"/>
      <w:r w:rsidRPr="004D2739">
        <w:rPr>
          <w:rFonts w:asciiTheme="minorHAnsi" w:hAnsiTheme="minorHAnsi" w:cstheme="minorHAnsi"/>
          <w:color w:val="000000" w:themeColor="text1"/>
          <w:sz w:val="20"/>
          <w:szCs w:val="20"/>
        </w:rPr>
        <w:t>____________</w:t>
      </w:r>
    </w:p>
    <w:p w14:paraId="729146A1" w14:textId="77777777" w:rsidR="004D2739" w:rsidRPr="004D2739" w:rsidRDefault="004D2739" w:rsidP="004D2739">
      <w:pPr>
        <w:ind w:right="-180"/>
        <w:rPr>
          <w:rFonts w:asciiTheme="minorHAnsi" w:hAnsiTheme="minorHAnsi" w:cstheme="minorHAnsi"/>
          <w:color w:val="000000" w:themeColor="text1"/>
          <w:sz w:val="20"/>
        </w:rPr>
      </w:pPr>
    </w:p>
    <w:p w14:paraId="4A4F8C25"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68C03271" w14:textId="77777777" w:rsidR="004D2739" w:rsidRPr="004D2739" w:rsidRDefault="004D2739" w:rsidP="004D2739">
      <w:pPr>
        <w:ind w:right="-180"/>
        <w:rPr>
          <w:rFonts w:asciiTheme="minorHAnsi" w:hAnsiTheme="minorHAnsi" w:cstheme="minorHAnsi"/>
          <w:color w:val="000000" w:themeColor="text1"/>
          <w:sz w:val="20"/>
        </w:rPr>
      </w:pPr>
    </w:p>
    <w:p w14:paraId="305C127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1) Submitted on time: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note length of delay and reasons.</w:t>
      </w:r>
    </w:p>
    <w:p w14:paraId="573C100D"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640B9DC" w14:textId="77777777" w:rsidR="004D2739" w:rsidRPr="004D2739" w:rsidRDefault="004D2739" w:rsidP="004D2739">
      <w:pPr>
        <w:ind w:right="-180"/>
        <w:rPr>
          <w:rFonts w:asciiTheme="minorHAnsi" w:hAnsiTheme="minorHAnsi" w:cstheme="minorHAnsi"/>
          <w:color w:val="000000" w:themeColor="text1"/>
          <w:sz w:val="20"/>
        </w:rPr>
      </w:pPr>
    </w:p>
    <w:p w14:paraId="6C26FF6A"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2) Complete: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identify incomplete aspects of the Services or Deliverables.</w:t>
      </w:r>
    </w:p>
    <w:p w14:paraId="2F21853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3FF49B2" w14:textId="77777777" w:rsidR="004D2739" w:rsidRPr="004D2739" w:rsidRDefault="004D2739" w:rsidP="004D2739">
      <w:pPr>
        <w:ind w:right="-180"/>
        <w:rPr>
          <w:rFonts w:asciiTheme="minorHAnsi" w:hAnsiTheme="minorHAnsi" w:cstheme="minorHAnsi"/>
          <w:color w:val="000000" w:themeColor="text1"/>
          <w:sz w:val="20"/>
        </w:rPr>
      </w:pPr>
    </w:p>
    <w:p w14:paraId="63BB0189"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3) Technically accurate: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note corrections required.</w:t>
      </w:r>
    </w:p>
    <w:p w14:paraId="1836D6B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0AD8CEB4"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3A7E9227"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24B9B5F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Poor     [   ] Fair     [   ] Good      [   ] Very Good      [   ] Excellent</w:t>
      </w:r>
    </w:p>
    <w:p w14:paraId="038594E1" w14:textId="77777777" w:rsidR="004D2739" w:rsidRPr="004D2739" w:rsidRDefault="004D2739" w:rsidP="004D2739">
      <w:pPr>
        <w:ind w:right="-180"/>
        <w:rPr>
          <w:rFonts w:asciiTheme="minorHAnsi" w:hAnsiTheme="minorHAnsi" w:cstheme="minorHAnsi"/>
          <w:color w:val="000000" w:themeColor="text1"/>
          <w:sz w:val="20"/>
        </w:rPr>
      </w:pPr>
    </w:p>
    <w:p w14:paraId="36AD234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2B301737"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6EF77570" w14:textId="77777777" w:rsidR="004D2739" w:rsidRPr="004D2739" w:rsidRDefault="004D2739" w:rsidP="004D2739">
      <w:pPr>
        <w:ind w:right="-180"/>
        <w:rPr>
          <w:rFonts w:asciiTheme="minorHAnsi" w:hAnsiTheme="minorHAnsi" w:cstheme="minorHAnsi"/>
          <w:color w:val="000000" w:themeColor="text1"/>
          <w:sz w:val="20"/>
        </w:rPr>
      </w:pPr>
    </w:p>
    <w:p w14:paraId="26614F7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w:t>
      </w:r>
      <w:proofErr w:type="gramStart"/>
      <w:r w:rsidRPr="004D2739">
        <w:rPr>
          <w:rFonts w:asciiTheme="minorHAnsi" w:hAnsiTheme="minorHAnsi" w:cstheme="minorHAnsi"/>
          <w:color w:val="000000" w:themeColor="text1"/>
          <w:sz w:val="20"/>
          <w:szCs w:val="20"/>
        </w:rPr>
        <w:t xml:space="preserve">  ]</w:t>
      </w:r>
      <w:proofErr w:type="gramEnd"/>
      <w:r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7E31380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w:t>
      </w:r>
      <w:proofErr w:type="gramStart"/>
      <w:r w:rsidRPr="004D2739">
        <w:rPr>
          <w:rFonts w:asciiTheme="minorHAnsi" w:hAnsiTheme="minorHAnsi" w:cstheme="minorHAnsi"/>
          <w:color w:val="000000" w:themeColor="text1"/>
          <w:sz w:val="20"/>
          <w:szCs w:val="20"/>
        </w:rPr>
        <w:t xml:space="preserve">  ]</w:t>
      </w:r>
      <w:proofErr w:type="gramEnd"/>
      <w:r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413E60AB" w14:textId="77777777" w:rsidR="004D2739" w:rsidRPr="004D2739" w:rsidRDefault="004D2739" w:rsidP="004D2739">
      <w:pPr>
        <w:ind w:right="-180"/>
        <w:rPr>
          <w:rFonts w:asciiTheme="minorHAnsi" w:hAnsiTheme="minorHAnsi" w:cstheme="minorHAnsi"/>
          <w:color w:val="000000" w:themeColor="text1"/>
          <w:sz w:val="20"/>
        </w:rPr>
      </w:pPr>
    </w:p>
    <w:p w14:paraId="110F65F4" w14:textId="77777777" w:rsidR="004D2739" w:rsidRPr="004D2739" w:rsidRDefault="004D2739" w:rsidP="004D2739">
      <w:pPr>
        <w:pStyle w:val="zzSansSerif"/>
        <w:ind w:right="-180"/>
        <w:rPr>
          <w:rFonts w:asciiTheme="minorHAnsi" w:hAnsiTheme="minorHAnsi" w:cstheme="minorHAnsi"/>
          <w:color w:val="000000" w:themeColor="text1"/>
          <w:sz w:val="20"/>
        </w:rPr>
      </w:pPr>
      <w:proofErr w:type="gramStart"/>
      <w:r w:rsidRPr="004D2739">
        <w:rPr>
          <w:rFonts w:asciiTheme="minorHAnsi" w:hAnsiTheme="minorHAnsi" w:cstheme="minorHAnsi"/>
          <w:color w:val="000000" w:themeColor="text1"/>
          <w:sz w:val="20"/>
        </w:rPr>
        <w:t>Name:_</w:t>
      </w:r>
      <w:proofErr w:type="gramEnd"/>
      <w:r w:rsidRPr="004D2739">
        <w:rPr>
          <w:rFonts w:asciiTheme="minorHAnsi" w:hAnsiTheme="minorHAnsi" w:cstheme="minorHAnsi"/>
          <w:color w:val="000000" w:themeColor="text1"/>
          <w:sz w:val="20"/>
        </w:rPr>
        <w:t>_______________________________________</w:t>
      </w:r>
    </w:p>
    <w:p w14:paraId="16C6EF5A" w14:textId="77777777" w:rsidR="004D2739" w:rsidRPr="004D2739" w:rsidRDefault="004D2739" w:rsidP="004D2739">
      <w:pPr>
        <w:ind w:right="-180"/>
        <w:rPr>
          <w:rFonts w:asciiTheme="minorHAnsi" w:hAnsiTheme="minorHAnsi" w:cstheme="minorHAnsi"/>
          <w:color w:val="000000" w:themeColor="text1"/>
          <w:sz w:val="20"/>
        </w:rPr>
      </w:pPr>
    </w:p>
    <w:p w14:paraId="68D8FB87" w14:textId="77777777" w:rsidR="004D2739" w:rsidRPr="004D2739" w:rsidRDefault="004D2739" w:rsidP="004D2739">
      <w:pPr>
        <w:pStyle w:val="Heading4"/>
        <w:rPr>
          <w:rFonts w:asciiTheme="minorHAnsi" w:hAnsiTheme="minorHAnsi" w:cstheme="minorHAnsi"/>
          <w:i w:val="0"/>
          <w:color w:val="000000" w:themeColor="text1"/>
          <w:sz w:val="20"/>
          <w:szCs w:val="20"/>
        </w:rPr>
      </w:pPr>
      <w:proofErr w:type="gramStart"/>
      <w:r w:rsidRPr="004D2739">
        <w:rPr>
          <w:rFonts w:asciiTheme="minorHAnsi" w:hAnsiTheme="minorHAnsi" w:cstheme="minorHAnsi"/>
          <w:i w:val="0"/>
          <w:color w:val="000000" w:themeColor="text1"/>
          <w:sz w:val="20"/>
          <w:szCs w:val="20"/>
        </w:rPr>
        <w:t>Title:_</w:t>
      </w:r>
      <w:proofErr w:type="gramEnd"/>
      <w:r w:rsidRPr="004D2739">
        <w:rPr>
          <w:rFonts w:asciiTheme="minorHAnsi" w:hAnsiTheme="minorHAnsi" w:cstheme="minorHAnsi"/>
          <w:i w:val="0"/>
          <w:color w:val="000000" w:themeColor="text1"/>
          <w:sz w:val="20"/>
          <w:szCs w:val="20"/>
        </w:rPr>
        <w:t>________________________________________</w:t>
      </w:r>
    </w:p>
    <w:p w14:paraId="67364DD8"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9555593" w14:textId="77777777" w:rsidR="004D2739" w:rsidRPr="004D2739" w:rsidRDefault="004D2739" w:rsidP="004D2739">
      <w:pPr>
        <w:pStyle w:val="Heading4"/>
        <w:rPr>
          <w:rFonts w:asciiTheme="minorHAnsi" w:hAnsiTheme="minorHAnsi" w:cstheme="minorHAnsi"/>
          <w:i w:val="0"/>
          <w:color w:val="000000" w:themeColor="text1"/>
          <w:sz w:val="20"/>
          <w:szCs w:val="20"/>
        </w:rPr>
      </w:pPr>
      <w:proofErr w:type="gramStart"/>
      <w:r w:rsidRPr="004D2739">
        <w:rPr>
          <w:rFonts w:asciiTheme="minorHAnsi" w:hAnsiTheme="minorHAnsi" w:cstheme="minorHAnsi"/>
          <w:i w:val="0"/>
          <w:color w:val="000000" w:themeColor="text1"/>
          <w:sz w:val="20"/>
          <w:szCs w:val="20"/>
        </w:rPr>
        <w:t>Date:_</w:t>
      </w:r>
      <w:proofErr w:type="gramEnd"/>
      <w:r w:rsidRPr="004D2739">
        <w:rPr>
          <w:rFonts w:asciiTheme="minorHAnsi" w:hAnsiTheme="minorHAnsi" w:cstheme="minorHAnsi"/>
          <w:i w:val="0"/>
          <w:color w:val="000000" w:themeColor="text1"/>
          <w:sz w:val="20"/>
          <w:szCs w:val="20"/>
        </w:rPr>
        <w:t>___________</w:t>
      </w:r>
    </w:p>
    <w:p w14:paraId="49C0B6C7"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130C9FC"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47C18C48" w14:textId="77777777" w:rsidR="004D2739" w:rsidRDefault="004D2739" w:rsidP="004D2739">
      <w:pPr>
        <w:rPr>
          <w:color w:val="0000FF"/>
        </w:rPr>
      </w:pPr>
    </w:p>
    <w:p w14:paraId="672F87C9" w14:textId="77777777" w:rsidR="00001542" w:rsidRDefault="00001542">
      <w:pPr>
        <w:rPr>
          <w:rFonts w:asciiTheme="minorHAnsi" w:hAnsiTheme="minorHAnsi" w:cstheme="minorHAnsi"/>
          <w:sz w:val="20"/>
        </w:rPr>
        <w:sectPr w:rsidR="00001542" w:rsidSect="003B3C0B">
          <w:footerReference w:type="default" r:id="rId13"/>
          <w:footerReference w:type="first" r:id="rId14"/>
          <w:pgSz w:w="12240" w:h="15840"/>
          <w:pgMar w:top="1440" w:right="1440" w:bottom="1440" w:left="1440" w:header="720" w:footer="720" w:gutter="0"/>
          <w:pgNumType w:start="1"/>
          <w:cols w:space="720"/>
          <w:titlePg/>
          <w:docGrid w:linePitch="360"/>
        </w:sectPr>
      </w:pPr>
    </w:p>
    <w:p w14:paraId="25792953" w14:textId="77777777" w:rsidR="00001542" w:rsidRDefault="00001542">
      <w:pPr>
        <w:rPr>
          <w:rFonts w:asciiTheme="minorHAnsi" w:hAnsiTheme="minorHAnsi" w:cstheme="minorHAnsi"/>
          <w:sz w:val="20"/>
        </w:rPr>
        <w:sectPr w:rsidR="00001542" w:rsidSect="008906EF">
          <w:footerReference w:type="default" r:id="rId15"/>
          <w:type w:val="continuous"/>
          <w:pgSz w:w="12240" w:h="15840"/>
          <w:pgMar w:top="1440" w:right="1440" w:bottom="1440" w:left="1440" w:header="720" w:footer="720" w:gutter="0"/>
          <w:pgNumType w:start="1"/>
          <w:cols w:space="720"/>
          <w:docGrid w:linePitch="360"/>
        </w:sectPr>
      </w:pPr>
    </w:p>
    <w:p w14:paraId="34331FEF" w14:textId="77777777" w:rsidR="00B545D0" w:rsidRPr="00EC158B" w:rsidRDefault="00B545D0">
      <w:pPr>
        <w:rPr>
          <w:rFonts w:asciiTheme="minorHAnsi" w:hAnsiTheme="minorHAnsi" w:cstheme="minorHAnsi"/>
          <w:sz w:val="20"/>
        </w:rPr>
      </w:pPr>
    </w:p>
    <w:p w14:paraId="285CD1F1" w14:textId="77777777" w:rsidR="008B1D57" w:rsidRDefault="008B1D57">
      <w:pPr>
        <w:spacing w:line="300" w:lineRule="atLeast"/>
        <w:rPr>
          <w:rFonts w:asciiTheme="minorHAnsi" w:hAnsiTheme="minorHAnsi" w:cstheme="minorHAnsi"/>
          <w:sz w:val="20"/>
        </w:rPr>
      </w:pPr>
    </w:p>
    <w:p w14:paraId="0BEED449" w14:textId="77777777" w:rsidR="004D2739" w:rsidRPr="00EC158B" w:rsidRDefault="004D2739">
      <w:pPr>
        <w:spacing w:line="300" w:lineRule="atLeast"/>
        <w:rPr>
          <w:rFonts w:asciiTheme="minorHAnsi" w:hAnsiTheme="minorHAnsi" w:cstheme="minorHAnsi"/>
          <w:sz w:val="20"/>
        </w:rPr>
      </w:pPr>
    </w:p>
    <w:p w14:paraId="64529DCE"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B</w:t>
      </w:r>
    </w:p>
    <w:p w14:paraId="507CC4E5"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D9A75F5" w14:textId="77777777" w:rsidR="008B1D57" w:rsidRPr="00EC158B" w:rsidRDefault="008B1D57">
      <w:pPr>
        <w:spacing w:line="300" w:lineRule="atLeast"/>
        <w:ind w:left="360"/>
        <w:rPr>
          <w:rFonts w:asciiTheme="minorHAnsi" w:hAnsiTheme="minorHAnsi" w:cstheme="minorHAnsi"/>
          <w:sz w:val="20"/>
        </w:rPr>
      </w:pPr>
    </w:p>
    <w:p w14:paraId="09AC2002" w14:textId="77777777" w:rsidR="00C36343" w:rsidRPr="00EC158B"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323CD0">
        <w:rPr>
          <w:sz w:val="20"/>
        </w:rPr>
        <w:t>JBE</w:t>
      </w:r>
      <w:r w:rsidR="00492684" w:rsidRPr="00303BCF">
        <w:rPr>
          <w:sz w:val="20"/>
        </w:rPr>
        <w:t xml:space="preserve">, and the </w:t>
      </w:r>
      <w:r w:rsidR="00323CD0">
        <w:rPr>
          <w:sz w:val="20"/>
        </w:rPr>
        <w:t>JBE</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323CD0">
        <w:rPr>
          <w:sz w:val="20"/>
        </w:rPr>
        <w:t>JBE</w:t>
      </w:r>
      <w:r w:rsidR="00492684" w:rsidRPr="00303BCF">
        <w:rPr>
          <w:sz w:val="20"/>
        </w:rPr>
        <w:t xml:space="preserve"> shall have no obligation to pay or reimburse Contractor for, any and all other fees, costs, profits, taxes or expenses of any nature which Contractor incurs.</w:t>
      </w:r>
    </w:p>
    <w:p w14:paraId="2B54A4B3" w14:textId="77777777" w:rsidR="00C36343" w:rsidRPr="00E90AF0"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Compensation</w:t>
      </w:r>
      <w:r>
        <w:rPr>
          <w:rFonts w:asciiTheme="minorHAnsi" w:hAnsiTheme="minorHAnsi" w:cstheme="minorHAnsi"/>
          <w:b/>
          <w:bCs/>
          <w:sz w:val="20"/>
        </w:rPr>
        <w:t xml:space="preserve"> for Goods.  </w:t>
      </w:r>
      <w:r w:rsidRPr="00E90AF0">
        <w:rPr>
          <w:rFonts w:asciiTheme="minorHAnsi" w:hAnsiTheme="minorHAnsi" w:cstheme="minorHAnsi"/>
          <w:bCs/>
          <w:sz w:val="20"/>
        </w:rPr>
        <w:t xml:space="preserve">Contractor </w:t>
      </w:r>
      <w:r>
        <w:rPr>
          <w:rFonts w:asciiTheme="minorHAnsi" w:hAnsiTheme="minorHAnsi" w:cstheme="minorHAnsi"/>
          <w:bCs/>
          <w:sz w:val="20"/>
        </w:rPr>
        <w:t xml:space="preserve">will invoice the following amounts for Goods that </w:t>
      </w:r>
      <w:r w:rsidRPr="00E90AF0">
        <w:rPr>
          <w:rFonts w:asciiTheme="minorHAnsi" w:hAnsiTheme="minorHAnsi" w:cstheme="minorHAnsi"/>
          <w:bCs/>
          <w:sz w:val="20"/>
        </w:rPr>
        <w:t xml:space="preserve">the </w:t>
      </w:r>
      <w:r w:rsidR="00323CD0">
        <w:rPr>
          <w:rFonts w:asciiTheme="minorHAnsi" w:hAnsiTheme="minorHAnsi" w:cstheme="minorHAnsi"/>
          <w:bCs/>
          <w:sz w:val="20"/>
        </w:rPr>
        <w:t>JBE</w:t>
      </w:r>
      <w:r w:rsidRPr="00E90AF0">
        <w:rPr>
          <w:rFonts w:asciiTheme="minorHAnsi" w:hAnsiTheme="minorHAnsi" w:cstheme="minorHAnsi"/>
          <w:bCs/>
          <w:sz w:val="20"/>
        </w:rPr>
        <w:t xml:space="preserve"> has accepted:</w:t>
      </w:r>
    </w:p>
    <w:p w14:paraId="693F34CD" w14:textId="77777777" w:rsidR="00E165F5" w:rsidRPr="00EC158B" w:rsidRDefault="00E165F5" w:rsidP="00846E22">
      <w:pPr>
        <w:numPr>
          <w:ilvl w:val="0"/>
          <w:numId w:val="17"/>
        </w:numPr>
        <w:spacing w:before="120" w:after="120"/>
        <w:ind w:left="720" w:firstLine="0"/>
        <w:rPr>
          <w:rFonts w:asciiTheme="minorHAnsi" w:hAnsiTheme="minorHAnsi" w:cstheme="minorHAnsi"/>
          <w:bCs/>
          <w:i/>
          <w:sz w:val="20"/>
          <w:lang w:bidi="en-US"/>
        </w:rPr>
      </w:pPr>
      <w:r>
        <w:rPr>
          <w:rFonts w:asciiTheme="minorHAnsi" w:hAnsiTheme="minorHAnsi" w:cstheme="minorHAnsi"/>
          <w:bCs/>
          <w:i/>
          <w:sz w:val="20"/>
          <w:lang w:bidi="en-US"/>
        </w:rPr>
        <w:t xml:space="preserve">  </w:t>
      </w:r>
    </w:p>
    <w:p w14:paraId="38D98B24" w14:textId="77777777" w:rsidR="00C36343" w:rsidRPr="00EC158B" w:rsidRDefault="00C36343" w:rsidP="00846E22">
      <w:pPr>
        <w:numPr>
          <w:ilvl w:val="0"/>
          <w:numId w:val="17"/>
        </w:numPr>
        <w:spacing w:before="120" w:after="120"/>
        <w:ind w:left="720" w:firstLine="0"/>
        <w:rPr>
          <w:rFonts w:asciiTheme="minorHAnsi" w:hAnsiTheme="minorHAnsi" w:cstheme="minorHAnsi"/>
          <w:bCs/>
          <w:i/>
          <w:sz w:val="20"/>
          <w:lang w:bidi="en-US"/>
        </w:rPr>
      </w:pPr>
    </w:p>
    <w:p w14:paraId="0CBBC8C9" w14:textId="77777777" w:rsidR="00270F4F" w:rsidRDefault="00C36343"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1B127F4B" w14:textId="77777777" w:rsidR="00C36343" w:rsidRPr="00E90AF0" w:rsidRDefault="00270F4F" w:rsidP="00846E22">
      <w:pPr>
        <w:numPr>
          <w:ilvl w:val="1"/>
          <w:numId w:val="23"/>
        </w:numPr>
        <w:spacing w:before="120" w:after="120"/>
        <w:rPr>
          <w:rFonts w:asciiTheme="minorHAnsi" w:hAnsiTheme="minorHAnsi" w:cstheme="minorHAnsi"/>
          <w:b/>
          <w:bCs/>
          <w:sz w:val="20"/>
        </w:rPr>
      </w:pPr>
      <w:r w:rsidRPr="00270F4F">
        <w:rPr>
          <w:rFonts w:asciiTheme="minorHAnsi" w:hAnsiTheme="minorHAnsi" w:cstheme="minorHAnsi"/>
          <w:b/>
          <w:bCs/>
          <w:sz w:val="20"/>
        </w:rPr>
        <w:t>Amount.</w:t>
      </w:r>
      <w:r>
        <w:rPr>
          <w:rFonts w:asciiTheme="minorHAnsi" w:hAnsiTheme="minorHAnsi" w:cstheme="minorHAnsi"/>
          <w:bCs/>
          <w:sz w:val="20"/>
        </w:rPr>
        <w:t xml:space="preserve">  </w:t>
      </w:r>
      <w:r w:rsidR="00B6312C" w:rsidRPr="00E90AF0">
        <w:rPr>
          <w:rFonts w:asciiTheme="minorHAnsi" w:hAnsiTheme="minorHAnsi" w:cstheme="minorHAnsi"/>
          <w:bCs/>
          <w:sz w:val="20"/>
        </w:rPr>
        <w:t xml:space="preserve">Contractor </w:t>
      </w:r>
      <w:r w:rsidR="00B6312C">
        <w:rPr>
          <w:rFonts w:asciiTheme="minorHAnsi" w:hAnsiTheme="minorHAnsi" w:cstheme="minorHAnsi"/>
          <w:bCs/>
          <w:sz w:val="20"/>
        </w:rPr>
        <w:t xml:space="preserve">will invoice the </w:t>
      </w:r>
      <w:r w:rsidR="005C5EAE">
        <w:rPr>
          <w:rFonts w:asciiTheme="minorHAnsi" w:hAnsiTheme="minorHAnsi" w:cstheme="minorHAnsi"/>
          <w:bCs/>
          <w:sz w:val="20"/>
        </w:rPr>
        <w:t>following amounts for Services or Deliverables</w:t>
      </w:r>
      <w:r w:rsidR="00B6312C">
        <w:rPr>
          <w:rFonts w:asciiTheme="minorHAnsi" w:hAnsiTheme="minorHAnsi" w:cstheme="minorHAnsi"/>
          <w:bCs/>
          <w:sz w:val="20"/>
        </w:rPr>
        <w:t xml:space="preserve"> that </w:t>
      </w:r>
      <w:r w:rsidR="00B6312C" w:rsidRPr="00E90AF0">
        <w:rPr>
          <w:rFonts w:asciiTheme="minorHAnsi" w:hAnsiTheme="minorHAnsi" w:cstheme="minorHAnsi"/>
          <w:bCs/>
          <w:sz w:val="20"/>
        </w:rPr>
        <w:t xml:space="preserve">the </w:t>
      </w:r>
      <w:r w:rsidR="00323CD0">
        <w:rPr>
          <w:rFonts w:asciiTheme="minorHAnsi" w:hAnsiTheme="minorHAnsi" w:cstheme="minorHAnsi"/>
          <w:bCs/>
          <w:sz w:val="20"/>
        </w:rPr>
        <w:t>JBE</w:t>
      </w:r>
      <w:r w:rsidR="00B6312C" w:rsidRPr="00E90AF0">
        <w:rPr>
          <w:rFonts w:asciiTheme="minorHAnsi" w:hAnsiTheme="minorHAnsi" w:cstheme="minorHAnsi"/>
          <w:bCs/>
          <w:sz w:val="20"/>
        </w:rPr>
        <w:t xml:space="preserve"> has accepted:</w:t>
      </w:r>
      <w:r w:rsidR="00B6312C">
        <w:rPr>
          <w:rFonts w:asciiTheme="minorHAnsi" w:hAnsiTheme="minorHAnsi" w:cstheme="minorHAnsi"/>
          <w:bCs/>
          <w:sz w:val="20"/>
        </w:rPr>
        <w:t xml:space="preserve">  </w:t>
      </w:r>
    </w:p>
    <w:p w14:paraId="2FAA2388" w14:textId="77777777" w:rsidR="00E165F5" w:rsidRDefault="00E165F5" w:rsidP="00846E22">
      <w:pPr>
        <w:numPr>
          <w:ilvl w:val="0"/>
          <w:numId w:val="17"/>
        </w:numPr>
        <w:spacing w:before="120" w:after="120"/>
        <w:ind w:left="720" w:firstLine="0"/>
        <w:rPr>
          <w:rFonts w:asciiTheme="minorHAnsi" w:hAnsiTheme="minorHAnsi" w:cstheme="minorHAnsi"/>
          <w:bCs/>
          <w:i/>
          <w:sz w:val="20"/>
          <w:lang w:bidi="en-US"/>
        </w:rPr>
      </w:pPr>
      <w:r>
        <w:rPr>
          <w:rFonts w:asciiTheme="minorHAnsi" w:hAnsiTheme="minorHAnsi" w:cstheme="minorHAnsi"/>
          <w:bCs/>
          <w:i/>
          <w:sz w:val="20"/>
          <w:lang w:bidi="en-US"/>
        </w:rPr>
        <w:t xml:space="preserve">  </w:t>
      </w:r>
    </w:p>
    <w:p w14:paraId="2D21F698" w14:textId="77777777" w:rsidR="00C36343" w:rsidRPr="00EC158B" w:rsidRDefault="00C36343" w:rsidP="00846E22">
      <w:pPr>
        <w:numPr>
          <w:ilvl w:val="0"/>
          <w:numId w:val="17"/>
        </w:numPr>
        <w:spacing w:before="120" w:after="120"/>
        <w:ind w:left="720" w:firstLine="0"/>
        <w:rPr>
          <w:rFonts w:asciiTheme="minorHAnsi" w:hAnsiTheme="minorHAnsi" w:cstheme="minorHAnsi"/>
          <w:bCs/>
          <w:i/>
          <w:sz w:val="20"/>
          <w:lang w:bidi="en-US"/>
        </w:rPr>
      </w:pPr>
    </w:p>
    <w:p w14:paraId="0AFDE510" w14:textId="77777777" w:rsidR="00604041" w:rsidRPr="00604041" w:rsidRDefault="00270F4F" w:rsidP="00846E22">
      <w:pPr>
        <w:numPr>
          <w:ilvl w:val="1"/>
          <w:numId w:val="23"/>
        </w:numPr>
        <w:spacing w:before="120" w:after="120"/>
        <w:rPr>
          <w:rFonts w:asciiTheme="minorHAnsi" w:hAnsiTheme="minorHAnsi" w:cstheme="minorHAnsi"/>
          <w:b/>
          <w:bCs/>
          <w:sz w:val="20"/>
        </w:rPr>
      </w:pPr>
      <w:r>
        <w:rPr>
          <w:rFonts w:asciiTheme="minorHAnsi" w:hAnsiTheme="minorHAnsi" w:cstheme="minorHAnsi"/>
          <w:b/>
          <w:bCs/>
          <w:sz w:val="20"/>
        </w:rPr>
        <w:t>Wi</w:t>
      </w:r>
      <w:r w:rsidR="00702D06">
        <w:rPr>
          <w:rFonts w:asciiTheme="minorHAnsi" w:hAnsiTheme="minorHAnsi" w:cstheme="minorHAnsi"/>
          <w:b/>
          <w:bCs/>
          <w:sz w:val="20"/>
        </w:rPr>
        <w:t xml:space="preserve">thholding.  </w:t>
      </w:r>
      <w:r w:rsidR="00702D06">
        <w:rPr>
          <w:rFonts w:asciiTheme="minorHAnsi" w:hAnsiTheme="minorHAnsi" w:cstheme="minorHAnsi"/>
          <w:bCs/>
          <w:sz w:val="20"/>
        </w:rPr>
        <w:t>When making a payment tied to the acceptance of Deliverables, t</w:t>
      </w:r>
      <w:r w:rsidR="00702D06" w:rsidRPr="00702D06">
        <w:rPr>
          <w:rFonts w:asciiTheme="minorHAnsi" w:hAnsiTheme="minorHAnsi" w:cstheme="minorHAnsi"/>
          <w:bCs/>
          <w:sz w:val="20"/>
        </w:rPr>
        <w:t xml:space="preserve">he </w:t>
      </w:r>
      <w:r w:rsidR="00323CD0">
        <w:rPr>
          <w:rFonts w:asciiTheme="minorHAnsi" w:hAnsiTheme="minorHAnsi" w:cstheme="minorHAnsi"/>
          <w:bCs/>
          <w:sz w:val="20"/>
        </w:rPr>
        <w:t>JBE</w:t>
      </w:r>
      <w:r w:rsidR="00702D06" w:rsidRPr="00702D06">
        <w:rPr>
          <w:rFonts w:asciiTheme="minorHAnsi" w:hAnsiTheme="minorHAnsi" w:cstheme="minorHAnsi"/>
          <w:bCs/>
          <w:sz w:val="20"/>
        </w:rPr>
        <w:t xml:space="preserve"> shall have the right to withhold fifteen percent (15%) </w:t>
      </w:r>
      <w:r w:rsidR="00702D06">
        <w:rPr>
          <w:rFonts w:asciiTheme="minorHAnsi" w:hAnsiTheme="minorHAnsi" w:cstheme="minorHAnsi"/>
          <w:bCs/>
          <w:sz w:val="20"/>
        </w:rPr>
        <w:t xml:space="preserve">of each such payment </w:t>
      </w:r>
      <w:r w:rsidR="00702D06" w:rsidRPr="00702D06">
        <w:rPr>
          <w:rFonts w:asciiTheme="minorHAnsi" w:hAnsiTheme="minorHAnsi" w:cstheme="minorHAnsi"/>
          <w:bCs/>
          <w:sz w:val="20"/>
        </w:rPr>
        <w:t xml:space="preserve">until </w:t>
      </w:r>
      <w:r w:rsidR="00702D06">
        <w:rPr>
          <w:rFonts w:asciiTheme="minorHAnsi" w:hAnsiTheme="minorHAnsi" w:cstheme="minorHAnsi"/>
          <w:bCs/>
          <w:sz w:val="20"/>
        </w:rPr>
        <w:t xml:space="preserve">the </w:t>
      </w:r>
      <w:r w:rsidR="00323CD0">
        <w:rPr>
          <w:rFonts w:asciiTheme="minorHAnsi" w:hAnsiTheme="minorHAnsi" w:cstheme="minorHAnsi"/>
          <w:bCs/>
          <w:sz w:val="20"/>
        </w:rPr>
        <w:t>JBE</w:t>
      </w:r>
      <w:r w:rsidR="00702D06">
        <w:rPr>
          <w:rFonts w:asciiTheme="minorHAnsi" w:hAnsiTheme="minorHAnsi" w:cstheme="minorHAnsi"/>
          <w:bCs/>
          <w:sz w:val="20"/>
        </w:rPr>
        <w:t xml:space="preserve"> accepts the </w:t>
      </w:r>
      <w:r w:rsidR="00702D06" w:rsidRPr="00702D06">
        <w:rPr>
          <w:rFonts w:asciiTheme="minorHAnsi" w:hAnsiTheme="minorHAnsi" w:cstheme="minorHAnsi"/>
          <w:bCs/>
          <w:sz w:val="20"/>
        </w:rPr>
        <w:t>final Deliverabl</w:t>
      </w:r>
      <w:r w:rsidR="00702D06">
        <w:rPr>
          <w:rFonts w:asciiTheme="minorHAnsi" w:hAnsiTheme="minorHAnsi" w:cstheme="minorHAnsi"/>
          <w:bCs/>
          <w:sz w:val="20"/>
        </w:rPr>
        <w:t>e.</w:t>
      </w:r>
      <w:r w:rsidR="00604041">
        <w:rPr>
          <w:rFonts w:asciiTheme="minorHAnsi" w:hAnsiTheme="minorHAnsi" w:cstheme="minorHAnsi"/>
          <w:bCs/>
          <w:sz w:val="20"/>
        </w:rPr>
        <w:t xml:space="preserve"> </w:t>
      </w:r>
    </w:p>
    <w:p w14:paraId="494940FF" w14:textId="77777777" w:rsidR="00604041" w:rsidRPr="00604041" w:rsidRDefault="00604041" w:rsidP="00846E22">
      <w:pPr>
        <w:numPr>
          <w:ilvl w:val="1"/>
          <w:numId w:val="23"/>
        </w:numPr>
        <w:spacing w:before="120" w:after="120"/>
        <w:rPr>
          <w:rFonts w:asciiTheme="minorHAnsi" w:hAnsiTheme="minorHAnsi" w:cstheme="minorHAnsi"/>
          <w:b/>
          <w:bCs/>
          <w:sz w:val="20"/>
        </w:rPr>
      </w:pPr>
      <w:r w:rsidRPr="00604041">
        <w:rPr>
          <w:rFonts w:asciiTheme="minorHAnsi" w:hAnsiTheme="minorHAnsi" w:cstheme="minorHAnsi"/>
          <w:b/>
          <w:bCs/>
          <w:sz w:val="20"/>
        </w:rPr>
        <w:t xml:space="preserve">No Advance Payment.  </w:t>
      </w:r>
      <w:r>
        <w:rPr>
          <w:rFonts w:asciiTheme="minorHAnsi" w:hAnsiTheme="minorHAnsi" w:cstheme="minorHAnsi"/>
          <w:bCs/>
          <w:sz w:val="20"/>
        </w:rPr>
        <w:t>T</w:t>
      </w:r>
      <w:r w:rsidRPr="00041323">
        <w:rPr>
          <w:sz w:val="20"/>
        </w:rPr>
        <w:t xml:space="preserve">he </w:t>
      </w:r>
      <w:r w:rsidR="00323CD0">
        <w:rPr>
          <w:sz w:val="20"/>
        </w:rPr>
        <w:t>JBE</w:t>
      </w:r>
      <w:r w:rsidRPr="00041323">
        <w:rPr>
          <w:sz w:val="20"/>
        </w:rPr>
        <w:t xml:space="preserve"> will not make any advance payment for Services.</w:t>
      </w:r>
    </w:p>
    <w:p w14:paraId="1A4F5A98" w14:textId="77777777" w:rsidR="00C36343" w:rsidRPr="00B6312C" w:rsidRDefault="00B6312C"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Expenses</w:t>
      </w:r>
      <w:r>
        <w:rPr>
          <w:rFonts w:asciiTheme="minorHAnsi" w:hAnsiTheme="minorHAnsi" w:cstheme="minorHAnsi"/>
          <w:b/>
          <w:bCs/>
          <w:sz w:val="20"/>
        </w:rPr>
        <w:t xml:space="preserve">.  </w:t>
      </w:r>
      <w:r w:rsidRPr="00B6312C">
        <w:rPr>
          <w:rFonts w:asciiTheme="minorHAnsi" w:hAnsiTheme="minorHAnsi" w:cstheme="minorHAnsi"/>
          <w:bCs/>
          <w:sz w:val="20"/>
        </w:rPr>
        <w:t xml:space="preserve">Except as set forth in this section, </w:t>
      </w:r>
      <w:r>
        <w:rPr>
          <w:rFonts w:asciiTheme="minorHAnsi" w:hAnsiTheme="minorHAnsi" w:cstheme="minorHAnsi"/>
          <w:bCs/>
          <w:sz w:val="20"/>
        </w:rPr>
        <w:t xml:space="preserve">no </w:t>
      </w:r>
      <w:r w:rsidRPr="00B6312C">
        <w:rPr>
          <w:rFonts w:asciiTheme="minorHAnsi" w:hAnsiTheme="minorHAnsi" w:cstheme="minorHAnsi"/>
          <w:bCs/>
          <w:sz w:val="20"/>
        </w:rPr>
        <w:t xml:space="preserve">expenses relating to the </w:t>
      </w:r>
      <w:r>
        <w:rPr>
          <w:rFonts w:asciiTheme="minorHAnsi" w:hAnsiTheme="minorHAnsi" w:cstheme="minorHAnsi"/>
          <w:bCs/>
          <w:sz w:val="20"/>
        </w:rPr>
        <w:t xml:space="preserve">Goods, </w:t>
      </w:r>
      <w:r w:rsidRPr="00B6312C">
        <w:rPr>
          <w:rFonts w:asciiTheme="minorHAnsi" w:hAnsiTheme="minorHAnsi" w:cstheme="minorHAnsi"/>
          <w:bCs/>
          <w:sz w:val="20"/>
        </w:rPr>
        <w:t>Services</w:t>
      </w:r>
      <w:r>
        <w:rPr>
          <w:rFonts w:asciiTheme="minorHAnsi" w:hAnsiTheme="minorHAnsi" w:cstheme="minorHAnsi"/>
          <w:bCs/>
          <w:sz w:val="20"/>
        </w:rPr>
        <w:t>, and Deliverables</w:t>
      </w:r>
      <w:r w:rsidRPr="00B6312C">
        <w:rPr>
          <w:rFonts w:asciiTheme="minorHAnsi" w:hAnsiTheme="minorHAnsi" w:cstheme="minorHAnsi"/>
          <w:bCs/>
          <w:sz w:val="20"/>
        </w:rPr>
        <w:t xml:space="preserve"> </w:t>
      </w:r>
      <w:r>
        <w:rPr>
          <w:rFonts w:asciiTheme="minorHAnsi" w:hAnsiTheme="minorHAnsi" w:cstheme="minorHAnsi"/>
          <w:bCs/>
          <w:sz w:val="20"/>
        </w:rPr>
        <w:t>s</w:t>
      </w:r>
      <w:r w:rsidRPr="00B6312C">
        <w:rPr>
          <w:rFonts w:asciiTheme="minorHAnsi" w:hAnsiTheme="minorHAnsi" w:cstheme="minorHAnsi"/>
          <w:bCs/>
          <w:sz w:val="20"/>
        </w:rPr>
        <w:t xml:space="preserve">hall be reimbursed by the </w:t>
      </w:r>
      <w:r w:rsidR="00323CD0">
        <w:rPr>
          <w:rFonts w:asciiTheme="minorHAnsi" w:hAnsiTheme="minorHAnsi" w:cstheme="minorHAnsi"/>
          <w:bCs/>
          <w:sz w:val="20"/>
        </w:rPr>
        <w:t>JBE</w:t>
      </w:r>
      <w:r w:rsidRPr="00B6312C">
        <w:rPr>
          <w:rFonts w:asciiTheme="minorHAnsi" w:hAnsiTheme="minorHAnsi" w:cstheme="minorHAnsi"/>
          <w:bCs/>
          <w:sz w:val="20"/>
        </w:rPr>
        <w:t xml:space="preserve">.  </w:t>
      </w:r>
    </w:p>
    <w:p w14:paraId="71533888"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20ACA5E8"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1A65695C"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3F87AB1D" w14:textId="77777777" w:rsidR="00C36343" w:rsidRPr="00405381" w:rsidRDefault="00C36343" w:rsidP="00846E22">
      <w:pPr>
        <w:pStyle w:val="ListParagraph"/>
        <w:numPr>
          <w:ilvl w:val="1"/>
          <w:numId w:val="14"/>
        </w:numPr>
        <w:spacing w:before="120" w:after="120"/>
        <w:ind w:left="720"/>
        <w:rPr>
          <w:rFonts w:asciiTheme="minorHAnsi" w:hAnsiTheme="minorHAnsi" w:cstheme="minorHAnsi"/>
          <w:sz w:val="20"/>
        </w:rPr>
      </w:pPr>
      <w:r w:rsidRPr="00EC158B">
        <w:rPr>
          <w:rFonts w:asciiTheme="minorHAnsi" w:hAnsiTheme="minorHAnsi" w:cstheme="minorHAnsi"/>
          <w:b/>
          <w:bCs/>
          <w:sz w:val="20"/>
        </w:rPr>
        <w:t xml:space="preserve">Allowable Expenses. </w:t>
      </w:r>
      <w:r w:rsidRPr="00EC158B">
        <w:rPr>
          <w:rFonts w:asciiTheme="minorHAnsi" w:hAnsiTheme="minorHAnsi" w:cstheme="minorHAnsi"/>
          <w:bCs/>
          <w:sz w:val="20"/>
        </w:rPr>
        <w:t xml:space="preserve">Contractor may submit for reimbursement, without mark-up, only the following categories of expense: </w:t>
      </w:r>
    </w:p>
    <w:p w14:paraId="52BC5652" w14:textId="77777777" w:rsidR="00E165F5" w:rsidRPr="00EC158B" w:rsidRDefault="00E165F5" w:rsidP="00846E22">
      <w:pPr>
        <w:numPr>
          <w:ilvl w:val="0"/>
          <w:numId w:val="17"/>
        </w:numPr>
        <w:spacing w:before="120" w:after="120"/>
        <w:ind w:left="720" w:firstLine="0"/>
        <w:rPr>
          <w:rFonts w:asciiTheme="minorHAnsi" w:hAnsiTheme="minorHAnsi" w:cstheme="minorHAnsi"/>
          <w:bCs/>
          <w:i/>
          <w:sz w:val="20"/>
          <w:lang w:bidi="en-US"/>
        </w:rPr>
      </w:pPr>
      <w:r>
        <w:rPr>
          <w:rFonts w:asciiTheme="minorHAnsi" w:hAnsiTheme="minorHAnsi" w:cstheme="minorHAnsi"/>
          <w:bCs/>
          <w:i/>
          <w:sz w:val="20"/>
          <w:lang w:bidi="en-US"/>
        </w:rPr>
        <w:t xml:space="preserve">  </w:t>
      </w:r>
    </w:p>
    <w:p w14:paraId="1E485904" w14:textId="77777777" w:rsidR="00405381" w:rsidRPr="00EC158B" w:rsidRDefault="00405381" w:rsidP="00846E22">
      <w:pPr>
        <w:numPr>
          <w:ilvl w:val="0"/>
          <w:numId w:val="17"/>
        </w:numPr>
        <w:spacing w:before="120" w:after="120"/>
        <w:ind w:left="720" w:firstLine="0"/>
        <w:rPr>
          <w:rFonts w:asciiTheme="minorHAnsi" w:hAnsiTheme="minorHAnsi" w:cstheme="minorHAnsi"/>
          <w:bCs/>
          <w:i/>
          <w:sz w:val="20"/>
          <w:lang w:bidi="en-US"/>
        </w:rPr>
      </w:pPr>
    </w:p>
    <w:p w14:paraId="588B9E08" w14:textId="77777777" w:rsidR="00C36343" w:rsidRPr="00EC158B" w:rsidRDefault="006C6263" w:rsidP="00846E22">
      <w:pPr>
        <w:pStyle w:val="ListParagraph"/>
        <w:numPr>
          <w:ilvl w:val="1"/>
          <w:numId w:val="14"/>
        </w:numPr>
        <w:spacing w:before="120" w:after="120"/>
        <w:ind w:left="900" w:hanging="540"/>
        <w:rPr>
          <w:rFonts w:asciiTheme="minorHAnsi" w:hAnsiTheme="minorHAnsi" w:cstheme="minorHAnsi"/>
          <w:b/>
          <w:bCs/>
          <w:sz w:val="20"/>
        </w:rPr>
      </w:pPr>
      <w:r>
        <w:rPr>
          <w:rFonts w:asciiTheme="minorHAnsi" w:hAnsiTheme="minorHAnsi" w:cstheme="minorHAnsi"/>
          <w:b/>
          <w:bCs/>
          <w:sz w:val="20"/>
        </w:rPr>
        <w:t>Limit</w:t>
      </w:r>
      <w:r w:rsidR="00C36343" w:rsidRPr="00EC158B">
        <w:rPr>
          <w:rFonts w:asciiTheme="minorHAnsi" w:hAnsiTheme="minorHAnsi" w:cstheme="minorHAnsi"/>
          <w:b/>
          <w:bCs/>
          <w:sz w:val="20"/>
        </w:rPr>
        <w:t xml:space="preserve"> on Travel Expenses. </w:t>
      </w:r>
      <w:r w:rsidR="0090796F" w:rsidRPr="0090796F">
        <w:rPr>
          <w:rFonts w:asciiTheme="minorHAnsi" w:hAnsiTheme="minorHAnsi" w:cstheme="minorHAnsi"/>
          <w:bCs/>
          <w:sz w:val="20"/>
        </w:rPr>
        <w:t>If travel expenses are allowed under Section 4.1 above: (</w:t>
      </w:r>
      <w:proofErr w:type="spellStart"/>
      <w:r w:rsidR="0090796F" w:rsidRPr="0090796F">
        <w:rPr>
          <w:rFonts w:asciiTheme="minorHAnsi" w:hAnsiTheme="minorHAnsi" w:cstheme="minorHAnsi"/>
          <w:bCs/>
          <w:sz w:val="20"/>
        </w:rPr>
        <w:t>i</w:t>
      </w:r>
      <w:proofErr w:type="spellEnd"/>
      <w:r w:rsidR="0090796F" w:rsidRPr="0090796F">
        <w:rPr>
          <w:rFonts w:asciiTheme="minorHAnsi" w:hAnsiTheme="minorHAnsi" w:cstheme="minorHAnsi"/>
          <w:bCs/>
          <w:sz w:val="20"/>
        </w:rPr>
        <w:t>) a</w:t>
      </w:r>
      <w:r w:rsidR="00C36343" w:rsidRPr="0090796F">
        <w:rPr>
          <w:rFonts w:asciiTheme="minorHAnsi" w:hAnsiTheme="minorHAnsi" w:cstheme="minorHAnsi"/>
          <w:bCs/>
          <w:sz w:val="20"/>
        </w:rPr>
        <w:t>ll travel</w:t>
      </w:r>
      <w:r w:rsidR="00C36343" w:rsidRPr="00EC158B">
        <w:rPr>
          <w:rFonts w:asciiTheme="minorHAnsi" w:hAnsiTheme="minorHAnsi" w:cstheme="minorHAnsi"/>
          <w:bCs/>
          <w:sz w:val="20"/>
        </w:rPr>
        <w:t xml:space="preserve"> is subject to </w:t>
      </w:r>
      <w:r w:rsidR="00146BA3">
        <w:rPr>
          <w:rFonts w:asciiTheme="minorHAnsi" w:hAnsiTheme="minorHAnsi" w:cstheme="minorHAnsi"/>
          <w:bCs/>
          <w:sz w:val="20"/>
        </w:rPr>
        <w:t xml:space="preserve">written </w:t>
      </w:r>
      <w:r w:rsidR="00C36343" w:rsidRPr="00EC158B">
        <w:rPr>
          <w:rFonts w:asciiTheme="minorHAnsi" w:hAnsiTheme="minorHAnsi" w:cstheme="minorHAnsi"/>
          <w:bCs/>
          <w:sz w:val="20"/>
        </w:rPr>
        <w:t xml:space="preserve">preauthorization and approval by the </w:t>
      </w:r>
      <w:r w:rsidR="00323CD0">
        <w:rPr>
          <w:rFonts w:asciiTheme="minorHAnsi" w:hAnsiTheme="minorHAnsi" w:cstheme="minorHAnsi"/>
          <w:bCs/>
          <w:sz w:val="20"/>
        </w:rPr>
        <w:t>JBE</w:t>
      </w:r>
      <w:r w:rsidR="0090796F">
        <w:rPr>
          <w:rFonts w:asciiTheme="minorHAnsi" w:hAnsiTheme="minorHAnsi" w:cstheme="minorHAnsi"/>
          <w:bCs/>
          <w:sz w:val="20"/>
        </w:rPr>
        <w:t>, and (ii) a</w:t>
      </w:r>
      <w:r w:rsidR="00FD42B0">
        <w:rPr>
          <w:rFonts w:asciiTheme="minorHAnsi" w:hAnsiTheme="minorHAnsi" w:cstheme="minorHAnsi"/>
          <w:bCs/>
          <w:sz w:val="20"/>
        </w:rPr>
        <w:t xml:space="preserve">ll travel expenses are limited to the maximum amounts set forth in the </w:t>
      </w:r>
      <w:r w:rsidR="00323CD0">
        <w:rPr>
          <w:rFonts w:asciiTheme="minorHAnsi" w:hAnsiTheme="minorHAnsi" w:cstheme="minorHAnsi"/>
          <w:bCs/>
          <w:sz w:val="20"/>
        </w:rPr>
        <w:t>JBE</w:t>
      </w:r>
      <w:r w:rsidR="00FD42B0">
        <w:rPr>
          <w:rFonts w:asciiTheme="minorHAnsi" w:hAnsiTheme="minorHAnsi" w:cstheme="minorHAnsi"/>
          <w:bCs/>
          <w:sz w:val="20"/>
        </w:rPr>
        <w:t xml:space="preserve">’s travel expense policy.  </w:t>
      </w:r>
    </w:p>
    <w:p w14:paraId="7F3A7FDB" w14:textId="77777777" w:rsidR="00C36343" w:rsidRPr="00563734" w:rsidRDefault="006C6263" w:rsidP="00846E22">
      <w:pPr>
        <w:pStyle w:val="ListParagraph"/>
        <w:numPr>
          <w:ilvl w:val="1"/>
          <w:numId w:val="14"/>
        </w:numPr>
        <w:spacing w:before="120" w:after="120"/>
        <w:ind w:left="900" w:hanging="540"/>
        <w:rPr>
          <w:rFonts w:asciiTheme="minorHAnsi" w:hAnsiTheme="minorHAnsi" w:cstheme="minorHAnsi"/>
          <w:b/>
          <w:bCs/>
          <w:sz w:val="20"/>
        </w:rPr>
      </w:pPr>
      <w:r>
        <w:rPr>
          <w:rFonts w:asciiTheme="minorHAnsi" w:hAnsiTheme="minorHAnsi" w:cstheme="minorHAnsi"/>
          <w:b/>
          <w:bCs/>
          <w:sz w:val="20"/>
        </w:rPr>
        <w:t>Expense Limit</w:t>
      </w:r>
      <w:r w:rsidR="00C36343" w:rsidRPr="00EC158B">
        <w:rPr>
          <w:rFonts w:asciiTheme="minorHAnsi" w:hAnsiTheme="minorHAnsi" w:cstheme="minorHAnsi"/>
          <w:b/>
          <w:bCs/>
          <w:sz w:val="20"/>
        </w:rPr>
        <w:t xml:space="preserve">. </w:t>
      </w:r>
      <w:r w:rsidR="00C36343" w:rsidRPr="00EC158B">
        <w:rPr>
          <w:rFonts w:asciiTheme="minorHAnsi" w:hAnsiTheme="minorHAnsi" w:cstheme="minorHAnsi"/>
          <w:bCs/>
          <w:sz w:val="20"/>
        </w:rPr>
        <w:t xml:space="preserve">Contractor shall not invoice the </w:t>
      </w:r>
      <w:r w:rsidR="00323CD0">
        <w:rPr>
          <w:rFonts w:asciiTheme="minorHAnsi" w:hAnsiTheme="minorHAnsi" w:cstheme="minorHAnsi"/>
          <w:bCs/>
          <w:sz w:val="20"/>
        </w:rPr>
        <w:t>JBE</w:t>
      </w:r>
      <w:r w:rsidR="00C36343" w:rsidRPr="00EC158B">
        <w:rPr>
          <w:rFonts w:asciiTheme="minorHAnsi" w:hAnsiTheme="minorHAnsi" w:cstheme="minorHAnsi"/>
          <w:bCs/>
          <w:sz w:val="20"/>
        </w:rPr>
        <w:t xml:space="preserve">, and the </w:t>
      </w:r>
      <w:r w:rsidR="00323CD0">
        <w:rPr>
          <w:rFonts w:asciiTheme="minorHAnsi" w:hAnsiTheme="minorHAnsi" w:cstheme="minorHAnsi"/>
          <w:bCs/>
          <w:sz w:val="20"/>
        </w:rPr>
        <w:t>JBE</w:t>
      </w:r>
      <w:r w:rsidR="00C36343" w:rsidRPr="00EC158B">
        <w:rPr>
          <w:rFonts w:asciiTheme="minorHAnsi" w:hAnsiTheme="minorHAnsi" w:cstheme="minorHAnsi"/>
          <w:bCs/>
          <w:sz w:val="20"/>
        </w:rPr>
        <w:t xml:space="preserve"> </w:t>
      </w:r>
      <w:r w:rsidR="00335894">
        <w:rPr>
          <w:rFonts w:asciiTheme="minorHAnsi" w:hAnsiTheme="minorHAnsi" w:cstheme="minorHAnsi"/>
          <w:bCs/>
          <w:sz w:val="20"/>
        </w:rPr>
        <w:t>has no obligation to</w:t>
      </w:r>
      <w:r w:rsidR="00C36343" w:rsidRPr="00EC158B">
        <w:rPr>
          <w:rFonts w:asciiTheme="minorHAnsi" w:hAnsiTheme="minorHAnsi" w:cstheme="minorHAnsi"/>
          <w:bCs/>
          <w:sz w:val="20"/>
        </w:rPr>
        <w:t xml:space="preserve"> reimburse Contractor, for expenses of any type that exceed in the aggregate the amount of</w:t>
      </w:r>
      <w:r w:rsidR="00C34EDA">
        <w:rPr>
          <w:rFonts w:asciiTheme="minorHAnsi" w:hAnsiTheme="minorHAnsi" w:cstheme="minorHAnsi"/>
          <w:bCs/>
          <w:sz w:val="20"/>
        </w:rPr>
        <w:t xml:space="preserve">: </w:t>
      </w:r>
      <w:r w:rsidR="00C36343" w:rsidRPr="00EC158B">
        <w:rPr>
          <w:rFonts w:asciiTheme="minorHAnsi" w:hAnsiTheme="minorHAnsi" w:cstheme="minorHAnsi"/>
          <w:bCs/>
          <w:sz w:val="20"/>
        </w:rPr>
        <w:t>$</w:t>
      </w:r>
      <w:r w:rsidR="00C34EDA">
        <w:rPr>
          <w:b/>
          <w:sz w:val="20"/>
          <w:highlight w:val="yellow"/>
        </w:rPr>
        <w:t>[Dollar amount</w:t>
      </w:r>
      <w:r w:rsidR="00C34EDA" w:rsidRPr="00287443">
        <w:rPr>
          <w:b/>
          <w:sz w:val="20"/>
          <w:highlight w:val="yellow"/>
        </w:rPr>
        <w:t>]</w:t>
      </w:r>
      <w:r w:rsidR="00055BF3">
        <w:rPr>
          <w:rFonts w:asciiTheme="minorHAnsi" w:hAnsiTheme="minorHAnsi" w:cstheme="minorHAnsi"/>
          <w:bCs/>
          <w:sz w:val="20"/>
        </w:rPr>
        <w:t xml:space="preserve"> </w:t>
      </w:r>
      <w:r w:rsidR="00C34EDA">
        <w:rPr>
          <w:rFonts w:asciiTheme="minorHAnsi" w:hAnsiTheme="minorHAnsi" w:cstheme="minorHAnsi"/>
          <w:bCs/>
          <w:sz w:val="20"/>
        </w:rPr>
        <w:t>for the Initial Term and $</w:t>
      </w:r>
      <w:r w:rsidR="00C34EDA">
        <w:rPr>
          <w:b/>
          <w:sz w:val="20"/>
          <w:highlight w:val="yellow"/>
        </w:rPr>
        <w:t>[Dollar amount</w:t>
      </w:r>
      <w:r w:rsidR="00C34EDA" w:rsidRPr="00287443">
        <w:rPr>
          <w:b/>
          <w:sz w:val="20"/>
          <w:highlight w:val="yellow"/>
        </w:rPr>
        <w:t>]</w:t>
      </w:r>
      <w:r w:rsidR="00C34EDA">
        <w:rPr>
          <w:rFonts w:asciiTheme="minorHAnsi" w:hAnsiTheme="minorHAnsi" w:cstheme="minorHAnsi"/>
          <w:bCs/>
          <w:sz w:val="20"/>
        </w:rPr>
        <w:t xml:space="preserve"> for the Option Term</w:t>
      </w:r>
      <w:r w:rsidR="00C36343" w:rsidRPr="00EC158B">
        <w:rPr>
          <w:rFonts w:asciiTheme="minorHAnsi" w:hAnsiTheme="minorHAnsi" w:cstheme="minorHAnsi"/>
          <w:bCs/>
          <w:sz w:val="20"/>
        </w:rPr>
        <w:t>.</w:t>
      </w:r>
      <w:r w:rsidR="00C36343">
        <w:rPr>
          <w:rFonts w:asciiTheme="minorHAnsi" w:hAnsiTheme="minorHAnsi" w:cstheme="minorHAnsi"/>
          <w:bCs/>
          <w:sz w:val="20"/>
        </w:rPr>
        <w:t xml:space="preserve"> </w:t>
      </w:r>
    </w:p>
    <w:p w14:paraId="0247E46E" w14:textId="77777777" w:rsidR="00C36343" w:rsidRPr="00EC158B" w:rsidRDefault="00C36343" w:rsidP="00846E22">
      <w:pPr>
        <w:pStyle w:val="ListParagraph"/>
        <w:numPr>
          <w:ilvl w:val="1"/>
          <w:numId w:val="14"/>
        </w:numPr>
        <w:spacing w:before="120" w:after="120"/>
        <w:ind w:left="900" w:hanging="540"/>
        <w:rPr>
          <w:rFonts w:asciiTheme="minorHAnsi" w:hAnsiTheme="minorHAnsi" w:cstheme="minorHAnsi"/>
          <w:b/>
          <w:bCs/>
          <w:sz w:val="20"/>
        </w:rPr>
      </w:pPr>
      <w:r w:rsidRPr="00563734">
        <w:rPr>
          <w:rFonts w:asciiTheme="minorHAnsi" w:hAnsiTheme="minorHAnsi" w:cstheme="minorHAnsi"/>
          <w:b/>
          <w:bCs/>
          <w:sz w:val="20"/>
        </w:rPr>
        <w:t>Required Certification.</w:t>
      </w:r>
      <w:r>
        <w:rPr>
          <w:rFonts w:asciiTheme="minorHAnsi" w:hAnsiTheme="minorHAnsi" w:cstheme="minorHAnsi"/>
          <w:bCs/>
          <w:sz w:val="20"/>
        </w:rPr>
        <w:t xml:space="preserve">  </w:t>
      </w:r>
      <w:r w:rsidR="003158EB" w:rsidRPr="003158EB">
        <w:rPr>
          <w:rFonts w:asciiTheme="minorHAnsi" w:hAnsiTheme="minorHAnsi" w:cstheme="minorHAnsi"/>
          <w:bCs/>
          <w:sz w:val="20"/>
        </w:rPr>
        <w:t xml:space="preserve">Contractor must include with any request for reimbursement from the </w:t>
      </w:r>
      <w:r w:rsidR="00323CD0">
        <w:rPr>
          <w:rFonts w:asciiTheme="minorHAnsi" w:hAnsiTheme="minorHAnsi" w:cstheme="minorHAnsi"/>
          <w:bCs/>
          <w:sz w:val="20"/>
        </w:rPr>
        <w:t>JBE</w:t>
      </w:r>
      <w:r w:rsidR="003158EB" w:rsidRPr="003158EB">
        <w:rPr>
          <w:rFonts w:asciiTheme="minorHAnsi" w:hAnsiTheme="minorHAnsi" w:cstheme="minorHAnsi"/>
          <w:bCs/>
          <w:sz w:val="20"/>
        </w:rPr>
        <w:t xml:space="preserve"> a certification that </w:t>
      </w:r>
      <w:r w:rsidR="00445058">
        <w:rPr>
          <w:rFonts w:asciiTheme="minorHAnsi" w:hAnsiTheme="minorHAnsi" w:cstheme="minorHAnsi"/>
          <w:bCs/>
          <w:sz w:val="20"/>
        </w:rPr>
        <w:t>Contractor</w:t>
      </w:r>
      <w:r w:rsidR="003158EB" w:rsidRPr="003158EB">
        <w:rPr>
          <w:rFonts w:asciiTheme="minorHAnsi" w:hAnsiTheme="minorHAnsi" w:cstheme="minorHAnsi"/>
          <w:bCs/>
          <w:sz w:val="20"/>
        </w:rPr>
        <w:t xml:space="preserve"> is not seeking reimbursement for costs incurred to assist, promote, or deter union organizing. If Contractor incurs costs or makes expenditures to assist, promote or deter union organizing, Contractor will maintain records sufficient to show that no reimbursement from the </w:t>
      </w:r>
      <w:r w:rsidR="00323CD0">
        <w:rPr>
          <w:rFonts w:asciiTheme="minorHAnsi" w:hAnsiTheme="minorHAnsi" w:cstheme="minorHAnsi"/>
          <w:bCs/>
          <w:sz w:val="20"/>
        </w:rPr>
        <w:t>JBE</w:t>
      </w:r>
      <w:r w:rsidR="003158EB" w:rsidRPr="003158EB">
        <w:rPr>
          <w:rFonts w:asciiTheme="minorHAnsi" w:hAnsiTheme="minorHAnsi" w:cstheme="minorHAnsi"/>
          <w:bCs/>
          <w:sz w:val="20"/>
        </w:rPr>
        <w:t xml:space="preserve"> was sought for these costs, and Contractor will provide those records to the Attorney General upon request.  </w:t>
      </w:r>
    </w:p>
    <w:p w14:paraId="1B130AC8" w14:textId="77777777" w:rsidR="0070078B" w:rsidRPr="0070078B" w:rsidRDefault="00DC5733" w:rsidP="0070078B">
      <w:pPr>
        <w:numPr>
          <w:ilvl w:val="0"/>
          <w:numId w:val="13"/>
        </w:numPr>
        <w:spacing w:before="120" w:after="120"/>
        <w:rPr>
          <w:rFonts w:asciiTheme="minorHAnsi" w:hAnsiTheme="minorHAnsi" w:cstheme="minorHAnsi"/>
          <w:bCs/>
          <w:sz w:val="20"/>
        </w:rPr>
      </w:pPr>
      <w:r w:rsidRPr="0070078B">
        <w:rPr>
          <w:rFonts w:asciiTheme="minorHAnsi" w:hAnsiTheme="minorHAnsi" w:cstheme="minorHAnsi"/>
          <w:b/>
          <w:bCs/>
          <w:sz w:val="20"/>
        </w:rPr>
        <w:t>Invoicing and Payment</w:t>
      </w:r>
    </w:p>
    <w:p w14:paraId="449164B0" w14:textId="77777777" w:rsidR="00884DE5" w:rsidRPr="0070078B" w:rsidRDefault="002968EA" w:rsidP="0070078B">
      <w:pPr>
        <w:numPr>
          <w:ilvl w:val="1"/>
          <w:numId w:val="13"/>
        </w:numPr>
        <w:spacing w:before="120" w:after="120"/>
        <w:rPr>
          <w:rFonts w:asciiTheme="minorHAnsi" w:hAnsiTheme="minorHAnsi" w:cstheme="minorHAnsi"/>
          <w:bCs/>
          <w:sz w:val="20"/>
        </w:rPr>
      </w:pPr>
      <w:r w:rsidRPr="0070078B">
        <w:rPr>
          <w:rFonts w:asciiTheme="minorHAnsi" w:hAnsiTheme="minorHAnsi" w:cstheme="minorHAnsi"/>
          <w:b/>
          <w:bCs/>
          <w:sz w:val="20"/>
        </w:rPr>
        <w:lastRenderedPageBreak/>
        <w:t xml:space="preserve">Invoicing. </w:t>
      </w:r>
      <w:r w:rsidRPr="0070078B">
        <w:rPr>
          <w:rFonts w:asciiTheme="minorHAnsi" w:hAnsiTheme="minorHAnsi" w:cstheme="minorHAnsi"/>
          <w:bCs/>
          <w:sz w:val="20"/>
        </w:rPr>
        <w:t xml:space="preserve">Contractor shall submit invoices to the </w:t>
      </w:r>
      <w:r w:rsidR="00323CD0">
        <w:rPr>
          <w:rFonts w:asciiTheme="minorHAnsi" w:hAnsiTheme="minorHAnsi" w:cstheme="minorHAnsi"/>
          <w:bCs/>
          <w:sz w:val="20"/>
        </w:rPr>
        <w:t>JBE</w:t>
      </w:r>
      <w:r w:rsidRPr="0070078B">
        <w:rPr>
          <w:rFonts w:asciiTheme="minorHAnsi" w:hAnsiTheme="minorHAnsi" w:cstheme="minorHAnsi"/>
          <w:bCs/>
          <w:sz w:val="20"/>
        </w:rPr>
        <w:t xml:space="preserve"> in arrears no more frequently than monthly.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323CD0">
        <w:rPr>
          <w:rFonts w:asciiTheme="minorHAnsi" w:hAnsiTheme="minorHAnsi" w:cstheme="minorHAnsi"/>
          <w:bCs/>
          <w:sz w:val="20"/>
        </w:rPr>
        <w:t>JBE</w:t>
      </w:r>
      <w:r w:rsidRPr="0070078B">
        <w:rPr>
          <w:rFonts w:asciiTheme="minorHAnsi" w:hAnsiTheme="minorHAnsi" w:cstheme="minorHAnsi"/>
          <w:bCs/>
          <w:sz w:val="20"/>
        </w:rPr>
        <w:t xml:space="preserve">. Contractor shall adhere to reasonable billing guidelines issued by the </w:t>
      </w:r>
      <w:r w:rsidR="00323CD0">
        <w:rPr>
          <w:rFonts w:asciiTheme="minorHAnsi" w:hAnsiTheme="minorHAnsi" w:cstheme="minorHAnsi"/>
          <w:bCs/>
          <w:sz w:val="20"/>
        </w:rPr>
        <w:t>JBE</w:t>
      </w:r>
      <w:r w:rsidRPr="0070078B">
        <w:rPr>
          <w:rFonts w:asciiTheme="minorHAnsi" w:hAnsiTheme="minorHAnsi" w:cstheme="minorHAnsi"/>
          <w:bCs/>
          <w:sz w:val="20"/>
        </w:rPr>
        <w:t xml:space="preserve"> from time to time. </w:t>
      </w:r>
    </w:p>
    <w:p w14:paraId="18D0901A" w14:textId="77777777" w:rsidR="001524A0" w:rsidRDefault="00884DE5" w:rsidP="00846E22">
      <w:pPr>
        <w:numPr>
          <w:ilvl w:val="1"/>
          <w:numId w:val="13"/>
        </w:numPr>
        <w:spacing w:before="120" w:after="120"/>
        <w:rPr>
          <w:sz w:val="20"/>
        </w:rPr>
        <w:sectPr w:rsidR="001524A0" w:rsidSect="00001542">
          <w:pgSz w:w="12240" w:h="15840"/>
          <w:pgMar w:top="1440" w:right="1440" w:bottom="1440" w:left="1440" w:header="720" w:footer="720" w:gutter="0"/>
          <w:pgNumType w:start="1"/>
          <w:cols w:space="720"/>
          <w:docGrid w:linePitch="360"/>
        </w:sectPr>
      </w:pPr>
      <w:r w:rsidRPr="00884DE5">
        <w:rPr>
          <w:b/>
          <w:sz w:val="20"/>
        </w:rPr>
        <w:t xml:space="preserve">Payment.  </w:t>
      </w:r>
      <w:r w:rsidR="005B0639" w:rsidRPr="00041323">
        <w:rPr>
          <w:sz w:val="20"/>
        </w:rPr>
        <w:t xml:space="preserve">The </w:t>
      </w:r>
      <w:r w:rsidR="00323CD0">
        <w:rPr>
          <w:sz w:val="20"/>
        </w:rPr>
        <w:t>JBE</w:t>
      </w:r>
      <w:r w:rsidR="005B0639" w:rsidRPr="00041323">
        <w:rPr>
          <w:sz w:val="20"/>
        </w:rPr>
        <w:t xml:space="preserve"> will pay each correct, itemized invoice</w:t>
      </w:r>
      <w:r w:rsidR="005B0639">
        <w:rPr>
          <w:sz w:val="20"/>
        </w:rPr>
        <w:t xml:space="preserve"> received </w:t>
      </w:r>
      <w:r>
        <w:rPr>
          <w:sz w:val="20"/>
        </w:rPr>
        <w:t>from Contractor after a</w:t>
      </w:r>
      <w:r w:rsidR="005B0639" w:rsidRPr="00041323">
        <w:rPr>
          <w:sz w:val="20"/>
        </w:rPr>
        <w:t>cceptance</w:t>
      </w:r>
      <w:r>
        <w:rPr>
          <w:sz w:val="20"/>
        </w:rPr>
        <w:t xml:space="preserve"> of the applicable Goods, Services, or Deliverables</w:t>
      </w:r>
      <w:r w:rsidR="005B0639" w:rsidRPr="00041323">
        <w:rPr>
          <w:sz w:val="20"/>
        </w:rPr>
        <w:t xml:space="preserve">, in accordance with the terms </w:t>
      </w:r>
      <w:r w:rsidR="00597EA5">
        <w:rPr>
          <w:sz w:val="20"/>
        </w:rPr>
        <w:t>of this Agreement</w:t>
      </w:r>
      <w:r w:rsidR="005B0639">
        <w:rPr>
          <w:sz w:val="20"/>
        </w:rPr>
        <w:t>.</w:t>
      </w:r>
      <w:r w:rsidR="00FC1AEF">
        <w:rPr>
          <w:sz w:val="20"/>
        </w:rPr>
        <w:t xml:space="preserve"> </w:t>
      </w:r>
    </w:p>
    <w:p w14:paraId="1434F8F5" w14:textId="77777777" w:rsidR="002968EA" w:rsidRPr="00EC158B" w:rsidRDefault="00FC1AEF" w:rsidP="001524A0">
      <w:pPr>
        <w:spacing w:before="120" w:after="120"/>
        <w:ind w:left="936"/>
        <w:rPr>
          <w:rFonts w:asciiTheme="minorHAnsi" w:hAnsiTheme="minorHAnsi" w:cstheme="minorHAnsi"/>
          <w:bCs/>
          <w:sz w:val="20"/>
        </w:rPr>
      </w:pPr>
      <w:r w:rsidRPr="00B6312C">
        <w:rPr>
          <w:rFonts w:asciiTheme="minorHAnsi" w:hAnsiTheme="minorHAnsi" w:cstheme="minorHAnsi"/>
          <w:bCs/>
          <w:sz w:val="20"/>
        </w:rPr>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4F3F9BBB" w14:textId="77777777" w:rsidR="002968EA" w:rsidRPr="00EC158B" w:rsidRDefault="002968EA" w:rsidP="00846E22">
      <w:pPr>
        <w:numPr>
          <w:ilvl w:val="1"/>
          <w:numId w:val="13"/>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323CD0">
        <w:rPr>
          <w:rFonts w:asciiTheme="minorHAnsi" w:hAnsiTheme="minorHAnsi" w:cstheme="minorHAnsi"/>
          <w:bCs/>
          <w:sz w:val="20"/>
        </w:rPr>
        <w:t>JBE</w:t>
      </w:r>
      <w:r w:rsidRPr="00B6312C">
        <w:rPr>
          <w:rFonts w:asciiTheme="minorHAnsi" w:hAnsiTheme="minorHAnsi" w:cstheme="minorHAnsi"/>
          <w:bCs/>
          <w:sz w:val="20"/>
        </w:rPr>
        <w:t xml:space="preserve"> shall have the right at any time to set off any amount owing from Contractor to the </w:t>
      </w:r>
      <w:r w:rsidR="00323CD0">
        <w:rPr>
          <w:rFonts w:asciiTheme="minorHAnsi" w:hAnsiTheme="minorHAnsi" w:cstheme="minorHAnsi"/>
          <w:bCs/>
          <w:sz w:val="20"/>
        </w:rPr>
        <w:t>JBE</w:t>
      </w:r>
      <w:r w:rsidRPr="00B6312C">
        <w:rPr>
          <w:rFonts w:asciiTheme="minorHAnsi" w:hAnsiTheme="minorHAnsi" w:cstheme="minorHAnsi"/>
          <w:bCs/>
          <w:sz w:val="20"/>
        </w:rPr>
        <w:t xml:space="preserve"> against any amount payable by the </w:t>
      </w:r>
      <w:r w:rsidR="00323CD0">
        <w:rPr>
          <w:rFonts w:asciiTheme="minorHAnsi" w:hAnsiTheme="minorHAnsi" w:cstheme="minorHAnsi"/>
          <w:bCs/>
          <w:sz w:val="20"/>
        </w:rPr>
        <w:t>JBE</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56462EC6" w14:textId="77777777" w:rsidR="0070078B" w:rsidRPr="0070078B" w:rsidRDefault="0070078B" w:rsidP="0070078B">
      <w:pPr>
        <w:numPr>
          <w:ilvl w:val="0"/>
          <w:numId w:val="25"/>
        </w:numPr>
        <w:spacing w:before="120" w:after="120"/>
        <w:rPr>
          <w:rFonts w:asciiTheme="minorHAnsi" w:hAnsiTheme="minorHAnsi" w:cstheme="minorHAnsi"/>
          <w:bCs/>
          <w:sz w:val="20"/>
        </w:rPr>
      </w:pPr>
      <w:r w:rsidRPr="0070078B">
        <w:rPr>
          <w:b/>
          <w:sz w:val="20"/>
        </w:rPr>
        <w:t>Taxes.</w:t>
      </w:r>
      <w:r>
        <w:rPr>
          <w:sz w:val="20"/>
        </w:rPr>
        <w:t xml:space="preserve">  </w:t>
      </w:r>
      <w:r w:rsidRPr="00041323">
        <w:rPr>
          <w:sz w:val="20"/>
        </w:rPr>
        <w:t xml:space="preserve">Unless otherwise required by law, the </w:t>
      </w:r>
      <w:r w:rsidR="00323CD0">
        <w:rPr>
          <w:sz w:val="20"/>
        </w:rPr>
        <w:t>JBE</w:t>
      </w:r>
      <w:r w:rsidRPr="00041323">
        <w:rPr>
          <w:sz w:val="20"/>
        </w:rPr>
        <w:t xml:space="preserve"> is exempt from federal excise taxes and no payment will be made for any personal property taxes levied on Contractor or on any taxes levied on employee wages. The </w:t>
      </w:r>
      <w:r w:rsidR="00323CD0">
        <w:rPr>
          <w:sz w:val="20"/>
        </w:rPr>
        <w:t>JBE</w:t>
      </w:r>
      <w:r w:rsidRPr="00041323">
        <w:rPr>
          <w:sz w:val="20"/>
        </w:rPr>
        <w:t xml:space="preserve"> shall only pay for any state or local sales, service, use, or similar taxes imposed on the Services rendered or equipment, parts or software supplied to the </w:t>
      </w:r>
      <w:r w:rsidR="00323CD0">
        <w:rPr>
          <w:sz w:val="20"/>
        </w:rPr>
        <w:t>JBE</w:t>
      </w:r>
      <w:r w:rsidRPr="00041323">
        <w:rPr>
          <w:sz w:val="20"/>
        </w:rPr>
        <w:t xml:space="preserve"> pursuant to this Agreement</w:t>
      </w:r>
      <w:r>
        <w:rPr>
          <w:sz w:val="20"/>
        </w:rPr>
        <w:t>.</w:t>
      </w:r>
    </w:p>
    <w:p w14:paraId="5D7D339A" w14:textId="77777777" w:rsidR="00270F4F" w:rsidRPr="00041323" w:rsidRDefault="00270F4F" w:rsidP="0069613D">
      <w:pPr>
        <w:pStyle w:val="Heading3"/>
        <w:widowControl w:val="0"/>
        <w:spacing w:before="120" w:after="120" w:line="240" w:lineRule="auto"/>
        <w:rPr>
          <w:b w:val="0"/>
          <w:sz w:val="20"/>
        </w:rPr>
      </w:pPr>
      <w:r w:rsidRPr="00303BCF">
        <w:rPr>
          <w:sz w:val="20"/>
        </w:rPr>
        <w:tab/>
      </w:r>
      <w:r w:rsidRPr="00041323">
        <w:rPr>
          <w:b w:val="0"/>
          <w:sz w:val="20"/>
        </w:rPr>
        <w:t>.</w:t>
      </w:r>
    </w:p>
    <w:p w14:paraId="27317456" w14:textId="77777777" w:rsidR="008B1D57" w:rsidRPr="00EC158B" w:rsidRDefault="008B1D57">
      <w:pPr>
        <w:spacing w:before="120" w:after="120" w:line="300" w:lineRule="atLeast"/>
        <w:ind w:left="936"/>
        <w:rPr>
          <w:rFonts w:asciiTheme="minorHAnsi" w:hAnsiTheme="minorHAnsi" w:cstheme="minorHAnsi"/>
          <w:b/>
          <w:sz w:val="20"/>
        </w:rPr>
      </w:pPr>
    </w:p>
    <w:p w14:paraId="2F48D578" w14:textId="77777777" w:rsidR="008B1D57" w:rsidRPr="00EC158B" w:rsidRDefault="008B1D57">
      <w:pPr>
        <w:spacing w:before="120" w:after="120" w:line="300" w:lineRule="atLeast"/>
        <w:ind w:left="360"/>
        <w:rPr>
          <w:rFonts w:asciiTheme="minorHAnsi" w:hAnsiTheme="minorHAnsi" w:cstheme="minorHAnsi"/>
          <w:sz w:val="20"/>
        </w:rPr>
      </w:pPr>
    </w:p>
    <w:p w14:paraId="18322859"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16"/>
          <w:type w:val="continuous"/>
          <w:pgSz w:w="12240" w:h="15840"/>
          <w:pgMar w:top="1440" w:right="1440" w:bottom="1440" w:left="1440" w:header="720" w:footer="720" w:gutter="0"/>
          <w:pgNumType w:start="1"/>
          <w:cols w:space="720"/>
          <w:docGrid w:linePitch="360"/>
        </w:sectPr>
      </w:pPr>
    </w:p>
    <w:p w14:paraId="5742AA4F"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C</w:t>
      </w:r>
    </w:p>
    <w:p w14:paraId="338C7995"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F211DA6" w14:textId="77777777" w:rsidR="00B7449E" w:rsidRPr="00EC158B" w:rsidRDefault="00B7449E" w:rsidP="00B7449E">
      <w:pPr>
        <w:spacing w:line="300" w:lineRule="atLeast"/>
        <w:ind w:left="360"/>
        <w:rPr>
          <w:rFonts w:asciiTheme="minorHAnsi" w:hAnsiTheme="minorHAnsi" w:cstheme="minorHAnsi"/>
          <w:sz w:val="20"/>
        </w:rPr>
      </w:pPr>
    </w:p>
    <w:p w14:paraId="247B3EF3"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272ABB5B"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323CD0">
        <w:rPr>
          <w:rFonts w:asciiTheme="minorHAnsi" w:hAnsiTheme="minorHAnsi" w:cstheme="minorHAnsi"/>
          <w:bCs/>
          <w:sz w:val="20"/>
        </w:rPr>
        <w:t>JBE</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2D626C0D"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33D7E7F8" w14:textId="77777777" w:rsidR="00E6137A" w:rsidRPr="006C35F6"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if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of (</w:t>
      </w:r>
      <w:proofErr w:type="spellStart"/>
      <w:r w:rsidR="00E6137A" w:rsidRPr="006C35F6">
        <w:rPr>
          <w:rFonts w:asciiTheme="minorHAnsi" w:hAnsiTheme="minorHAnsi" w:cstheme="minorHAnsi"/>
          <w:bCs/>
          <w:sz w:val="20"/>
        </w:rPr>
        <w:t>i</w:t>
      </w:r>
      <w:proofErr w:type="spellEnd"/>
      <w:r w:rsidR="00E6137A" w:rsidRPr="006C35F6">
        <w:rPr>
          <w:rFonts w:asciiTheme="minorHAnsi" w:hAnsiTheme="minorHAnsi" w:cstheme="minorHAnsi"/>
          <w:bCs/>
          <w:sz w:val="20"/>
        </w:rPr>
        <w:t xml:space="preserve">) any person who refuses to undergo a background check, and (ii) the results of any background check requested by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the </w:t>
      </w:r>
      <w:r w:rsidR="00323CD0">
        <w:rPr>
          <w:rFonts w:asciiTheme="minorHAnsi" w:hAnsiTheme="minorHAnsi" w:cstheme="minorHAnsi"/>
          <w:bCs/>
          <w:sz w:val="20"/>
        </w:rPr>
        <w:t>JBE</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323CD0">
        <w:rPr>
          <w:rFonts w:asciiTheme="minorHAnsi" w:hAnsiTheme="minorHAnsi" w:cstheme="minorHAnsi"/>
          <w:bCs/>
          <w:sz w:val="20"/>
        </w:rPr>
        <w:t>JBE</w:t>
      </w:r>
      <w:r w:rsidR="00611B11" w:rsidRPr="00611B11">
        <w:rPr>
          <w:rFonts w:asciiTheme="minorHAnsi" w:hAnsiTheme="minorHAnsi" w:cstheme="minorHAnsi"/>
          <w:bCs/>
          <w:sz w:val="20"/>
        </w:rPr>
        <w:t>.</w:t>
      </w:r>
    </w:p>
    <w:p w14:paraId="7CEAE63D" w14:textId="77777777"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323CD0">
        <w:rPr>
          <w:rFonts w:asciiTheme="minorHAnsi" w:hAnsiTheme="minorHAnsi" w:cstheme="minorHAnsi"/>
          <w:bCs/>
          <w:sz w:val="20"/>
        </w:rPr>
        <w:t>JBE</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5A8FA77F"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Contractor has authority to enter into and perform its obligations under this Agreement, and Contractor’s signatory has authority to bind Contractor to this Agreement.</w:t>
      </w:r>
    </w:p>
    <w:p w14:paraId="54199E5C"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10286.1, and is eligible to contract with the </w:t>
      </w:r>
      <w:r w:rsidR="00323CD0">
        <w:rPr>
          <w:rFonts w:asciiTheme="minorHAnsi" w:hAnsiTheme="minorHAnsi" w:cstheme="minorHAnsi"/>
          <w:sz w:val="20"/>
        </w:rPr>
        <w:t>JBE</w:t>
      </w:r>
      <w:r w:rsidRPr="00EC158B">
        <w:rPr>
          <w:rFonts w:asciiTheme="minorHAnsi" w:hAnsiTheme="minorHAnsi" w:cstheme="minorHAnsi"/>
          <w:sz w:val="20"/>
        </w:rPr>
        <w:t>.</w:t>
      </w:r>
    </w:p>
    <w:p w14:paraId="75DD067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1EEF0A4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8D960B3"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365F717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lastRenderedPageBreak/>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5" w:name="_Ref527469810"/>
      <w:r w:rsidRPr="004825E8">
        <w:rPr>
          <w:b/>
          <w:sz w:val="20"/>
        </w:rPr>
        <w:t>Non</w:t>
      </w:r>
      <w:r w:rsidR="00FC5AEE">
        <w:rPr>
          <w:b/>
          <w:sz w:val="20"/>
        </w:rPr>
        <w:t>i</w:t>
      </w:r>
      <w:r w:rsidRPr="004825E8">
        <w:rPr>
          <w:b/>
          <w:sz w:val="20"/>
        </w:rPr>
        <w:t>nfringement.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misappropriation or violation of, any </w:t>
      </w:r>
      <w:r>
        <w:rPr>
          <w:sz w:val="20"/>
        </w:rPr>
        <w:t>third party’s intellectual property r</w:t>
      </w:r>
      <w:r w:rsidRPr="00D62092">
        <w:rPr>
          <w:sz w:val="20"/>
        </w:rPr>
        <w:t>ight.</w:t>
      </w:r>
      <w:bookmarkEnd w:id="5"/>
      <w:r w:rsidRPr="00D62092">
        <w:rPr>
          <w:sz w:val="20"/>
        </w:rPr>
        <w:t xml:space="preserve"> </w:t>
      </w:r>
    </w:p>
    <w:p w14:paraId="58D0A93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7F7C1B9" w14:textId="77777777" w:rsidR="00023CC5" w:rsidRPr="00805AD1" w:rsidRDefault="00023CC5" w:rsidP="00805AD1">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56CFB8E3" w14:textId="77777777" w:rsidR="00535786" w:rsidRPr="00EC158B"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 xml:space="preserve">Insurance </w:t>
      </w:r>
    </w:p>
    <w:p w14:paraId="79F4BEC4" w14:textId="77777777" w:rsidR="008B1D57" w:rsidRPr="00483DAC" w:rsidRDefault="00153D95" w:rsidP="003C5DDC">
      <w:pPr>
        <w:spacing w:before="120" w:after="120"/>
        <w:ind w:left="900" w:hanging="540"/>
        <w:rPr>
          <w:rFonts w:asciiTheme="minorHAnsi" w:hAnsiTheme="minorHAnsi" w:cstheme="minorHAnsi"/>
          <w:sz w:val="20"/>
        </w:rPr>
      </w:pPr>
      <w:r w:rsidRPr="00EC158B">
        <w:rPr>
          <w:rFonts w:asciiTheme="minorHAnsi" w:hAnsiTheme="minorHAnsi" w:cstheme="minorHAnsi"/>
          <w:b/>
          <w:sz w:val="20"/>
        </w:rPr>
        <w:t>3.1</w:t>
      </w:r>
      <w:r w:rsidRPr="00EC158B">
        <w:rPr>
          <w:rFonts w:asciiTheme="minorHAnsi" w:hAnsiTheme="minorHAnsi" w:cstheme="minorHAnsi"/>
          <w:b/>
          <w:sz w:val="20"/>
        </w:rPr>
        <w:tab/>
      </w:r>
      <w:r w:rsidR="00437785" w:rsidRPr="00483DAC">
        <w:rPr>
          <w:rFonts w:asciiTheme="minorHAnsi" w:hAnsiTheme="minorHAnsi" w:cstheme="minorHAnsi"/>
          <w:b/>
          <w:sz w:val="20"/>
        </w:rPr>
        <w:t>Basic Coverage</w:t>
      </w:r>
      <w:r w:rsidR="00437785" w:rsidRPr="00483DAC">
        <w:rPr>
          <w:rFonts w:asciiTheme="minorHAnsi" w:hAnsiTheme="minorHAnsi" w:cstheme="minorHAnsi"/>
          <w:b/>
          <w:bCs/>
          <w:sz w:val="20"/>
        </w:rPr>
        <w:t>.</w:t>
      </w:r>
      <w:r w:rsidR="00AE6F08"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Contractor shall provide and maintain at </w:t>
      </w:r>
      <w:r w:rsidR="00027D51" w:rsidRPr="00483DAC">
        <w:rPr>
          <w:sz w:val="20"/>
        </w:rPr>
        <w:t xml:space="preserve">the </w:t>
      </w:r>
      <w:r w:rsidR="00323CD0">
        <w:rPr>
          <w:sz w:val="20"/>
        </w:rPr>
        <w:t>JBE</w:t>
      </w:r>
      <w:r w:rsidR="00027D51" w:rsidRPr="00483DAC">
        <w:rPr>
          <w:sz w:val="20"/>
        </w:rPr>
        <w:t xml:space="preserve">’s discretion and </w:t>
      </w:r>
      <w:r w:rsidR="00437785" w:rsidRPr="00483DAC">
        <w:rPr>
          <w:rFonts w:asciiTheme="minorHAnsi" w:hAnsiTheme="minorHAnsi" w:cstheme="minorHAnsi"/>
          <w:sz w:val="20"/>
        </w:rPr>
        <w:t xml:space="preserve">Contractor’s expense the following insurance during the </w:t>
      </w:r>
      <w:r w:rsidR="0017725F" w:rsidRPr="00483DAC">
        <w:rPr>
          <w:rFonts w:asciiTheme="minorHAnsi" w:hAnsiTheme="minorHAnsi" w:cstheme="minorHAnsi"/>
          <w:sz w:val="20"/>
        </w:rPr>
        <w:t>Term</w:t>
      </w:r>
      <w:r w:rsidR="00437785" w:rsidRPr="00483DAC">
        <w:rPr>
          <w:rFonts w:asciiTheme="minorHAnsi" w:hAnsiTheme="minorHAnsi" w:cstheme="minorHAnsi"/>
          <w:sz w:val="20"/>
        </w:rPr>
        <w:t xml:space="preserve">: </w:t>
      </w:r>
    </w:p>
    <w:p w14:paraId="3D477165"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Commercial General Liability.</w:t>
      </w:r>
      <w:r w:rsidRPr="00483DAC">
        <w:rPr>
          <w:rFonts w:asciiTheme="minorHAnsi" w:hAnsiTheme="minorHAnsi" w:cstheme="minorHAnsi"/>
          <w:b/>
          <w:bCs/>
          <w:sz w:val="20"/>
        </w:rPr>
        <w:t xml:space="preserve"> </w:t>
      </w:r>
      <w:r w:rsidR="00AC4A49" w:rsidRPr="00483DAC">
        <w:rPr>
          <w:rFonts w:asciiTheme="minorHAnsi" w:hAnsiTheme="minorHAnsi" w:cstheme="minorHAnsi"/>
          <w:sz w:val="20"/>
        </w:rPr>
        <w:t xml:space="preserve">The policy must </w:t>
      </w:r>
      <w:r w:rsidR="00AC4A49">
        <w:rPr>
          <w:rFonts w:asciiTheme="minorHAnsi" w:hAnsiTheme="minorHAnsi" w:cstheme="minorHAnsi"/>
          <w:sz w:val="20"/>
        </w:rPr>
        <w:t xml:space="preserve">be </w:t>
      </w:r>
      <w:r w:rsidR="00AC4A49" w:rsidRPr="00AC4A49">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Pr>
          <w:rFonts w:asciiTheme="minorHAnsi" w:hAnsiTheme="minorHAnsi" w:cstheme="minorHAnsi"/>
          <w:b/>
          <w:bCs/>
          <w:sz w:val="20"/>
        </w:rPr>
        <w:t xml:space="preserve">  </w:t>
      </w:r>
      <w:r w:rsidR="00AC4A49" w:rsidRPr="00AC4A49">
        <w:rPr>
          <w:rFonts w:asciiTheme="minorHAnsi" w:hAnsiTheme="minorHAnsi" w:cstheme="minorHAnsi"/>
          <w:bCs/>
          <w:sz w:val="20"/>
        </w:rPr>
        <w:t>The policy must provide limits of at least $1,000,000 per occurrence and annual aggregate.</w:t>
      </w:r>
      <w:r w:rsidR="00AC4A49">
        <w:rPr>
          <w:rFonts w:asciiTheme="minorHAnsi" w:hAnsiTheme="minorHAnsi" w:cstheme="minorHAnsi"/>
          <w:b/>
          <w:bCs/>
          <w:sz w:val="20"/>
        </w:rPr>
        <w:t xml:space="preserve">  </w:t>
      </w:r>
    </w:p>
    <w:p w14:paraId="78D603D5" w14:textId="77777777" w:rsidR="00392AC3"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Workers Compensation and Employer’s Liability.</w:t>
      </w:r>
      <w:r w:rsidR="007B56DB"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The policy is required only if Contractor </w:t>
      </w:r>
      <w:r w:rsidR="00E6137A" w:rsidRPr="00483DAC">
        <w:rPr>
          <w:rFonts w:asciiTheme="minorHAnsi" w:hAnsiTheme="minorHAnsi" w:cstheme="minorHAnsi"/>
          <w:sz w:val="20"/>
        </w:rPr>
        <w:t>has</w:t>
      </w:r>
      <w:r w:rsidR="00483DAC">
        <w:rPr>
          <w:rFonts w:asciiTheme="minorHAnsi" w:hAnsiTheme="minorHAnsi" w:cstheme="minorHAnsi"/>
          <w:sz w:val="20"/>
        </w:rPr>
        <w:t xml:space="preserve"> employees. The policy</w:t>
      </w:r>
      <w:r w:rsidR="00437785" w:rsidRPr="00483DAC">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Pr>
          <w:rFonts w:asciiTheme="minorHAnsi" w:hAnsiTheme="minorHAnsi" w:cstheme="minorHAnsi"/>
          <w:sz w:val="20"/>
        </w:rPr>
        <w:t>inimum limits of $</w:t>
      </w:r>
      <w:r w:rsidR="00567826" w:rsidRPr="00AC4A49">
        <w:rPr>
          <w:rFonts w:asciiTheme="minorHAnsi" w:hAnsiTheme="minorHAnsi" w:cstheme="minorHAnsi"/>
          <w:sz w:val="20"/>
        </w:rPr>
        <w:t xml:space="preserve">1,000,000 </w:t>
      </w:r>
      <w:r w:rsidR="00437785" w:rsidRPr="00483DAC">
        <w:rPr>
          <w:rFonts w:asciiTheme="minorHAnsi" w:hAnsiTheme="minorHAnsi" w:cstheme="minorHAnsi"/>
          <w:sz w:val="20"/>
        </w:rPr>
        <w:t>pe</w:t>
      </w:r>
      <w:r w:rsidR="00D662AB" w:rsidRPr="00483DAC">
        <w:rPr>
          <w:rFonts w:asciiTheme="minorHAnsi" w:hAnsiTheme="minorHAnsi" w:cstheme="minorHAnsi"/>
          <w:sz w:val="20"/>
        </w:rPr>
        <w:t>r accident or disease.</w:t>
      </w:r>
    </w:p>
    <w:p w14:paraId="455E01E8"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sz w:val="20"/>
        </w:rPr>
      </w:pPr>
      <w:r w:rsidRPr="00483DAC">
        <w:rPr>
          <w:rFonts w:asciiTheme="minorHAnsi" w:hAnsiTheme="minorHAnsi" w:cstheme="minorHAnsi"/>
          <w:i/>
          <w:sz w:val="20"/>
        </w:rPr>
        <w:t>Automobile Liability.</w:t>
      </w:r>
      <w:r w:rsidR="00FA47DA" w:rsidRPr="00483DAC">
        <w:rPr>
          <w:rFonts w:asciiTheme="minorHAnsi" w:hAnsiTheme="minorHAnsi" w:cstheme="minorHAnsi"/>
          <w:b/>
          <w:sz w:val="20"/>
        </w:rPr>
        <w:t xml:space="preserve"> </w:t>
      </w:r>
      <w:r w:rsidR="00D662AB" w:rsidRPr="00483DAC">
        <w:rPr>
          <w:rFonts w:asciiTheme="minorHAnsi" w:hAnsiTheme="minorHAnsi" w:cstheme="minorHAnsi"/>
          <w:sz w:val="20"/>
        </w:rPr>
        <w:t>This policy is required only if Contractor uses an automobile or other vehicle in the per</w:t>
      </w:r>
      <w:r w:rsidR="00483DAC">
        <w:rPr>
          <w:rFonts w:asciiTheme="minorHAnsi" w:hAnsiTheme="minorHAnsi" w:cstheme="minorHAnsi"/>
          <w:sz w:val="20"/>
        </w:rPr>
        <w:t>formance of this Agreement. The</w:t>
      </w:r>
      <w:r w:rsidR="00D662AB" w:rsidRPr="00483DAC">
        <w:rPr>
          <w:rFonts w:asciiTheme="minorHAnsi" w:hAnsiTheme="minorHAnsi" w:cstheme="minorHAnsi"/>
          <w:sz w:val="20"/>
        </w:rPr>
        <w:t xml:space="preserve"> policy must cover bodily injury and property damage liability and be applicable to all vehicles used in Contractor’s performance of this Agreement whether owned, non-owned, leased, or hired. </w:t>
      </w:r>
      <w:r w:rsidR="00AC4A49" w:rsidRPr="00AC4A49">
        <w:rPr>
          <w:rFonts w:asciiTheme="minorHAnsi" w:hAnsiTheme="minorHAnsi" w:cstheme="minorHAnsi"/>
          <w:sz w:val="20"/>
        </w:rPr>
        <w:t xml:space="preserve">The policy </w:t>
      </w:r>
      <w:r w:rsidR="00AC4A49">
        <w:rPr>
          <w:rFonts w:asciiTheme="minorHAnsi" w:hAnsiTheme="minorHAnsi" w:cstheme="minorHAnsi"/>
          <w:sz w:val="20"/>
        </w:rPr>
        <w:t>must</w:t>
      </w:r>
      <w:r w:rsidR="00AC4A49" w:rsidRPr="00AC4A49">
        <w:rPr>
          <w:rFonts w:asciiTheme="minorHAnsi" w:hAnsiTheme="minorHAnsi" w:cstheme="minorHAnsi"/>
          <w:sz w:val="20"/>
        </w:rPr>
        <w:t xml:space="preserve"> provide combined si</w:t>
      </w:r>
      <w:r w:rsidR="00AC4A49">
        <w:rPr>
          <w:rFonts w:asciiTheme="minorHAnsi" w:hAnsiTheme="minorHAnsi" w:cstheme="minorHAnsi"/>
          <w:sz w:val="20"/>
        </w:rPr>
        <w:t>ngle limits of at least $</w:t>
      </w:r>
      <w:r w:rsidR="00AC4A49" w:rsidRPr="00AC4A49">
        <w:rPr>
          <w:rFonts w:asciiTheme="minorHAnsi" w:hAnsiTheme="minorHAnsi" w:cstheme="minorHAnsi"/>
          <w:sz w:val="20"/>
        </w:rPr>
        <w:t>1,000,000 per occurrence</w:t>
      </w:r>
      <w:r w:rsidR="003A254A">
        <w:rPr>
          <w:rFonts w:asciiTheme="minorHAnsi" w:hAnsiTheme="minorHAnsi" w:cstheme="minorHAnsi"/>
          <w:sz w:val="20"/>
        </w:rPr>
        <w:t>.</w:t>
      </w:r>
    </w:p>
    <w:p w14:paraId="427C011D"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Professional Liability.</w:t>
      </w:r>
      <w:r w:rsidRPr="00483DAC">
        <w:rPr>
          <w:rFonts w:asciiTheme="minorHAnsi" w:hAnsiTheme="minorHAnsi" w:cstheme="minorHAnsi"/>
          <w:b/>
          <w:bCs/>
          <w:sz w:val="20"/>
        </w:rPr>
        <w:t xml:space="preserve"> </w:t>
      </w:r>
      <w:r w:rsidRPr="00483DAC">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502D4E">
        <w:rPr>
          <w:rFonts w:asciiTheme="minorHAnsi" w:hAnsiTheme="minorHAnsi" w:cstheme="minorHAnsi"/>
          <w:sz w:val="20"/>
        </w:rPr>
        <w:t xml:space="preserve">any act, error, or omission committed </w:t>
      </w:r>
      <w:r w:rsidRPr="00483DAC">
        <w:rPr>
          <w:rFonts w:asciiTheme="minorHAnsi" w:hAnsiTheme="minorHAnsi" w:cstheme="minorHAnsi"/>
          <w:sz w:val="20"/>
        </w:rPr>
        <w:t>in Contractor’s performance of Services under this Agreement, at minimum limits of $1</w:t>
      </w:r>
      <w:r w:rsidR="00AC4A49">
        <w:rPr>
          <w:rFonts w:asciiTheme="minorHAnsi" w:hAnsiTheme="minorHAnsi" w:cstheme="minorHAnsi"/>
          <w:sz w:val="20"/>
        </w:rPr>
        <w:t>,000,000</w:t>
      </w:r>
      <w:r w:rsidRPr="00483DAC">
        <w:rPr>
          <w:rFonts w:asciiTheme="minorHAnsi" w:hAnsiTheme="minorHAnsi" w:cstheme="minorHAnsi"/>
          <w:sz w:val="20"/>
        </w:rPr>
        <w:t xml:space="preserve"> </w:t>
      </w:r>
      <w:r w:rsidR="00502D4E" w:rsidRPr="00502D4E">
        <w:rPr>
          <w:rFonts w:asciiTheme="minorHAnsi" w:hAnsiTheme="minorHAnsi" w:cstheme="minorHAnsi"/>
          <w:sz w:val="20"/>
        </w:rPr>
        <w:t>per occurrence and annual aggregate</w:t>
      </w:r>
      <w:r w:rsidRPr="00483DAC">
        <w:rPr>
          <w:rFonts w:asciiTheme="minorHAnsi" w:hAnsiTheme="minorHAnsi" w:cstheme="minorHAnsi"/>
          <w:sz w:val="20"/>
        </w:rPr>
        <w:t xml:space="preserve">. </w:t>
      </w:r>
      <w:r w:rsidR="00502D4E">
        <w:rPr>
          <w:rFonts w:asciiTheme="minorHAnsi" w:hAnsiTheme="minorHAnsi" w:cstheme="minorHAnsi"/>
          <w:sz w:val="20"/>
        </w:rPr>
        <w:t xml:space="preserve"> </w:t>
      </w:r>
      <w:r w:rsidR="00502D4E" w:rsidRPr="00502D4E">
        <w:rPr>
          <w:rFonts w:asciiTheme="minorHAnsi" w:hAnsiTheme="minorHAnsi" w:cstheme="minorHAnsi"/>
          <w:sz w:val="20"/>
        </w:rPr>
        <w:t>If the policy is written on a “claims made” form, Contractor shall maintain such covera</w:t>
      </w:r>
      <w:r w:rsidR="00502D4E">
        <w:rPr>
          <w:rFonts w:asciiTheme="minorHAnsi" w:hAnsiTheme="minorHAnsi" w:cstheme="minorHAnsi"/>
          <w:sz w:val="20"/>
        </w:rPr>
        <w:t>ge continuously throughout the T</w:t>
      </w:r>
      <w:r w:rsidR="00502D4E" w:rsidRPr="00502D4E">
        <w:rPr>
          <w:rFonts w:asciiTheme="minorHAnsi" w:hAnsiTheme="minorHAnsi" w:cstheme="minorHAnsi"/>
          <w:sz w:val="20"/>
        </w:rPr>
        <w:t xml:space="preserve">erm and, without lapse, for a period of three </w:t>
      </w:r>
      <w:r w:rsidR="00E94566">
        <w:rPr>
          <w:rFonts w:asciiTheme="minorHAnsi" w:hAnsiTheme="minorHAnsi" w:cstheme="minorHAnsi"/>
          <w:sz w:val="20"/>
        </w:rPr>
        <w:t xml:space="preserve">(3) </w:t>
      </w:r>
      <w:r w:rsidR="00502D4E" w:rsidRPr="00502D4E">
        <w:rPr>
          <w:rFonts w:asciiTheme="minorHAnsi" w:hAnsiTheme="minorHAnsi" w:cstheme="minorHAnsi"/>
          <w:sz w:val="20"/>
        </w:rPr>
        <w:t xml:space="preserve">years beyond the termination and acceptance of all </w:t>
      </w:r>
      <w:r w:rsidR="00502D4E">
        <w:rPr>
          <w:rFonts w:asciiTheme="minorHAnsi" w:hAnsiTheme="minorHAnsi" w:cstheme="minorHAnsi"/>
          <w:sz w:val="20"/>
        </w:rPr>
        <w:t>Services</w:t>
      </w:r>
      <w:r w:rsidR="00502D4E" w:rsidRPr="00502D4E">
        <w:rPr>
          <w:rFonts w:asciiTheme="minorHAnsi" w:hAnsiTheme="minorHAnsi" w:cstheme="minorHAnsi"/>
          <w:sz w:val="20"/>
        </w:rPr>
        <w:t xml:space="preserve"> provided under this Agreement.  The retroactive date or “prior acts inclusion date” of any such “claims made” policy must be no later than the date that activities commence pursuant to this Agreement.</w:t>
      </w:r>
    </w:p>
    <w:p w14:paraId="2A439B97"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i/>
          <w:sz w:val="20"/>
        </w:rPr>
      </w:pPr>
      <w:r w:rsidRPr="00483DAC">
        <w:rPr>
          <w:rFonts w:asciiTheme="minorHAnsi" w:hAnsiTheme="minorHAnsi" w:cstheme="minorHAnsi"/>
          <w:i/>
          <w:sz w:val="20"/>
        </w:rPr>
        <w:t>Commercial Crime Insurance.</w:t>
      </w:r>
      <w:r w:rsidR="00FA47DA" w:rsidRPr="00483DAC">
        <w:rPr>
          <w:rFonts w:asciiTheme="minorHAnsi" w:hAnsiTheme="minorHAnsi" w:cstheme="minorHAnsi"/>
          <w:b/>
          <w:sz w:val="20"/>
        </w:rPr>
        <w:t xml:space="preserve"> </w:t>
      </w:r>
      <w:r w:rsidR="00583AB8" w:rsidRPr="00583AB8">
        <w:rPr>
          <w:rFonts w:asciiTheme="minorHAnsi" w:hAnsiTheme="minorHAnsi" w:cstheme="minorHAnsi"/>
          <w:sz w:val="20"/>
        </w:rPr>
        <w:t xml:space="preserve">This policy is required only if Contractor handles or has regular access to the </w:t>
      </w:r>
      <w:r w:rsidR="00323CD0">
        <w:rPr>
          <w:rFonts w:asciiTheme="minorHAnsi" w:hAnsiTheme="minorHAnsi" w:cstheme="minorHAnsi"/>
          <w:sz w:val="20"/>
        </w:rPr>
        <w:t>JBE</w:t>
      </w:r>
      <w:r w:rsidR="00583AB8" w:rsidRPr="00583AB8">
        <w:rPr>
          <w:rFonts w:asciiTheme="minorHAnsi" w:hAnsiTheme="minorHAnsi" w:cstheme="minorHAnsi"/>
          <w:sz w:val="20"/>
        </w:rPr>
        <w:t xml:space="preserve">’s funds or property of significant value to the </w:t>
      </w:r>
      <w:r w:rsidR="00323CD0">
        <w:rPr>
          <w:rFonts w:asciiTheme="minorHAnsi" w:hAnsiTheme="minorHAnsi" w:cstheme="minorHAnsi"/>
          <w:sz w:val="20"/>
        </w:rPr>
        <w:t>JBE</w:t>
      </w:r>
      <w:r w:rsidR="00583AB8" w:rsidRPr="00583AB8">
        <w:rPr>
          <w:rFonts w:asciiTheme="minorHAnsi" w:hAnsiTheme="minorHAnsi" w:cstheme="minorHAnsi"/>
          <w:sz w:val="20"/>
        </w:rPr>
        <w:t xml:space="preserve">.  </w:t>
      </w:r>
      <w:r w:rsidR="00D662AB" w:rsidRPr="00483DAC">
        <w:rPr>
          <w:rFonts w:asciiTheme="minorHAnsi" w:hAnsiTheme="minorHAnsi" w:cstheme="minorHAnsi"/>
          <w:sz w:val="20"/>
        </w:rPr>
        <w:t xml:space="preserve">This policy must cover dishonest acts including loss due to theft of money, securities, and property; forgery, and alteration of documents; and fraudulent transfer of money, securities, and property.  </w:t>
      </w:r>
      <w:r w:rsidR="000F46CB" w:rsidRPr="00483DAC">
        <w:rPr>
          <w:rFonts w:asciiTheme="minorHAnsi" w:hAnsiTheme="minorHAnsi" w:cstheme="minorHAnsi"/>
          <w:sz w:val="20"/>
        </w:rPr>
        <w:t xml:space="preserve">The minimum liability limit must be </w:t>
      </w:r>
      <w:r w:rsidR="00D662AB" w:rsidRPr="00483DAC">
        <w:rPr>
          <w:rFonts w:asciiTheme="minorHAnsi" w:hAnsiTheme="minorHAnsi" w:cstheme="minorHAnsi"/>
          <w:sz w:val="20"/>
        </w:rPr>
        <w:t>$</w:t>
      </w:r>
      <w:r w:rsidR="00FB7A75">
        <w:rPr>
          <w:b/>
          <w:sz w:val="20"/>
          <w:highlight w:val="yellow"/>
        </w:rPr>
        <w:t>[Dollar amount</w:t>
      </w:r>
      <w:r w:rsidR="00FB7A75" w:rsidRPr="00287443">
        <w:rPr>
          <w:b/>
          <w:sz w:val="20"/>
          <w:highlight w:val="yellow"/>
        </w:rPr>
        <w:t>]</w:t>
      </w:r>
      <w:r w:rsidR="00D662AB" w:rsidRPr="00483DAC">
        <w:rPr>
          <w:rFonts w:asciiTheme="minorHAnsi" w:hAnsiTheme="minorHAnsi" w:cstheme="minorHAnsi"/>
          <w:sz w:val="20"/>
        </w:rPr>
        <w:t>.</w:t>
      </w:r>
    </w:p>
    <w:p w14:paraId="7EB4B27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lastRenderedPageBreak/>
        <w:t>Umbrella Policies.</w:t>
      </w:r>
      <w:r w:rsidRPr="00483DAC">
        <w:rPr>
          <w:rFonts w:asciiTheme="minorHAnsi" w:hAnsiTheme="minorHAnsi" w:cstheme="minorHAnsi"/>
          <w:sz w:val="20"/>
        </w:rPr>
        <w:t xml:space="preserve"> Contractor may satisfy basic coverage limits through any combination of basic coverage and umbrella insurance.</w:t>
      </w:r>
    </w:p>
    <w:p w14:paraId="752F6B6D"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Aggregate Limits of Liability. </w:t>
      </w:r>
      <w:r w:rsidRPr="00483DAC">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Pr>
          <w:rFonts w:asciiTheme="minorHAnsi" w:hAnsiTheme="minorHAnsi" w:cstheme="minorHAnsi"/>
          <w:sz w:val="20"/>
        </w:rPr>
        <w:t xml:space="preserve">(2) </w:t>
      </w:r>
      <w:r w:rsidRPr="00483DAC">
        <w:rPr>
          <w:rFonts w:asciiTheme="minorHAnsi" w:hAnsiTheme="minorHAnsi" w:cstheme="minorHAnsi"/>
          <w:sz w:val="20"/>
        </w:rPr>
        <w:t>times the limits required for each policy, or the aggregate may equal the limits required but must apply separately to this Agreement.</w:t>
      </w:r>
    </w:p>
    <w:p w14:paraId="3739198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Deductibles and Self-Insured Retentions. </w:t>
      </w:r>
      <w:r w:rsidRPr="00483DAC">
        <w:rPr>
          <w:rFonts w:asciiTheme="minorHAnsi" w:hAnsiTheme="minorHAnsi" w:cstheme="minorHAnsi"/>
          <w:sz w:val="20"/>
        </w:rPr>
        <w:t xml:space="preserve">Contractor shall declare to the </w:t>
      </w:r>
      <w:r w:rsidR="00323CD0">
        <w:rPr>
          <w:rFonts w:asciiTheme="minorHAnsi" w:hAnsiTheme="minorHAnsi" w:cstheme="minorHAnsi"/>
          <w:sz w:val="20"/>
        </w:rPr>
        <w:t>JBE</w:t>
      </w:r>
      <w:r w:rsidRPr="00483DAC">
        <w:rPr>
          <w:rFonts w:asciiTheme="minorHAnsi" w:hAnsiTheme="minorHAnsi" w:cstheme="minorHAnsi"/>
          <w:sz w:val="20"/>
        </w:rPr>
        <w:t xml:space="preserve"> all deductibles and self-insured retentions that exceed $100,000 per occurrence. Any increases in deductibles or self-insured retentions that exceed $100,000 per occurrence are subject to the </w:t>
      </w:r>
      <w:r w:rsidR="00323CD0">
        <w:rPr>
          <w:rFonts w:asciiTheme="minorHAnsi" w:hAnsiTheme="minorHAnsi" w:cstheme="minorHAnsi"/>
          <w:sz w:val="20"/>
        </w:rPr>
        <w:t>JBE</w:t>
      </w:r>
      <w:r w:rsidRPr="00483DAC">
        <w:rPr>
          <w:rFonts w:asciiTheme="minorHAnsi" w:hAnsiTheme="minorHAnsi" w:cstheme="minorHAnsi"/>
          <w:sz w:val="20"/>
        </w:rPr>
        <w:t>’s approval. Deductibles and self-insured retentions do not limit Contractor’s liability.</w:t>
      </w:r>
      <w:r w:rsidR="00747C96" w:rsidRPr="00483DAC">
        <w:rPr>
          <w:rFonts w:asciiTheme="minorHAnsi" w:hAnsiTheme="minorHAnsi" w:cstheme="minorHAnsi"/>
          <w:sz w:val="20"/>
        </w:rPr>
        <w:t xml:space="preserve"> </w:t>
      </w:r>
    </w:p>
    <w:p w14:paraId="24951D4C"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Additional Insured </w:t>
      </w:r>
      <w:r w:rsidR="00502D4E">
        <w:rPr>
          <w:rFonts w:asciiTheme="minorHAnsi" w:hAnsiTheme="minorHAnsi" w:cstheme="minorHAnsi"/>
          <w:b/>
          <w:sz w:val="20"/>
        </w:rPr>
        <w:t>Endorsements</w:t>
      </w:r>
      <w:r w:rsidRPr="00483DAC">
        <w:rPr>
          <w:rFonts w:asciiTheme="minorHAnsi" w:hAnsiTheme="minorHAnsi" w:cstheme="minorHAnsi"/>
          <w:b/>
          <w:sz w:val="20"/>
        </w:rPr>
        <w:t>.</w:t>
      </w:r>
      <w:r w:rsidRPr="00483DAC">
        <w:rPr>
          <w:rFonts w:asciiTheme="minorHAnsi" w:hAnsiTheme="minorHAnsi" w:cstheme="minorHAnsi"/>
          <w:sz w:val="20"/>
        </w:rPr>
        <w:t xml:space="preserve"> Contractor’s commercial general liability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Pr>
          <w:rFonts w:asciiTheme="minorHAnsi" w:hAnsiTheme="minorHAnsi" w:cstheme="minorHAnsi"/>
          <w:sz w:val="20"/>
        </w:rPr>
        <w:t>automobile liability policy</w:t>
      </w:r>
      <w:r w:rsidRPr="00483DAC">
        <w:rPr>
          <w:rFonts w:asciiTheme="minorHAnsi" w:hAnsiTheme="minorHAnsi" w:cstheme="minorHAnsi"/>
          <w:sz w:val="20"/>
        </w:rPr>
        <w:t xml:space="preserve">, and, if applicable, umbrella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sidRPr="00502D4E">
        <w:rPr>
          <w:rFonts w:asciiTheme="minorHAnsi" w:hAnsiTheme="minorHAnsi" w:cstheme="minorHAnsi"/>
          <w:sz w:val="20"/>
        </w:rPr>
        <w:t xml:space="preserve">must be endorsed to name the following as additional insureds with respect to liabilities arising out of the performance of </w:t>
      </w:r>
      <w:r w:rsidR="00502D4E">
        <w:rPr>
          <w:rFonts w:asciiTheme="minorHAnsi" w:hAnsiTheme="minorHAnsi" w:cstheme="minorHAnsi"/>
          <w:sz w:val="20"/>
        </w:rPr>
        <w:t xml:space="preserve">this Agreement: </w:t>
      </w:r>
      <w:r w:rsidR="00502D4E" w:rsidRPr="00502D4E">
        <w:rPr>
          <w:rFonts w:asciiTheme="minorHAnsi" w:hAnsiTheme="minorHAnsi" w:cstheme="minorHAnsi"/>
          <w:sz w:val="20"/>
        </w:rPr>
        <w:t xml:space="preserve">the </w:t>
      </w:r>
      <w:r w:rsidR="009B5E10">
        <w:rPr>
          <w:rFonts w:asciiTheme="minorHAnsi" w:hAnsiTheme="minorHAnsi" w:cstheme="minorHAnsi"/>
          <w:sz w:val="20"/>
        </w:rPr>
        <w:t>JBE</w:t>
      </w:r>
      <w:r w:rsidR="00502D4E">
        <w:rPr>
          <w:rFonts w:asciiTheme="minorHAnsi" w:hAnsiTheme="minorHAnsi" w:cstheme="minorHAnsi"/>
          <w:sz w:val="20"/>
        </w:rPr>
        <w:t>, t</w:t>
      </w:r>
      <w:r w:rsidR="00502D4E" w:rsidRPr="00502D4E">
        <w:rPr>
          <w:rFonts w:asciiTheme="minorHAnsi" w:hAnsiTheme="minorHAnsi" w:cstheme="minorHAnsi"/>
          <w:sz w:val="20"/>
        </w:rPr>
        <w:t>he State of California, the Judicial Council of California, and their respective jud</w:t>
      </w:r>
      <w:r w:rsidR="00F42516">
        <w:rPr>
          <w:rFonts w:asciiTheme="minorHAnsi" w:hAnsiTheme="minorHAnsi" w:cstheme="minorHAnsi"/>
          <w:sz w:val="20"/>
        </w:rPr>
        <w:t>ges,</w:t>
      </w:r>
      <w:r w:rsidR="00502D4E">
        <w:rPr>
          <w:rFonts w:asciiTheme="minorHAnsi" w:hAnsiTheme="minorHAnsi" w:cstheme="minorHAnsi"/>
          <w:sz w:val="20"/>
        </w:rPr>
        <w:t xml:space="preserve"> subordinate judicial officers,</w:t>
      </w:r>
      <w:r w:rsidR="00502D4E" w:rsidRPr="00502D4E">
        <w:rPr>
          <w:rFonts w:asciiTheme="minorHAnsi" w:hAnsiTheme="minorHAnsi" w:cstheme="minorHAnsi"/>
          <w:sz w:val="20"/>
        </w:rPr>
        <w:t xml:space="preserve"> executive officers</w:t>
      </w:r>
      <w:r w:rsidR="00F42516">
        <w:rPr>
          <w:rFonts w:asciiTheme="minorHAnsi" w:hAnsiTheme="minorHAnsi" w:cstheme="minorHAnsi"/>
          <w:sz w:val="20"/>
        </w:rPr>
        <w:t>,</w:t>
      </w:r>
      <w:r w:rsidR="00502D4E" w:rsidRPr="00502D4E">
        <w:rPr>
          <w:rFonts w:asciiTheme="minorHAnsi" w:hAnsiTheme="minorHAnsi" w:cstheme="minorHAnsi"/>
          <w:sz w:val="20"/>
        </w:rPr>
        <w:t xml:space="preserve"> administrators, officers, officials, agents, representatives, contractors, volunteers or employees</w:t>
      </w:r>
      <w:r w:rsidRPr="00483DAC">
        <w:rPr>
          <w:rFonts w:asciiTheme="minorHAnsi" w:hAnsiTheme="minorHAnsi" w:cstheme="minorHAnsi"/>
          <w:sz w:val="20"/>
        </w:rPr>
        <w:t>.</w:t>
      </w:r>
    </w:p>
    <w:p w14:paraId="0791AA81" w14:textId="52214382"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Certificates of Insurance.</w:t>
      </w:r>
      <w:r w:rsidRPr="00483DAC">
        <w:rPr>
          <w:rFonts w:asciiTheme="minorHAnsi" w:hAnsiTheme="minorHAnsi" w:cstheme="minorHAnsi"/>
          <w:sz w:val="20"/>
        </w:rPr>
        <w:t xml:space="preserve"> Before Contractor begin</w:t>
      </w:r>
      <w:r w:rsidR="000F1BE1" w:rsidRPr="00483DAC">
        <w:rPr>
          <w:rFonts w:asciiTheme="minorHAnsi" w:hAnsiTheme="minorHAnsi" w:cstheme="minorHAnsi"/>
          <w:sz w:val="20"/>
        </w:rPr>
        <w:t>s</w:t>
      </w:r>
      <w:r w:rsidRPr="00483DAC">
        <w:rPr>
          <w:rFonts w:asciiTheme="minorHAnsi" w:hAnsiTheme="minorHAnsi" w:cstheme="minorHAnsi"/>
          <w:sz w:val="20"/>
        </w:rPr>
        <w:t xml:space="preserve"> performing Services, Contractor shall give the </w:t>
      </w:r>
      <w:r w:rsidR="00323CD0">
        <w:rPr>
          <w:rFonts w:asciiTheme="minorHAnsi" w:hAnsiTheme="minorHAnsi" w:cstheme="minorHAnsi"/>
          <w:sz w:val="20"/>
        </w:rPr>
        <w:t>JBE</w:t>
      </w:r>
      <w:r w:rsidRPr="00483DAC">
        <w:rPr>
          <w:rFonts w:asciiTheme="minorHAnsi" w:hAnsiTheme="minorHAnsi" w:cstheme="minorHAnsi"/>
          <w:sz w:val="20"/>
        </w:rPr>
        <w:t xml:space="preserve"> certificates of insurance attesting to the existence of coverage</w:t>
      </w:r>
      <w:r w:rsidR="008D5F42">
        <w:rPr>
          <w:rFonts w:asciiTheme="minorHAnsi" w:hAnsiTheme="minorHAnsi" w:cstheme="minorHAnsi"/>
          <w:sz w:val="20"/>
        </w:rPr>
        <w:t xml:space="preserve">. Contractor shall provide prompt written notice to the JBE in the event that insurance coverage is cancelled or materially changed from the coverage set forth in the </w:t>
      </w:r>
      <w:r w:rsidR="00FF20A1">
        <w:rPr>
          <w:rFonts w:asciiTheme="minorHAnsi" w:hAnsiTheme="minorHAnsi" w:cstheme="minorHAnsi"/>
          <w:sz w:val="20"/>
        </w:rPr>
        <w:t xml:space="preserve">current </w:t>
      </w:r>
      <w:r w:rsidR="008D5F42">
        <w:rPr>
          <w:rFonts w:asciiTheme="minorHAnsi" w:hAnsiTheme="minorHAnsi" w:cstheme="minorHAnsi"/>
          <w:sz w:val="20"/>
        </w:rPr>
        <w:t>certificate of insurance provided to the JBE.</w:t>
      </w:r>
      <w:r w:rsidRPr="00483DAC">
        <w:rPr>
          <w:rFonts w:asciiTheme="minorHAnsi" w:hAnsiTheme="minorHAnsi" w:cstheme="minorHAnsi"/>
          <w:sz w:val="20"/>
        </w:rPr>
        <w:t xml:space="preserve"> </w:t>
      </w:r>
    </w:p>
    <w:p w14:paraId="7A46CBAF"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Qualifying Insurers. </w:t>
      </w:r>
      <w:r w:rsidRPr="00483DAC">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0900FAF4"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Required Policy Provisions. </w:t>
      </w:r>
      <w:r w:rsidRPr="00483DAC">
        <w:rPr>
          <w:rFonts w:asciiTheme="minorHAnsi" w:hAnsiTheme="minorHAnsi" w:cstheme="minorHAnsi"/>
          <w:sz w:val="20"/>
        </w:rPr>
        <w:t xml:space="preserve">Each policy must provide, as follows: </w:t>
      </w:r>
      <w:r w:rsidR="003B5BE0">
        <w:rPr>
          <w:rFonts w:asciiTheme="minorHAnsi" w:hAnsiTheme="minorHAnsi" w:cstheme="minorHAnsi"/>
          <w:sz w:val="20"/>
        </w:rPr>
        <w:t>(</w:t>
      </w:r>
      <w:proofErr w:type="spellStart"/>
      <w:r w:rsidR="003B5BE0">
        <w:rPr>
          <w:rFonts w:asciiTheme="minorHAnsi" w:hAnsiTheme="minorHAnsi" w:cstheme="minorHAnsi"/>
          <w:sz w:val="20"/>
        </w:rPr>
        <w:t>i</w:t>
      </w:r>
      <w:proofErr w:type="spellEnd"/>
      <w:r w:rsidR="003B5BE0">
        <w:rPr>
          <w:rFonts w:asciiTheme="minorHAnsi" w:hAnsiTheme="minorHAnsi" w:cstheme="minorHAnsi"/>
          <w:sz w:val="20"/>
        </w:rPr>
        <w:t>) t</w:t>
      </w:r>
      <w:r w:rsidR="003B5BE0" w:rsidRPr="00483DAC">
        <w:rPr>
          <w:rFonts w:asciiTheme="minorHAnsi" w:hAnsiTheme="minorHAnsi" w:cstheme="minorHAnsi"/>
          <w:sz w:val="20"/>
        </w:rPr>
        <w:t xml:space="preserve">he </w:t>
      </w:r>
      <w:r w:rsidR="00350C47">
        <w:rPr>
          <w:rFonts w:asciiTheme="minorHAnsi" w:hAnsiTheme="minorHAnsi" w:cstheme="minorHAnsi"/>
          <w:sz w:val="20"/>
        </w:rPr>
        <w:t>policy</w:t>
      </w:r>
      <w:r w:rsidR="003B5BE0" w:rsidRPr="00483DAC">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w:t>
      </w:r>
      <w:r w:rsidR="003B5BE0">
        <w:rPr>
          <w:rFonts w:asciiTheme="minorHAnsi" w:hAnsiTheme="minorHAnsi" w:cstheme="minorHAnsi"/>
          <w:sz w:val="20"/>
        </w:rPr>
        <w:t xml:space="preserve">(ii) the </w:t>
      </w:r>
      <w:r w:rsidR="001205BF">
        <w:rPr>
          <w:rFonts w:asciiTheme="minorHAnsi" w:hAnsiTheme="minorHAnsi" w:cstheme="minorHAnsi"/>
          <w:sz w:val="20"/>
        </w:rPr>
        <w:t>insurance</w:t>
      </w:r>
      <w:r w:rsidR="003B5BE0" w:rsidRPr="00483DAC">
        <w:rPr>
          <w:rFonts w:asciiTheme="minorHAnsi" w:hAnsiTheme="minorHAnsi" w:cstheme="minorHAnsi"/>
          <w:sz w:val="20"/>
        </w:rPr>
        <w:t xml:space="preserve"> applies separately to each insured against whom a claim is made or a lawsuit is brought, to the li</w:t>
      </w:r>
      <w:r w:rsidR="00061EE3">
        <w:rPr>
          <w:rFonts w:asciiTheme="minorHAnsi" w:hAnsiTheme="minorHAnsi" w:cstheme="minorHAnsi"/>
          <w:sz w:val="20"/>
        </w:rPr>
        <w:t xml:space="preserve">mits of the insurer’s liability; and (iii) each insurer </w:t>
      </w:r>
      <w:r w:rsidR="00061EE3" w:rsidRPr="00061EE3">
        <w:rPr>
          <w:rFonts w:asciiTheme="minorHAnsi" w:hAnsiTheme="minorHAnsi" w:cstheme="minorHAnsi"/>
          <w:sz w:val="20"/>
        </w:rPr>
        <w:t xml:space="preserve">waives any right of recovery or subrogation it may have against the </w:t>
      </w:r>
      <w:r w:rsidR="009B5E10">
        <w:rPr>
          <w:rFonts w:asciiTheme="minorHAnsi" w:hAnsiTheme="minorHAnsi" w:cstheme="minorHAnsi"/>
          <w:sz w:val="20"/>
        </w:rPr>
        <w:t>JBE</w:t>
      </w:r>
      <w:r w:rsidR="00061EE3">
        <w:rPr>
          <w:rFonts w:asciiTheme="minorHAnsi" w:hAnsiTheme="minorHAnsi" w:cstheme="minorHAnsi"/>
          <w:sz w:val="20"/>
        </w:rPr>
        <w:t>, t</w:t>
      </w:r>
      <w:r w:rsidR="00061EE3" w:rsidRPr="00502D4E">
        <w:rPr>
          <w:rFonts w:asciiTheme="minorHAnsi" w:hAnsiTheme="minorHAnsi" w:cstheme="minorHAnsi"/>
          <w:sz w:val="20"/>
        </w:rPr>
        <w:t>he State of California, the Judicial Council of California, and their respective jud</w:t>
      </w:r>
      <w:r w:rsidR="00061EE3">
        <w:rPr>
          <w:rFonts w:asciiTheme="minorHAnsi" w:hAnsiTheme="minorHAnsi" w:cstheme="minorHAnsi"/>
          <w:sz w:val="20"/>
        </w:rPr>
        <w:t>ges, subordinate judicial officers,</w:t>
      </w:r>
      <w:r w:rsidR="00061EE3" w:rsidRPr="00502D4E">
        <w:rPr>
          <w:rFonts w:asciiTheme="minorHAnsi" w:hAnsiTheme="minorHAnsi" w:cstheme="minorHAnsi"/>
          <w:sz w:val="20"/>
        </w:rPr>
        <w:t xml:space="preserve"> executive officers</w:t>
      </w:r>
      <w:r w:rsidR="00061EE3">
        <w:rPr>
          <w:rFonts w:asciiTheme="minorHAnsi" w:hAnsiTheme="minorHAnsi" w:cstheme="minorHAnsi"/>
          <w:sz w:val="20"/>
        </w:rPr>
        <w:t>,</w:t>
      </w:r>
      <w:r w:rsidR="00061EE3" w:rsidRPr="00502D4E">
        <w:rPr>
          <w:rFonts w:asciiTheme="minorHAnsi" w:hAnsiTheme="minorHAnsi" w:cstheme="minorHAnsi"/>
          <w:sz w:val="20"/>
        </w:rPr>
        <w:t xml:space="preserve"> administrators, officers, officials, agents, representatives, contractors, volunteers or employees</w:t>
      </w:r>
      <w:r w:rsidR="00061EE3">
        <w:rPr>
          <w:rFonts w:asciiTheme="minorHAnsi" w:hAnsiTheme="minorHAnsi" w:cstheme="minorHAnsi"/>
          <w:sz w:val="20"/>
        </w:rPr>
        <w:t xml:space="preserve"> </w:t>
      </w:r>
      <w:r w:rsidR="00061EE3" w:rsidRPr="00061EE3">
        <w:rPr>
          <w:rFonts w:asciiTheme="minorHAnsi" w:hAnsiTheme="minorHAnsi" w:cstheme="minorHAnsi"/>
          <w:sz w:val="20"/>
        </w:rPr>
        <w:t>for loss or damage</w:t>
      </w:r>
      <w:r w:rsidR="00CF045C">
        <w:rPr>
          <w:rFonts w:asciiTheme="minorHAnsi" w:hAnsiTheme="minorHAnsi" w:cstheme="minorHAnsi"/>
          <w:sz w:val="20"/>
        </w:rPr>
        <w:t>.</w:t>
      </w:r>
    </w:p>
    <w:p w14:paraId="05A81838"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Partnerships. </w:t>
      </w:r>
      <w:r w:rsidRPr="00483DAC">
        <w:rPr>
          <w:rFonts w:asciiTheme="minorHAnsi" w:hAnsiTheme="minorHAnsi" w:cstheme="minorHAnsi"/>
          <w:sz w:val="20"/>
        </w:rPr>
        <w:t>If Contractor is an association, partnership, or other joint business venture, the basic coverage may be provided by</w:t>
      </w:r>
      <w:r w:rsidR="00CC66B5">
        <w:rPr>
          <w:rFonts w:asciiTheme="minorHAnsi" w:hAnsiTheme="minorHAnsi" w:cstheme="minorHAnsi"/>
          <w:sz w:val="20"/>
        </w:rPr>
        <w:t xml:space="preserve"> either (</w:t>
      </w:r>
      <w:proofErr w:type="spellStart"/>
      <w:r w:rsidR="00CC66B5">
        <w:rPr>
          <w:rFonts w:asciiTheme="minorHAnsi" w:hAnsiTheme="minorHAnsi" w:cstheme="minorHAnsi"/>
          <w:sz w:val="20"/>
        </w:rPr>
        <w:t>i</w:t>
      </w:r>
      <w:proofErr w:type="spellEnd"/>
      <w:r w:rsidR="00CC66B5">
        <w:rPr>
          <w:rFonts w:asciiTheme="minorHAnsi" w:hAnsiTheme="minorHAnsi" w:cstheme="minorHAnsi"/>
          <w:sz w:val="20"/>
        </w:rPr>
        <w:t>) s</w:t>
      </w:r>
      <w:r w:rsidR="00CC66B5" w:rsidRPr="00483DAC">
        <w:rPr>
          <w:rFonts w:asciiTheme="minorHAnsi" w:hAnsiTheme="minorHAnsi" w:cstheme="minorHAnsi"/>
          <w:sz w:val="20"/>
        </w:rPr>
        <w:t>eparate insurance policies issued for each individual entity, with each entity included as a named insured or as an additional insured; or</w:t>
      </w:r>
      <w:r w:rsidR="00CC66B5">
        <w:rPr>
          <w:rFonts w:asciiTheme="minorHAnsi" w:hAnsiTheme="minorHAnsi" w:cstheme="minorHAnsi"/>
          <w:sz w:val="20"/>
        </w:rPr>
        <w:t xml:space="preserve"> (ii) j</w:t>
      </w:r>
      <w:r w:rsidR="00CC66B5" w:rsidRPr="00483DAC">
        <w:rPr>
          <w:rFonts w:asciiTheme="minorHAnsi" w:hAnsiTheme="minorHAnsi" w:cstheme="minorHAnsi"/>
          <w:sz w:val="20"/>
        </w:rPr>
        <w:t>oint insurance program with the association, partnership, or other joint business venture included as a named insured.</w:t>
      </w:r>
    </w:p>
    <w:p w14:paraId="1CB5CAF4" w14:textId="77777777" w:rsidR="008B1D57" w:rsidRPr="00483DAC" w:rsidRDefault="00437785" w:rsidP="00846E22">
      <w:pPr>
        <w:numPr>
          <w:ilvl w:val="1"/>
          <w:numId w:val="15"/>
        </w:numPr>
        <w:spacing w:before="120" w:after="120"/>
        <w:rPr>
          <w:rFonts w:asciiTheme="minorHAnsi" w:hAnsiTheme="minorHAnsi" w:cstheme="minorHAnsi"/>
          <w:sz w:val="20"/>
          <w:u w:val="single"/>
        </w:rPr>
      </w:pPr>
      <w:r w:rsidRPr="00483DAC">
        <w:rPr>
          <w:rFonts w:asciiTheme="minorHAnsi" w:hAnsiTheme="minorHAnsi" w:cstheme="minorHAnsi"/>
          <w:b/>
          <w:bCs/>
          <w:sz w:val="20"/>
        </w:rPr>
        <w:t>Consequence of Lapse.</w:t>
      </w:r>
      <w:r w:rsidRPr="00483DAC">
        <w:rPr>
          <w:rFonts w:asciiTheme="minorHAnsi" w:hAnsiTheme="minorHAnsi" w:cstheme="minorHAnsi"/>
          <w:sz w:val="20"/>
        </w:rPr>
        <w:t xml:space="preserve"> If required insurance lapses during the Term, the </w:t>
      </w:r>
      <w:r w:rsidR="00323CD0">
        <w:rPr>
          <w:rFonts w:asciiTheme="minorHAnsi" w:hAnsiTheme="minorHAnsi" w:cstheme="minorHAnsi"/>
          <w:sz w:val="20"/>
        </w:rPr>
        <w:t>JBE</w:t>
      </w:r>
      <w:r w:rsidRPr="00483DAC">
        <w:rPr>
          <w:rFonts w:asciiTheme="minorHAnsi" w:hAnsiTheme="minorHAnsi" w:cstheme="minorHAnsi"/>
          <w:sz w:val="20"/>
        </w:rPr>
        <w:t xml:space="preserve"> is not required to process invoices after such lapse until Contractor provide</w:t>
      </w:r>
      <w:r w:rsidR="00654308" w:rsidRPr="00483DAC">
        <w:rPr>
          <w:rFonts w:asciiTheme="minorHAnsi" w:hAnsiTheme="minorHAnsi" w:cstheme="minorHAnsi"/>
          <w:sz w:val="20"/>
        </w:rPr>
        <w:t>s</w:t>
      </w:r>
      <w:r w:rsidRPr="00483DAC">
        <w:rPr>
          <w:rFonts w:asciiTheme="minorHAnsi" w:hAnsiTheme="minorHAnsi" w:cstheme="minorHAnsi"/>
          <w:sz w:val="20"/>
        </w:rPr>
        <w:t xml:space="preserve"> evidence of reinstatement that is effective as of the lapse date.</w:t>
      </w:r>
    </w:p>
    <w:p w14:paraId="0537A55F" w14:textId="77777777" w:rsidR="007A62B5" w:rsidRPr="005C554B" w:rsidRDefault="007A62B5" w:rsidP="007A62B5">
      <w:pPr>
        <w:numPr>
          <w:ilvl w:val="0"/>
          <w:numId w:val="26"/>
        </w:numPr>
        <w:spacing w:before="120" w:after="120"/>
        <w:rPr>
          <w:rFonts w:asciiTheme="minorHAnsi" w:hAnsiTheme="minorHAnsi" w:cstheme="minorHAnsi"/>
          <w:sz w:val="20"/>
        </w:rPr>
      </w:pPr>
      <w:r w:rsidRPr="005C554B">
        <w:rPr>
          <w:rFonts w:asciiTheme="minorHAnsi" w:hAnsiTheme="minorHAnsi" w:cstheme="minorHAnsi"/>
          <w:b/>
          <w:bCs/>
          <w:sz w:val="20"/>
        </w:rPr>
        <w:t>Indemnity</w:t>
      </w:r>
      <w:r w:rsidR="005C554B" w:rsidRPr="005C554B">
        <w:rPr>
          <w:rFonts w:asciiTheme="minorHAnsi" w:hAnsiTheme="minorHAnsi" w:cstheme="minorHAnsi"/>
          <w:b/>
          <w:bCs/>
          <w:sz w:val="20"/>
        </w:rPr>
        <w:t xml:space="preserve">. </w:t>
      </w:r>
      <w:r w:rsidRPr="005C554B">
        <w:rPr>
          <w:rFonts w:asciiTheme="minorHAnsi" w:hAnsiTheme="minorHAnsi" w:cstheme="minorHAnsi"/>
          <w:sz w:val="20"/>
        </w:rPr>
        <w:t xml:space="preserve">Contractor will defend (with counsel satisfactory to the </w:t>
      </w:r>
      <w:r w:rsidR="00323CD0">
        <w:rPr>
          <w:rFonts w:asciiTheme="minorHAnsi" w:hAnsiTheme="minorHAnsi" w:cstheme="minorHAnsi"/>
          <w:sz w:val="20"/>
        </w:rPr>
        <w:t>JBE</w:t>
      </w:r>
      <w:r w:rsidRPr="005C554B">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w:t>
      </w:r>
      <w:proofErr w:type="spellStart"/>
      <w:r w:rsidRPr="005C554B">
        <w:rPr>
          <w:rFonts w:asciiTheme="minorHAnsi" w:hAnsiTheme="minorHAnsi" w:cstheme="minorHAnsi"/>
          <w:sz w:val="20"/>
        </w:rPr>
        <w:t>i</w:t>
      </w:r>
      <w:proofErr w:type="spellEnd"/>
      <w:r w:rsidRPr="005C554B">
        <w:rPr>
          <w:rFonts w:asciiTheme="minorHAnsi" w:hAnsiTheme="minorHAnsi" w:cstheme="minorHAnsi"/>
          <w:sz w:val="20"/>
        </w:rPr>
        <w:t>)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Pr>
          <w:rFonts w:asciiTheme="minorHAnsi" w:hAnsiTheme="minorHAnsi" w:cstheme="minorHAnsi"/>
          <w:sz w:val="20"/>
        </w:rPr>
        <w:t>, and (iv) infringement of any trade secret, patent, copyright or other third party intellectual property</w:t>
      </w:r>
      <w:r w:rsidRPr="005C554B">
        <w:rPr>
          <w:rFonts w:asciiTheme="minorHAnsi" w:hAnsiTheme="minorHAnsi" w:cstheme="minorHAnsi"/>
          <w:sz w:val="20"/>
        </w:rPr>
        <w:t xml:space="preserve">.  This indemnity applies regardless of the theory of liability on which a claim is </w:t>
      </w:r>
      <w:proofErr w:type="gramStart"/>
      <w:r w:rsidRPr="005C554B">
        <w:rPr>
          <w:rFonts w:asciiTheme="minorHAnsi" w:hAnsiTheme="minorHAnsi" w:cstheme="minorHAnsi"/>
          <w:sz w:val="20"/>
        </w:rPr>
        <w:t>made</w:t>
      </w:r>
      <w:proofErr w:type="gramEnd"/>
      <w:r w:rsidRPr="005C554B">
        <w:rPr>
          <w:rFonts w:asciiTheme="minorHAnsi" w:hAnsiTheme="minorHAnsi" w:cstheme="minorHAnsi"/>
          <w:sz w:val="20"/>
        </w:rPr>
        <w:t xml:space="preserve"> or a loss occurs.  This indemnity will survive the expiration or termination of this Agreement, and acceptance of any Goods, Services, or Deliverables. </w:t>
      </w:r>
      <w:r w:rsidRPr="005C554B">
        <w:rPr>
          <w:sz w:val="20"/>
        </w:rPr>
        <w:t xml:space="preserve">Contractor shall not make any admission of liability or other statement on behalf of an indemnified party or enter into any settlement or other agreement which would bind an indemnified party, without the </w:t>
      </w:r>
      <w:r w:rsidR="00323CD0">
        <w:rPr>
          <w:sz w:val="20"/>
        </w:rPr>
        <w:t>JBE</w:t>
      </w:r>
      <w:r w:rsidRPr="005C554B">
        <w:rPr>
          <w:sz w:val="20"/>
        </w:rPr>
        <w:t xml:space="preserve">’s prior written consent, which consent shall not be unreasonably withheld; and the </w:t>
      </w:r>
      <w:r w:rsidR="00323CD0">
        <w:rPr>
          <w:sz w:val="20"/>
        </w:rPr>
        <w:t>JBE</w:t>
      </w:r>
      <w:r w:rsidRPr="005C554B">
        <w:rPr>
          <w:sz w:val="20"/>
        </w:rPr>
        <w:t xml:space="preserve"> shall have the right, at its option and expense, to participate in the defense and/or settlement of a claim through </w:t>
      </w:r>
      <w:r w:rsidRPr="005C554B">
        <w:rPr>
          <w:sz w:val="20"/>
        </w:rPr>
        <w:lastRenderedPageBreak/>
        <w:t>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42CFDFDD" w14:textId="77777777" w:rsidR="00081C7A" w:rsidRDefault="007E21F5"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Option</w:t>
      </w:r>
      <w:r w:rsidR="00081C7A">
        <w:rPr>
          <w:rFonts w:asciiTheme="minorHAnsi" w:hAnsiTheme="minorHAnsi" w:cstheme="minorHAnsi"/>
          <w:b/>
          <w:bCs/>
          <w:sz w:val="20"/>
        </w:rPr>
        <w:t xml:space="preserve"> Term.  </w:t>
      </w:r>
      <w:r w:rsidR="00BA5A19" w:rsidRPr="00BA5A19">
        <w:rPr>
          <w:rFonts w:asciiTheme="minorHAnsi" w:hAnsiTheme="minorHAnsi" w:cstheme="minorHAnsi"/>
          <w:bCs/>
          <w:sz w:val="20"/>
        </w:rPr>
        <w:t xml:space="preserve">Unless </w:t>
      </w:r>
      <w:r w:rsidR="00BA5A19">
        <w:rPr>
          <w:rFonts w:asciiTheme="minorHAnsi" w:hAnsiTheme="minorHAnsi" w:cstheme="minorHAnsi"/>
          <w:bCs/>
          <w:sz w:val="20"/>
        </w:rPr>
        <w:t>Section 2 of the</w:t>
      </w:r>
      <w:r w:rsidR="00BA5A19" w:rsidRPr="00BA5A19">
        <w:rPr>
          <w:rFonts w:asciiTheme="minorHAnsi" w:hAnsiTheme="minorHAnsi" w:cstheme="minorHAnsi"/>
          <w:bCs/>
          <w:sz w:val="20"/>
        </w:rPr>
        <w:t xml:space="preserve"> Coversheet </w:t>
      </w:r>
      <w:r w:rsidR="00BA5A19">
        <w:rPr>
          <w:rFonts w:asciiTheme="minorHAnsi" w:hAnsiTheme="minorHAnsi" w:cstheme="minorHAnsi"/>
          <w:bCs/>
          <w:sz w:val="20"/>
        </w:rPr>
        <w:t xml:space="preserve">indicates that an </w:t>
      </w:r>
      <w:r w:rsidR="00BA5A19" w:rsidRPr="00BA5A19">
        <w:rPr>
          <w:rFonts w:asciiTheme="minorHAnsi" w:hAnsiTheme="minorHAnsi" w:cstheme="minorHAnsi"/>
          <w:bCs/>
          <w:sz w:val="20"/>
        </w:rPr>
        <w:t xml:space="preserve">Option Term is not applicable, the </w:t>
      </w:r>
      <w:r w:rsidR="00323CD0">
        <w:rPr>
          <w:rFonts w:asciiTheme="minorHAnsi" w:hAnsiTheme="minorHAnsi" w:cstheme="minorHAnsi"/>
          <w:bCs/>
          <w:sz w:val="20"/>
        </w:rPr>
        <w:t>JBE</w:t>
      </w:r>
      <w:r w:rsidR="00BA5A19" w:rsidRPr="00BA5A19">
        <w:rPr>
          <w:rFonts w:asciiTheme="minorHAnsi" w:hAnsiTheme="minorHAnsi" w:cstheme="minorHAnsi"/>
          <w:bCs/>
          <w:sz w:val="20"/>
        </w:rPr>
        <w:t xml:space="preserve"> may, at its sole </w:t>
      </w:r>
      <w:r w:rsidR="00081C7A" w:rsidRPr="00081C7A">
        <w:rPr>
          <w:rFonts w:asciiTheme="minorHAnsi" w:hAnsiTheme="minorHAnsi" w:cstheme="minorHAnsi"/>
          <w:bCs/>
          <w:sz w:val="20"/>
        </w:rPr>
        <w:t xml:space="preserve">option, </w:t>
      </w:r>
      <w:r w:rsidR="006F36FB">
        <w:rPr>
          <w:rFonts w:asciiTheme="minorHAnsi" w:hAnsiTheme="minorHAnsi" w:cstheme="minorHAnsi"/>
          <w:bCs/>
          <w:sz w:val="20"/>
        </w:rPr>
        <w:t>extend</w:t>
      </w:r>
      <w:r w:rsidR="00081C7A" w:rsidRPr="00081C7A">
        <w:rPr>
          <w:rFonts w:asciiTheme="minorHAnsi" w:hAnsiTheme="minorHAnsi" w:cstheme="minorHAnsi"/>
          <w:bCs/>
          <w:sz w:val="20"/>
        </w:rPr>
        <w:t xml:space="preserve"> this Agreement for </w:t>
      </w:r>
      <w:r w:rsidR="00081C7A">
        <w:rPr>
          <w:rFonts w:asciiTheme="minorHAnsi" w:hAnsiTheme="minorHAnsi" w:cstheme="minorHAnsi"/>
          <w:bCs/>
          <w:sz w:val="20"/>
        </w:rPr>
        <w:t>a single one-year term</w:t>
      </w:r>
      <w:r w:rsidR="00081C7A" w:rsidRPr="00081C7A">
        <w:rPr>
          <w:rFonts w:asciiTheme="minorHAnsi" w:hAnsiTheme="minorHAnsi" w:cstheme="minorHAnsi"/>
          <w:bCs/>
          <w:sz w:val="20"/>
        </w:rPr>
        <w:t>, a</w:t>
      </w:r>
      <w:r w:rsidR="00081C7A">
        <w:rPr>
          <w:rFonts w:asciiTheme="minorHAnsi" w:hAnsiTheme="minorHAnsi" w:cstheme="minorHAnsi"/>
          <w:bCs/>
          <w:sz w:val="20"/>
        </w:rPr>
        <w:t xml:space="preserve">t the end of which </w:t>
      </w:r>
      <w:r>
        <w:rPr>
          <w:rFonts w:asciiTheme="minorHAnsi" w:hAnsiTheme="minorHAnsi" w:cstheme="minorHAnsi"/>
          <w:bCs/>
          <w:sz w:val="20"/>
        </w:rPr>
        <w:t>Option</w:t>
      </w:r>
      <w:r w:rsidR="00081C7A">
        <w:rPr>
          <w:rFonts w:asciiTheme="minorHAnsi" w:hAnsiTheme="minorHAnsi" w:cstheme="minorHAnsi"/>
          <w:bCs/>
          <w:sz w:val="20"/>
        </w:rPr>
        <w:t xml:space="preserve"> Term</w:t>
      </w:r>
      <w:r w:rsidR="00081C7A" w:rsidRPr="00081C7A">
        <w:rPr>
          <w:rFonts w:asciiTheme="minorHAnsi" w:hAnsiTheme="minorHAnsi" w:cstheme="minorHAnsi"/>
          <w:bCs/>
          <w:sz w:val="20"/>
        </w:rPr>
        <w:t xml:space="preserve"> this Agreement shall </w:t>
      </w:r>
      <w:r w:rsidR="006F36FB">
        <w:rPr>
          <w:rFonts w:asciiTheme="minorHAnsi" w:hAnsiTheme="minorHAnsi" w:cstheme="minorHAnsi"/>
          <w:bCs/>
          <w:sz w:val="20"/>
        </w:rPr>
        <w:t>expire</w:t>
      </w:r>
      <w:r w:rsidR="00081C7A" w:rsidRPr="00081C7A">
        <w:rPr>
          <w:rFonts w:asciiTheme="minorHAnsi" w:hAnsiTheme="minorHAnsi" w:cstheme="minorHAnsi"/>
          <w:bCs/>
          <w:sz w:val="20"/>
        </w:rPr>
        <w:t>.</w:t>
      </w:r>
      <w:r w:rsidR="006F36FB">
        <w:rPr>
          <w:rFonts w:asciiTheme="minorHAnsi" w:hAnsiTheme="minorHAnsi" w:cstheme="minorHAnsi"/>
          <w:bCs/>
          <w:sz w:val="20"/>
        </w:rPr>
        <w:t xml:space="preserve"> In order to exercise this Option Term, the </w:t>
      </w:r>
      <w:r w:rsidR="00323CD0">
        <w:rPr>
          <w:rFonts w:asciiTheme="minorHAnsi" w:hAnsiTheme="minorHAnsi" w:cstheme="minorHAnsi"/>
          <w:bCs/>
          <w:sz w:val="20"/>
        </w:rPr>
        <w:t>JBE</w:t>
      </w:r>
      <w:r w:rsidR="006F36FB">
        <w:rPr>
          <w:rFonts w:asciiTheme="minorHAnsi" w:hAnsiTheme="minorHAnsi" w:cstheme="minorHAnsi"/>
          <w:bCs/>
          <w:sz w:val="20"/>
        </w:rPr>
        <w:t xml:space="preserve"> must send</w:t>
      </w:r>
      <w:r w:rsidR="006F36FB" w:rsidRPr="00081C7A">
        <w:rPr>
          <w:rFonts w:asciiTheme="minorHAnsi" w:hAnsiTheme="minorHAnsi" w:cstheme="minorHAnsi"/>
          <w:bCs/>
          <w:sz w:val="20"/>
        </w:rPr>
        <w:t xml:space="preserve"> </w:t>
      </w:r>
      <w:r w:rsidR="001E2002">
        <w:rPr>
          <w:rFonts w:asciiTheme="minorHAnsi" w:hAnsiTheme="minorHAnsi" w:cstheme="minorHAnsi"/>
          <w:bCs/>
          <w:sz w:val="20"/>
        </w:rPr>
        <w:t>N</w:t>
      </w:r>
      <w:r w:rsidR="006F36FB" w:rsidRPr="00081C7A">
        <w:rPr>
          <w:rFonts w:asciiTheme="minorHAnsi" w:hAnsiTheme="minorHAnsi" w:cstheme="minorHAnsi"/>
          <w:bCs/>
          <w:sz w:val="20"/>
        </w:rPr>
        <w:t xml:space="preserve">otice to </w:t>
      </w:r>
      <w:r w:rsidR="00445058">
        <w:rPr>
          <w:rFonts w:asciiTheme="minorHAnsi" w:hAnsiTheme="minorHAnsi" w:cstheme="minorHAnsi"/>
          <w:bCs/>
          <w:sz w:val="20"/>
        </w:rPr>
        <w:t>Contractor</w:t>
      </w:r>
      <w:r w:rsidR="006F36FB" w:rsidRPr="00081C7A">
        <w:rPr>
          <w:rFonts w:asciiTheme="minorHAnsi" w:hAnsiTheme="minorHAnsi" w:cstheme="minorHAnsi"/>
          <w:bCs/>
          <w:sz w:val="20"/>
        </w:rPr>
        <w:t xml:space="preserve"> at least thirty (30) days prior </w:t>
      </w:r>
      <w:r w:rsidR="006F36FB">
        <w:rPr>
          <w:rFonts w:asciiTheme="minorHAnsi" w:hAnsiTheme="minorHAnsi" w:cstheme="minorHAnsi"/>
          <w:bCs/>
          <w:sz w:val="20"/>
        </w:rPr>
        <w:t xml:space="preserve">to the end </w:t>
      </w:r>
      <w:r w:rsidR="008110B5">
        <w:rPr>
          <w:rFonts w:asciiTheme="minorHAnsi" w:hAnsiTheme="minorHAnsi" w:cstheme="minorHAnsi"/>
          <w:bCs/>
          <w:sz w:val="20"/>
        </w:rPr>
        <w:t>of the Initial Term</w:t>
      </w:r>
      <w:r w:rsidR="006F36FB">
        <w:rPr>
          <w:rFonts w:asciiTheme="minorHAnsi" w:hAnsiTheme="minorHAnsi" w:cstheme="minorHAnsi"/>
          <w:bCs/>
          <w:sz w:val="20"/>
        </w:rPr>
        <w:t xml:space="preserve">. </w:t>
      </w:r>
      <w:r w:rsidR="001A627D" w:rsidRPr="001A627D">
        <w:rPr>
          <w:rFonts w:asciiTheme="minorHAnsi" w:hAnsiTheme="minorHAnsi" w:cstheme="minorHAnsi"/>
          <w:bCs/>
          <w:sz w:val="20"/>
        </w:rPr>
        <w:t xml:space="preserve">The exercise of </w:t>
      </w:r>
      <w:r w:rsidR="001A627D">
        <w:rPr>
          <w:rFonts w:asciiTheme="minorHAnsi" w:hAnsiTheme="minorHAnsi" w:cstheme="minorHAnsi"/>
          <w:bCs/>
          <w:sz w:val="20"/>
        </w:rPr>
        <w:t>an</w:t>
      </w:r>
      <w:r w:rsidR="001A627D" w:rsidRPr="001A627D">
        <w:rPr>
          <w:rFonts w:asciiTheme="minorHAnsi" w:hAnsiTheme="minorHAnsi" w:cstheme="minorHAnsi"/>
          <w:bCs/>
          <w:sz w:val="20"/>
        </w:rPr>
        <w:t xml:space="preserve"> </w:t>
      </w:r>
      <w:r w:rsidR="001A627D">
        <w:rPr>
          <w:rFonts w:asciiTheme="minorHAnsi" w:hAnsiTheme="minorHAnsi" w:cstheme="minorHAnsi"/>
          <w:bCs/>
          <w:sz w:val="20"/>
        </w:rPr>
        <w:t>Option Term</w:t>
      </w:r>
      <w:r w:rsidR="001A627D" w:rsidRPr="001A627D">
        <w:rPr>
          <w:rFonts w:asciiTheme="minorHAnsi" w:hAnsiTheme="minorHAnsi" w:cstheme="minorHAnsi"/>
          <w:bCs/>
          <w:sz w:val="20"/>
        </w:rPr>
        <w:t xml:space="preserve"> will be effective without Contractor’s signature. </w:t>
      </w:r>
    </w:p>
    <w:p w14:paraId="3BCBFD86" w14:textId="77777777" w:rsidR="007F3498" w:rsidRDefault="007F3498" w:rsidP="00023CC5">
      <w:pPr>
        <w:numPr>
          <w:ilvl w:val="0"/>
          <w:numId w:val="26"/>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323CD0">
        <w:rPr>
          <w:rFonts w:asciiTheme="minorHAnsi" w:hAnsiTheme="minorHAnsi" w:cstheme="minorHAnsi"/>
          <w:bCs/>
          <w:sz w:val="20"/>
        </w:rPr>
        <w:t>JBE</w:t>
      </w:r>
      <w:r w:rsidRPr="007F3498">
        <w:rPr>
          <w:rFonts w:asciiTheme="minorHAnsi" w:hAnsiTheme="minorHAnsi" w:cstheme="minorHAnsi"/>
          <w:bCs/>
          <w:sz w:val="20"/>
        </w:rPr>
        <w:t xml:space="preserve"> immediately if Contractor has reason to believe it may be placed on either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the California Franchise Tax Board’s list of 500 largest state income tax delinquencies, or (ii) the California Board of Equalization’s list of 500 largest delinquent sales and use tax accounts.  The </w:t>
      </w:r>
      <w:r w:rsidR="00323CD0">
        <w:rPr>
          <w:rFonts w:asciiTheme="minorHAnsi" w:hAnsiTheme="minorHAnsi" w:cstheme="minorHAnsi"/>
          <w:bCs/>
          <w:sz w:val="20"/>
        </w:rPr>
        <w:t>JBE</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Contractor fails to provide the notice required above, or (ii) Contractor is included on either list mentioned above.  </w:t>
      </w:r>
    </w:p>
    <w:p w14:paraId="1BC9C829" w14:textId="77777777" w:rsidR="00535786" w:rsidRPr="00EC158B" w:rsidRDefault="00B52602"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27109580"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323CD0">
        <w:rPr>
          <w:rFonts w:asciiTheme="minorHAnsi" w:hAnsiTheme="minorHAnsi" w:cstheme="minorHAnsi"/>
          <w:bCs/>
          <w:sz w:val="20"/>
        </w:rPr>
        <w:t>JBE</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323CD0">
        <w:rPr>
          <w:rFonts w:asciiTheme="minorHAnsi" w:hAnsiTheme="minorHAnsi" w:cstheme="minorHAnsi"/>
          <w:bCs/>
          <w:sz w:val="20"/>
        </w:rPr>
        <w:t>JBE</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424429B7" w14:textId="77777777" w:rsidR="0018280E" w:rsidRPr="0018280E" w:rsidRDefault="00B52602"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323CD0">
        <w:rPr>
          <w:rFonts w:asciiTheme="minorHAnsi" w:hAnsiTheme="minorHAnsi" w:cstheme="minorHAnsi"/>
          <w:bCs/>
          <w:sz w:val="20"/>
        </w:rPr>
        <w:t>JBE</w:t>
      </w:r>
      <w:r w:rsidR="00A63087" w:rsidRPr="00A63087">
        <w:rPr>
          <w:rFonts w:asciiTheme="minorHAnsi" w:hAnsiTheme="minorHAnsi" w:cstheme="minorHAnsi"/>
          <w:bCs/>
          <w:sz w:val="20"/>
        </w:rPr>
        <w:t xml:space="preserve"> may terminate this Agreement, in whole or in part, immediately “for cause” if (</w:t>
      </w:r>
      <w:proofErr w:type="spellStart"/>
      <w:r w:rsidR="00A63087" w:rsidRPr="00A63087">
        <w:rPr>
          <w:rFonts w:asciiTheme="minorHAnsi" w:hAnsiTheme="minorHAnsi" w:cstheme="minorHAnsi"/>
          <w:bCs/>
          <w:sz w:val="20"/>
        </w:rPr>
        <w:t>i</w:t>
      </w:r>
      <w:proofErr w:type="spellEnd"/>
      <w:r w:rsidR="00A63087" w:rsidRPr="00A63087">
        <w:rPr>
          <w:rFonts w:asciiTheme="minorHAnsi" w:hAnsiTheme="minorHAnsi" w:cstheme="minorHAnsi"/>
          <w:bCs/>
          <w:sz w:val="20"/>
        </w:rPr>
        <w:t>)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323CD0">
        <w:rPr>
          <w:rFonts w:asciiTheme="minorHAnsi" w:hAnsiTheme="minorHAnsi" w:cstheme="minorHAnsi"/>
          <w:bCs/>
          <w:sz w:val="20"/>
        </w:rPr>
        <w:t>JBE</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4C011FA1" w14:textId="77777777" w:rsidR="00A63087" w:rsidRPr="00A63087" w:rsidRDefault="0018280E" w:rsidP="00023CC5">
      <w:pPr>
        <w:pStyle w:val="ListParagraph"/>
        <w:numPr>
          <w:ilvl w:val="1"/>
          <w:numId w:val="26"/>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62274EA2" w14:textId="77777777" w:rsidR="00B52602" w:rsidRPr="000B53FC" w:rsidRDefault="000D49F9"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323CD0">
        <w:rPr>
          <w:rFonts w:asciiTheme="minorHAnsi" w:hAnsiTheme="minorHAnsi" w:cstheme="minorHAnsi"/>
          <w:bCs/>
          <w:sz w:val="20"/>
        </w:rPr>
        <w:t>JBE</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B52602">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if: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xml:space="preserve">)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9009351"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323CD0">
        <w:rPr>
          <w:rFonts w:asciiTheme="minorHAnsi" w:hAnsiTheme="minorHAnsi" w:cstheme="minorHAnsi"/>
          <w:b/>
          <w:bCs/>
          <w:sz w:val="20"/>
        </w:rPr>
        <w:t>JBE</w:t>
      </w:r>
      <w:r>
        <w:rPr>
          <w:rFonts w:asciiTheme="minorHAnsi" w:hAnsiTheme="minorHAnsi" w:cstheme="minorHAnsi"/>
          <w:b/>
          <w:bCs/>
          <w:sz w:val="20"/>
        </w:rPr>
        <w:t xml:space="preserve">.    </w:t>
      </w:r>
    </w:p>
    <w:p w14:paraId="46204492" w14:textId="77777777" w:rsidR="00B52602" w:rsidRPr="00EC158B" w:rsidRDefault="00A31134"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default, or if a third p</w:t>
      </w:r>
      <w:r w:rsidR="00B52602" w:rsidRPr="00B52602">
        <w:rPr>
          <w:rFonts w:asciiTheme="minorHAnsi" w:hAnsiTheme="minorHAnsi" w:cstheme="minorHAnsi"/>
          <w:bCs/>
          <w:sz w:val="20"/>
        </w:rPr>
        <w:t>arty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323CD0">
        <w:rPr>
          <w:rFonts w:asciiTheme="minorHAnsi" w:hAnsiTheme="minorHAnsi" w:cstheme="minorHAnsi"/>
          <w:bCs/>
          <w:sz w:val="20"/>
        </w:rPr>
        <w:t>JBE</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5EF36D14" w14:textId="77777777" w:rsidR="00B52602" w:rsidRDefault="00B52602"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323CD0">
        <w:rPr>
          <w:rFonts w:asciiTheme="minorHAnsi" w:hAnsiTheme="minorHAnsi" w:cstheme="minorHAnsi"/>
          <w:bCs/>
          <w:sz w:val="20"/>
        </w:rPr>
        <w:t>JBE</w:t>
      </w:r>
      <w:r w:rsidRPr="00B52602">
        <w:rPr>
          <w:rFonts w:asciiTheme="minorHAnsi" w:hAnsiTheme="minorHAnsi" w:cstheme="minorHAnsi"/>
          <w:bCs/>
          <w:sz w:val="20"/>
        </w:rPr>
        <w:t xml:space="preserve"> terminates this Agreement in whole or in part for cause,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w:t>
      </w:r>
      <w:r w:rsidRPr="00B52602">
        <w:rPr>
          <w:rFonts w:asciiTheme="minorHAnsi" w:hAnsiTheme="minorHAnsi" w:cstheme="minorHAnsi"/>
          <w:bCs/>
          <w:sz w:val="20"/>
        </w:rPr>
        <w:lastRenderedPageBreak/>
        <w:t xml:space="preserve">or services equivalent to those terminated, and Contractor shall be liable to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323CD0">
        <w:rPr>
          <w:rFonts w:asciiTheme="minorHAnsi" w:hAnsiTheme="minorHAnsi" w:cstheme="minorHAnsi"/>
          <w:bCs/>
          <w:sz w:val="20"/>
        </w:rPr>
        <w:t>JBE</w:t>
      </w:r>
      <w:r w:rsidRPr="00B52602">
        <w:rPr>
          <w:rFonts w:asciiTheme="minorHAnsi" w:hAnsiTheme="minorHAnsi" w:cstheme="minorHAnsi"/>
          <w:bCs/>
          <w:sz w:val="20"/>
        </w:rPr>
        <w:t xml:space="preserve"> for such goods and services be excluded under this Agreement as indirect, incidental, special, exemplary, punitive or consequential damages of the </w:t>
      </w:r>
      <w:r w:rsidR="00323CD0">
        <w:rPr>
          <w:rFonts w:asciiTheme="minorHAnsi" w:hAnsiTheme="minorHAnsi" w:cstheme="minorHAnsi"/>
          <w:bCs/>
          <w:sz w:val="20"/>
        </w:rPr>
        <w:t>JBE</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3BAC8284" w14:textId="77777777" w:rsidR="00B52602" w:rsidRPr="0018280E" w:rsidRDefault="00B2054F"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any p</w:t>
      </w:r>
      <w:r w:rsidR="00993813">
        <w:rPr>
          <w:rFonts w:asciiTheme="minorHAnsi" w:hAnsiTheme="minorHAnsi" w:cstheme="minorHAnsi"/>
          <w:bCs/>
          <w:sz w:val="20"/>
        </w:rPr>
        <w:t>artially-completed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323CD0">
        <w:rPr>
          <w:rFonts w:asciiTheme="minorHAnsi" w:hAnsiTheme="minorHAnsi" w:cstheme="minorHAnsi"/>
          <w:bCs/>
          <w:sz w:val="20"/>
        </w:rPr>
        <w:t>JBE</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not be liable to Contractor for compensation or damages incurred as a result of such termination; provided that if the </w:t>
      </w:r>
      <w:r w:rsidR="00323CD0">
        <w:rPr>
          <w:rFonts w:asciiTheme="minorHAnsi" w:hAnsiTheme="minorHAnsi" w:cstheme="minorHAnsi"/>
          <w:bCs/>
          <w:sz w:val="20"/>
        </w:rPr>
        <w:t>JBE</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323CD0">
        <w:rPr>
          <w:rFonts w:asciiTheme="minorHAnsi" w:hAnsiTheme="minorHAnsi" w:cstheme="minorHAnsi"/>
          <w:bCs/>
          <w:sz w:val="20"/>
        </w:rPr>
        <w:t>JBE</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417CB28" w14:textId="77777777" w:rsidR="008B1D57" w:rsidRPr="00A63087"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7FD9A920" w14:textId="77777777" w:rsidR="00E6137A" w:rsidRPr="00132A64" w:rsidRDefault="00DC5733" w:rsidP="00023CC5">
      <w:pPr>
        <w:numPr>
          <w:ilvl w:val="0"/>
          <w:numId w:val="26"/>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323CD0">
        <w:rPr>
          <w:rFonts w:cstheme="minorHAnsi"/>
          <w:sz w:val="20"/>
        </w:rPr>
        <w:t>JBE</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77777777" w:rsidR="007A6241"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3E7E91A0"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216DE89A" w14:textId="77777777"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323CD0">
              <w:rPr>
                <w:rFonts w:ascii="Times New Roman" w:hAnsi="Times New Roman"/>
                <w:b/>
                <w:bCs/>
                <w:sz w:val="20"/>
              </w:rPr>
              <w:t>JBE</w:t>
            </w:r>
            <w:r w:rsidRPr="00303BCF">
              <w:rPr>
                <w:rFonts w:ascii="Times New Roman" w:hAnsi="Times New Roman"/>
                <w:b/>
                <w:bCs/>
                <w:sz w:val="20"/>
              </w:rPr>
              <w:t>:</w:t>
            </w:r>
          </w:p>
        </w:tc>
      </w:tr>
      <w:tr w:rsidR="007A6241" w:rsidRPr="00303BCF" w14:paraId="7A1E9FA8" w14:textId="77777777" w:rsidTr="005D5580">
        <w:tc>
          <w:tcPr>
            <w:tcW w:w="4133" w:type="dxa"/>
            <w:tcBorders>
              <w:top w:val="single" w:sz="4" w:space="0" w:color="auto"/>
              <w:bottom w:val="nil"/>
              <w:right w:val="single" w:sz="4" w:space="0" w:color="auto"/>
            </w:tcBorders>
          </w:tcPr>
          <w:p w14:paraId="4441BC80"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28E942E2"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17B79D6A"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[name, title, address]</w:t>
            </w:r>
          </w:p>
        </w:tc>
      </w:tr>
      <w:tr w:rsidR="007A6241" w:rsidRPr="00303BCF" w14:paraId="1C60E838" w14:textId="77777777" w:rsidTr="005D5580">
        <w:tc>
          <w:tcPr>
            <w:tcW w:w="4133" w:type="dxa"/>
            <w:tcBorders>
              <w:top w:val="nil"/>
              <w:bottom w:val="nil"/>
              <w:right w:val="single" w:sz="4" w:space="0" w:color="auto"/>
            </w:tcBorders>
          </w:tcPr>
          <w:p w14:paraId="03DFDA0F"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3DBD25D3"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3D44E79D" w14:textId="77777777" w:rsidTr="005D5580">
        <w:tc>
          <w:tcPr>
            <w:tcW w:w="4133" w:type="dxa"/>
            <w:tcBorders>
              <w:top w:val="nil"/>
              <w:bottom w:val="single" w:sz="4" w:space="0" w:color="auto"/>
              <w:right w:val="single" w:sz="4" w:space="0" w:color="auto"/>
            </w:tcBorders>
          </w:tcPr>
          <w:p w14:paraId="4CB97AA5"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02A2DEAB" w14:textId="77777777" w:rsidR="007A6241" w:rsidRPr="00303BCF" w:rsidRDefault="007A6241" w:rsidP="00483DAC">
            <w:pPr>
              <w:pStyle w:val="TableStyle"/>
              <w:widowControl w:val="0"/>
              <w:tabs>
                <w:tab w:val="left" w:pos="3244"/>
              </w:tabs>
              <w:rPr>
                <w:rFonts w:ascii="Times New Roman" w:hAnsi="Times New Roman"/>
                <w:sz w:val="20"/>
              </w:rPr>
            </w:pPr>
          </w:p>
        </w:tc>
      </w:tr>
    </w:tbl>
    <w:p w14:paraId="1776534C"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1664C3F" w14:textId="77777777" w:rsidR="00C36343" w:rsidRPr="00ED7152" w:rsidRDefault="00C36343" w:rsidP="00023CC5">
      <w:pPr>
        <w:pStyle w:val="Apnd1"/>
        <w:numPr>
          <w:ilvl w:val="0"/>
          <w:numId w:val="26"/>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3C87EB39" w14:textId="77777777" w:rsidR="00BA2888" w:rsidRDefault="00BA2888" w:rsidP="00BA2888">
      <w:pPr>
        <w:numPr>
          <w:ilvl w:val="1"/>
          <w:numId w:val="26"/>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323CD0">
        <w:rPr>
          <w:rFonts w:asciiTheme="minorHAnsi" w:hAnsiTheme="minorHAnsi" w:cstheme="minorHAnsi"/>
          <w:sz w:val="20"/>
        </w:rPr>
        <w:t>JBE</w:t>
      </w:r>
      <w:r w:rsidRPr="00D662AB">
        <w:rPr>
          <w:rFonts w:asciiTheme="minorHAnsi" w:hAnsiTheme="minorHAnsi" w:cstheme="minorHAnsi"/>
          <w:sz w:val="20"/>
        </w:rPr>
        <w:t xml:space="preserve"> funds received under this Agreement will be used to assist, promote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sufficient to show that no </w:t>
      </w:r>
      <w:r w:rsidR="00323CD0">
        <w:rPr>
          <w:rFonts w:asciiTheme="minorHAnsi" w:hAnsiTheme="minorHAnsi" w:cstheme="minorHAnsi"/>
          <w:sz w:val="20"/>
        </w:rPr>
        <w:t>JBE</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4557B77C" w14:textId="77777777" w:rsidR="00EC6410" w:rsidRDefault="00EC6410"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009756FA" w:rsidRPr="009756FA">
        <w:rPr>
          <w:rFonts w:asciiTheme="minorHAnsi" w:hAnsiTheme="minorHAnsi" w:cstheme="minorHAnsi"/>
          <w:bCs/>
          <w:sz w:val="20"/>
        </w:rPr>
        <w:t xml:space="preserve">Contractor </w:t>
      </w:r>
      <w:proofErr w:type="gramStart"/>
      <w:r w:rsidR="009756FA" w:rsidRPr="009756FA">
        <w:rPr>
          <w:rFonts w:asciiTheme="minorHAnsi" w:hAnsiTheme="minorHAnsi" w:cstheme="minorHAnsi"/>
          <w:bCs/>
          <w:sz w:val="20"/>
        </w:rPr>
        <w:t>is in compliance</w:t>
      </w:r>
      <w:r w:rsidR="00A816FC">
        <w:rPr>
          <w:rFonts w:asciiTheme="minorHAnsi" w:hAnsiTheme="minorHAnsi" w:cstheme="minorHAnsi"/>
          <w:bCs/>
          <w:sz w:val="20"/>
        </w:rPr>
        <w:t xml:space="preserve"> with</w:t>
      </w:r>
      <w:proofErr w:type="gramEnd"/>
      <w:r w:rsidR="00A816FC">
        <w:rPr>
          <w:rFonts w:asciiTheme="minorHAnsi" w:hAnsiTheme="minorHAnsi" w:cstheme="minorHAnsi"/>
          <w:bCs/>
          <w:sz w:val="20"/>
        </w:rPr>
        <w:t>, and throughout the Term will remain in compliance with</w:t>
      </w:r>
      <w:r w:rsidR="00DF27CD">
        <w:rPr>
          <w:rFonts w:asciiTheme="minorHAnsi" w:hAnsiTheme="minorHAnsi" w:cstheme="minorHAnsi"/>
          <w:bCs/>
          <w:sz w:val="20"/>
        </w:rPr>
        <w:t>: (</w:t>
      </w:r>
      <w:proofErr w:type="spellStart"/>
      <w:r w:rsidR="00DF27CD">
        <w:rPr>
          <w:rFonts w:asciiTheme="minorHAnsi" w:hAnsiTheme="minorHAnsi" w:cstheme="minorHAnsi"/>
          <w:bCs/>
          <w:sz w:val="20"/>
        </w:rPr>
        <w:t>i</w:t>
      </w:r>
      <w:proofErr w:type="spellEnd"/>
      <w:r w:rsidR="00DF27CD">
        <w:rPr>
          <w:rFonts w:asciiTheme="minorHAnsi" w:hAnsiTheme="minorHAnsi" w:cstheme="minorHAnsi"/>
          <w:bCs/>
          <w:sz w:val="20"/>
        </w:rPr>
        <w:t>)</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14:paraId="5126D85A" w14:textId="77777777" w:rsidR="006A354E" w:rsidRPr="00EC6410" w:rsidRDefault="006A354E"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lastRenderedPageBreak/>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5A46D966" w14:textId="77777777" w:rsidR="00A51A60" w:rsidRDefault="00EC6410"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over $2</w:t>
      </w:r>
      <w:r w:rsidR="00B651F5">
        <w:rPr>
          <w:rFonts w:asciiTheme="minorHAnsi" w:hAnsiTheme="minorHAnsi" w:cstheme="minorHAnsi"/>
          <w:bCs/>
          <w:i/>
          <w:sz w:val="20"/>
        </w:rPr>
        <w:t xml:space="preserve">00,000 and this Agreement is for services (other than Consulting Services), </w:t>
      </w:r>
      <w:r w:rsidRPr="00EC6410">
        <w:rPr>
          <w:rFonts w:asciiTheme="minorHAnsi" w:hAnsiTheme="minorHAnsi" w:cstheme="minorHAnsi"/>
          <w:bCs/>
          <w:i/>
          <w:sz w:val="20"/>
        </w:rPr>
        <w:t xml:space="preserve">this section is applicable.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6B0EFCB0" w14:textId="77777777" w:rsidR="00EC6410" w:rsidRDefault="00A51A60" w:rsidP="00BA2888">
      <w:pPr>
        <w:numPr>
          <w:ilvl w:val="1"/>
          <w:numId w:val="26"/>
        </w:numPr>
        <w:spacing w:before="120" w:after="120"/>
        <w:rPr>
          <w:rFonts w:asciiTheme="minorHAnsi" w:hAnsiTheme="minorHAnsi" w:cstheme="minorHAnsi"/>
          <w:sz w:val="20"/>
        </w:rPr>
      </w:pPr>
      <w:r>
        <w:rPr>
          <w:rFonts w:asciiTheme="minorHAnsi" w:hAnsiTheme="minorHAnsi" w:cstheme="minorHAnsi"/>
          <w:b/>
          <w:bCs/>
          <w:sz w:val="20"/>
          <w:lang w:bidi="en-US"/>
        </w:rPr>
        <w:t xml:space="preserve">Iran Contracting Act.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$1,000,000 or more</w:t>
      </w:r>
      <w:r w:rsidR="00D17605">
        <w:rPr>
          <w:rFonts w:asciiTheme="minorHAnsi" w:hAnsiTheme="minorHAnsi" w:cstheme="minorHAnsi"/>
          <w:bCs/>
          <w:i/>
          <w:sz w:val="20"/>
        </w:rPr>
        <w:t xml:space="preserve"> </w:t>
      </w:r>
      <w:r w:rsidR="00D17605" w:rsidRPr="00D17605">
        <w:rPr>
          <w:rFonts w:asciiTheme="minorHAnsi" w:hAnsiTheme="minorHAnsi" w:cstheme="minorHAnsi"/>
          <w:bCs/>
          <w:i/>
          <w:sz w:val="20"/>
        </w:rPr>
        <w:t xml:space="preserve">and Contractor did not provide to </w:t>
      </w:r>
      <w:r w:rsidR="00323CD0">
        <w:rPr>
          <w:rFonts w:asciiTheme="minorHAnsi" w:hAnsiTheme="minorHAnsi" w:cstheme="minorHAnsi"/>
          <w:bCs/>
          <w:i/>
          <w:sz w:val="20"/>
        </w:rPr>
        <w:t>JBE</w:t>
      </w:r>
      <w:r w:rsidR="00D17605" w:rsidRPr="00D17605">
        <w:rPr>
          <w:rFonts w:asciiTheme="minorHAnsi" w:hAnsiTheme="minorHAnsi" w:cstheme="minorHAnsi"/>
          <w:bCs/>
          <w:i/>
          <w:sz w:val="20"/>
        </w:rPr>
        <w:t xml:space="preserve"> an Iran Contracting Act certification as part of the solicitation process</w:t>
      </w:r>
      <w:r>
        <w:rPr>
          <w:rFonts w:asciiTheme="minorHAnsi" w:hAnsiTheme="minorHAnsi" w:cstheme="minorHAnsi"/>
          <w:bCs/>
          <w:i/>
          <w:sz w:val="20"/>
        </w:rPr>
        <w:t xml:space="preserve">,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2F32CE">
        <w:rPr>
          <w:rFonts w:asciiTheme="minorHAnsi" w:hAnsiTheme="minorHAnsi" w:cstheme="minorHAnsi"/>
          <w:bCs/>
          <w:sz w:val="20"/>
          <w:lang w:bidi="en-US"/>
        </w:rPr>
        <w:t>Contractor certifies either (</w:t>
      </w:r>
      <w:proofErr w:type="spellStart"/>
      <w:r w:rsidRPr="002F32CE">
        <w:rPr>
          <w:rFonts w:asciiTheme="minorHAnsi" w:hAnsiTheme="minorHAnsi" w:cstheme="minorHAnsi"/>
          <w:bCs/>
          <w:sz w:val="20"/>
          <w:lang w:bidi="en-US"/>
        </w:rPr>
        <w:t>i</w:t>
      </w:r>
      <w:proofErr w:type="spellEnd"/>
      <w:r w:rsidRPr="002F32CE">
        <w:rPr>
          <w:rFonts w:asciiTheme="minorHAnsi" w:hAnsiTheme="minorHAnsi" w:cstheme="minorHAnsi"/>
          <w:bCs/>
          <w:sz w:val="20"/>
          <w:lang w:bidi="en-US"/>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sidR="008C697F">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sidR="00323CD0">
        <w:rPr>
          <w:rFonts w:asciiTheme="minorHAnsi" w:hAnsiTheme="minorHAnsi" w:cstheme="minorHAnsi"/>
          <w:bCs/>
          <w:sz w:val="20"/>
          <w:lang w:bidi="en-US"/>
        </w:rPr>
        <w:t>JBE</w:t>
      </w:r>
      <w:r w:rsidRPr="002F32CE">
        <w:rPr>
          <w:rFonts w:asciiTheme="minorHAnsi" w:hAnsiTheme="minorHAnsi" w:cstheme="minorHAnsi"/>
          <w:bCs/>
          <w:sz w:val="20"/>
          <w:lang w:bidi="en-US"/>
        </w:rPr>
        <w:t xml:space="preserve"> to enter into this Agreement pursuant to PCC 2203(c).</w:t>
      </w:r>
      <w:r w:rsidR="00EC6410">
        <w:rPr>
          <w:rFonts w:asciiTheme="minorHAnsi" w:hAnsiTheme="minorHAnsi" w:cstheme="minorHAnsi"/>
          <w:sz w:val="20"/>
        </w:rPr>
        <w:t xml:space="preserve"> </w:t>
      </w:r>
    </w:p>
    <w:p w14:paraId="3900D596" w14:textId="77777777" w:rsidR="00475D0F" w:rsidRPr="004E5170" w:rsidRDefault="00475D0F" w:rsidP="00475D0F">
      <w:pPr>
        <w:pStyle w:val="ListParagraph"/>
        <w:numPr>
          <w:ilvl w:val="1"/>
          <w:numId w:val="26"/>
        </w:numPr>
        <w:tabs>
          <w:tab w:val="left" w:pos="360"/>
        </w:tabs>
        <w:jc w:val="both"/>
        <w:rPr>
          <w:rFonts w:asciiTheme="minorHAnsi" w:hAnsiTheme="minorHAnsi" w:cstheme="minorHAnsi"/>
          <w:sz w:val="20"/>
        </w:rPr>
      </w:pPr>
      <w:r>
        <w:rPr>
          <w:b/>
          <w:sz w:val="20"/>
        </w:rPr>
        <w:t>Loss Leader Prohibition.</w:t>
      </w:r>
      <w:r w:rsidRPr="0028667C">
        <w:rPr>
          <w:sz w:val="20"/>
        </w:rPr>
        <w:t xml:space="preserve">  </w:t>
      </w:r>
      <w:r w:rsidRPr="00C47A01">
        <w:rPr>
          <w:i/>
          <w:sz w:val="20"/>
        </w:rPr>
        <w:t xml:space="preserve">If this Agreement involves the </w:t>
      </w:r>
      <w:r>
        <w:rPr>
          <w:i/>
          <w:sz w:val="20"/>
        </w:rPr>
        <w:t xml:space="preserve">purchase of goods, </w:t>
      </w:r>
      <w:r w:rsidRPr="00EC6410">
        <w:rPr>
          <w:rFonts w:asciiTheme="minorHAnsi" w:hAnsiTheme="minorHAnsi" w:cstheme="minorHAnsi"/>
          <w:bCs/>
          <w:i/>
          <w:sz w:val="20"/>
        </w:rPr>
        <w:t>this section is applicable</w:t>
      </w:r>
      <w:r>
        <w:rPr>
          <w:rFonts w:asciiTheme="minorHAnsi" w:hAnsiTheme="minorHAnsi" w:cstheme="minorHAnsi"/>
          <w:bCs/>
          <w:i/>
          <w:sz w:val="20"/>
        </w:rPr>
        <w:t xml:space="preserve">.  </w:t>
      </w:r>
      <w:r w:rsidRPr="0028667C">
        <w:rPr>
          <w:sz w:val="20"/>
        </w:rPr>
        <w:t>Contractor shall not sell or use any article or product as a “loss leader” as defined in Section 17030 of the Business and Professions Code.</w:t>
      </w:r>
    </w:p>
    <w:p w14:paraId="700EB9D3" w14:textId="77777777" w:rsidR="004E5170" w:rsidRPr="00475D0F" w:rsidRDefault="004E5170" w:rsidP="004E5170">
      <w:pPr>
        <w:pStyle w:val="ListParagraph"/>
        <w:ind w:left="936"/>
        <w:jc w:val="both"/>
        <w:rPr>
          <w:rFonts w:asciiTheme="minorHAnsi" w:hAnsiTheme="minorHAnsi" w:cstheme="minorHAnsi"/>
          <w:sz w:val="20"/>
        </w:rPr>
      </w:pPr>
    </w:p>
    <w:p w14:paraId="7FFBC7CA" w14:textId="77777777" w:rsidR="008F1CA8" w:rsidRDefault="00475D0F"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Recycling.  </w:t>
      </w:r>
      <w:r w:rsidRPr="00475D0F">
        <w:rPr>
          <w:rFonts w:asciiTheme="minorHAnsi" w:hAnsiTheme="minorHAnsi" w:cstheme="minorHAnsi"/>
          <w:bCs/>
          <w:i/>
          <w:sz w:val="20"/>
        </w:rPr>
        <w:t xml:space="preserve">If this Agreement provides for the purchase </w:t>
      </w:r>
      <w:r w:rsidR="00FC7FBB">
        <w:rPr>
          <w:rFonts w:asciiTheme="minorHAnsi" w:hAnsiTheme="minorHAnsi" w:cstheme="minorHAnsi"/>
          <w:bCs/>
          <w:i/>
          <w:sz w:val="20"/>
        </w:rPr>
        <w:t xml:space="preserve">or use </w:t>
      </w:r>
      <w:r w:rsidRPr="00475D0F">
        <w:rPr>
          <w:rFonts w:asciiTheme="minorHAnsi" w:hAnsiTheme="minorHAnsi" w:cstheme="minorHAnsi"/>
          <w:bCs/>
          <w:i/>
          <w:sz w:val="20"/>
        </w:rPr>
        <w:t>of goods specified in PCC 12207 (for example, certain paper products, office supplies, mulch, glass products, lubricating oils, plastic products, paint, antifreeze, tires and t</w:t>
      </w:r>
      <w:r w:rsidRPr="004E5170">
        <w:rPr>
          <w:rFonts w:asciiTheme="minorHAnsi" w:hAnsiTheme="minorHAnsi" w:cstheme="minorHAnsi"/>
          <w:bCs/>
          <w:i/>
          <w:sz w:val="20"/>
        </w:rPr>
        <w:t xml:space="preserve">ire-derived products, and metal products), </w:t>
      </w:r>
      <w:r w:rsidR="004E5170" w:rsidRPr="004E5170">
        <w:rPr>
          <w:rFonts w:asciiTheme="minorHAnsi" w:hAnsiTheme="minorHAnsi" w:cstheme="minorHAnsi"/>
          <w:bCs/>
          <w:i/>
          <w:sz w:val="20"/>
        </w:rPr>
        <w:t xml:space="preserve">this section is applicable </w:t>
      </w:r>
      <w:r w:rsidRPr="004E5170">
        <w:rPr>
          <w:rFonts w:asciiTheme="minorHAnsi" w:hAnsiTheme="minorHAnsi" w:cstheme="minorHAnsi"/>
          <w:bCs/>
          <w:i/>
          <w:sz w:val="20"/>
        </w:rPr>
        <w:t xml:space="preserve">with respect to </w:t>
      </w:r>
      <w:r w:rsidR="004E5170" w:rsidRPr="004E5170">
        <w:rPr>
          <w:rFonts w:asciiTheme="minorHAnsi" w:hAnsiTheme="minorHAnsi" w:cstheme="minorHAnsi"/>
          <w:bCs/>
          <w:i/>
          <w:sz w:val="20"/>
        </w:rPr>
        <w:t>those</w:t>
      </w:r>
      <w:r w:rsidRPr="004E5170">
        <w:rPr>
          <w:rFonts w:asciiTheme="minorHAnsi" w:hAnsiTheme="minorHAnsi" w:cstheme="minorHAnsi"/>
          <w:bCs/>
          <w:i/>
          <w:sz w:val="20"/>
        </w:rPr>
        <w:t xml:space="preserve"> goods</w:t>
      </w:r>
      <w:r w:rsidR="004E5170" w:rsidRPr="004E5170">
        <w:rPr>
          <w:rFonts w:asciiTheme="minorHAnsi" w:hAnsiTheme="minorHAnsi" w:cstheme="minorHAnsi"/>
          <w:bCs/>
          <w:i/>
          <w:sz w:val="20"/>
        </w:rPr>
        <w:t>.</w:t>
      </w:r>
      <w:r w:rsidR="007477E1">
        <w:rPr>
          <w:rFonts w:asciiTheme="minorHAnsi" w:hAnsiTheme="minorHAnsi" w:cstheme="minorHAnsi"/>
          <w:bCs/>
          <w:i/>
          <w:sz w:val="20"/>
        </w:rPr>
        <w:t xml:space="preserve"> Without limiting the foregoing, if this Agreement includes </w:t>
      </w:r>
      <w:r w:rsidR="007477E1" w:rsidRPr="007477E1">
        <w:rPr>
          <w:rFonts w:asciiTheme="minorHAnsi" w:hAnsiTheme="minorHAnsi" w:cstheme="minorHAnsi"/>
          <w:bCs/>
          <w:i/>
          <w:sz w:val="20"/>
        </w:rPr>
        <w:t>(</w:t>
      </w:r>
      <w:proofErr w:type="spellStart"/>
      <w:r w:rsidR="007477E1" w:rsidRPr="007477E1">
        <w:rPr>
          <w:rFonts w:asciiTheme="minorHAnsi" w:hAnsiTheme="minorHAnsi" w:cstheme="minorHAnsi"/>
          <w:bCs/>
          <w:i/>
          <w:sz w:val="20"/>
        </w:rPr>
        <w:t>i</w:t>
      </w:r>
      <w:proofErr w:type="spellEnd"/>
      <w:r w:rsidR="007477E1" w:rsidRPr="007477E1">
        <w:rPr>
          <w:rFonts w:asciiTheme="minorHAnsi" w:hAnsiTheme="minorHAnsi" w:cstheme="minorHAnsi"/>
          <w:bCs/>
          <w:i/>
          <w:sz w:val="20"/>
        </w:rPr>
        <w:t xml:space="preserve">) </w:t>
      </w:r>
      <w:r w:rsidR="007477E1">
        <w:rPr>
          <w:rFonts w:asciiTheme="minorHAnsi" w:hAnsiTheme="minorHAnsi" w:cstheme="minorHAnsi"/>
          <w:bCs/>
          <w:i/>
          <w:sz w:val="20"/>
        </w:rPr>
        <w:t xml:space="preserve">document </w:t>
      </w:r>
      <w:r w:rsidR="007477E1" w:rsidRPr="007477E1">
        <w:rPr>
          <w:rFonts w:asciiTheme="minorHAnsi" w:hAnsiTheme="minorHAnsi" w:cstheme="minorHAnsi"/>
          <w:bCs/>
          <w:i/>
          <w:sz w:val="20"/>
        </w:rPr>
        <w:t>pr</w:t>
      </w:r>
      <w:r w:rsidR="007477E1">
        <w:rPr>
          <w:rFonts w:asciiTheme="minorHAnsi" w:hAnsiTheme="minorHAnsi" w:cstheme="minorHAnsi"/>
          <w:bCs/>
          <w:i/>
          <w:sz w:val="20"/>
        </w:rPr>
        <w:t>inting, (ii) parts cleaning, or</w:t>
      </w:r>
      <w:r w:rsidR="007477E1" w:rsidRPr="007477E1">
        <w:rPr>
          <w:rFonts w:asciiTheme="minorHAnsi" w:hAnsiTheme="minorHAnsi" w:cstheme="minorHAnsi"/>
          <w:bCs/>
          <w:i/>
          <w:sz w:val="20"/>
        </w:rPr>
        <w:t xml:space="preserve"> (iii) janitorial and building maintenance services</w:t>
      </w:r>
      <w:r w:rsidR="007477E1">
        <w:rPr>
          <w:rFonts w:asciiTheme="minorHAnsi" w:hAnsiTheme="minorHAnsi" w:cstheme="minorHAnsi"/>
          <w:bCs/>
          <w:i/>
          <w:sz w:val="20"/>
        </w:rPr>
        <w:t>, this section is applicable</w:t>
      </w:r>
      <w:r w:rsidR="00BC00C8">
        <w:rPr>
          <w:rFonts w:asciiTheme="minorHAnsi" w:hAnsiTheme="minorHAnsi" w:cstheme="minorHAnsi"/>
          <w:bCs/>
          <w:i/>
          <w:sz w:val="20"/>
        </w:rPr>
        <w:t xml:space="preserve">.  </w:t>
      </w:r>
      <w:r w:rsidR="008E53A0" w:rsidRPr="002D7DFA">
        <w:rPr>
          <w:rFonts w:asciiTheme="minorHAnsi" w:hAnsiTheme="minorHAnsi" w:cstheme="minorHAnsi"/>
          <w:bCs/>
          <w:sz w:val="20"/>
        </w:rPr>
        <w:t>Contractor shall use recycled products in the performance of this Agreement to the maximum extent doing so is economically feasible</w:t>
      </w:r>
      <w:r w:rsidR="00C54301">
        <w:rPr>
          <w:rFonts w:asciiTheme="minorHAnsi" w:hAnsiTheme="minorHAnsi" w:cstheme="minorHAnsi"/>
          <w:bCs/>
          <w:sz w:val="20"/>
        </w:rPr>
        <w:t>.</w:t>
      </w:r>
      <w:r w:rsidR="008E53A0">
        <w:rPr>
          <w:rFonts w:asciiTheme="minorHAnsi" w:hAnsiTheme="minorHAnsi" w:cstheme="minorHAnsi"/>
          <w:bCs/>
          <w:sz w:val="20"/>
        </w:rPr>
        <w:t xml:space="preserve"> U</w:t>
      </w:r>
      <w:r w:rsidR="008E53A0" w:rsidRPr="004350D9">
        <w:rPr>
          <w:rFonts w:asciiTheme="minorHAnsi" w:hAnsiTheme="minorHAnsi" w:cstheme="minorHAnsi"/>
          <w:sz w:val="20"/>
        </w:rPr>
        <w:t>p</w:t>
      </w:r>
      <w:r w:rsidR="008E53A0" w:rsidRPr="001A77CD">
        <w:rPr>
          <w:rFonts w:asciiTheme="minorHAnsi" w:hAnsiTheme="minorHAnsi" w:cstheme="minorHAnsi"/>
          <w:sz w:val="20"/>
        </w:rPr>
        <w:t xml:space="preserve">on request, Contractor shall certify in writing under penalty of perjury, the minimum, if not exact, percentage of </w:t>
      </w:r>
      <w:proofErr w:type="spellStart"/>
      <w:r w:rsidR="008E53A0" w:rsidRPr="001A77CD">
        <w:rPr>
          <w:rFonts w:asciiTheme="minorHAnsi" w:hAnsiTheme="minorHAnsi" w:cstheme="minorHAnsi"/>
          <w:sz w:val="20"/>
        </w:rPr>
        <w:t>post consumer</w:t>
      </w:r>
      <w:proofErr w:type="spellEnd"/>
      <w:r w:rsidR="008E53A0" w:rsidRPr="001A77CD">
        <w:rPr>
          <w:rFonts w:asciiTheme="minorHAnsi" w:hAnsiTheme="minorHAnsi" w:cstheme="minorHAnsi"/>
          <w:sz w:val="20"/>
        </w:rPr>
        <w:t xml:space="preserve"> material as defined in the </w:t>
      </w:r>
      <w:r w:rsidR="008E53A0">
        <w:rPr>
          <w:rFonts w:asciiTheme="minorHAnsi" w:hAnsiTheme="minorHAnsi" w:cstheme="minorHAnsi"/>
          <w:sz w:val="20"/>
        </w:rPr>
        <w:t>PCC</w:t>
      </w:r>
      <w:r w:rsidR="008E53A0" w:rsidRPr="001A77CD">
        <w:rPr>
          <w:rFonts w:asciiTheme="minorHAnsi" w:hAnsiTheme="minorHAnsi" w:cstheme="minorHAnsi"/>
          <w:sz w:val="20"/>
        </w:rPr>
        <w:t xml:space="preserve"> 12200, in </w:t>
      </w:r>
      <w:r w:rsidR="008E53A0">
        <w:rPr>
          <w:rFonts w:asciiTheme="minorHAnsi" w:hAnsiTheme="minorHAnsi" w:cstheme="minorHAnsi"/>
          <w:sz w:val="20"/>
        </w:rPr>
        <w:t xml:space="preserve">such goods </w:t>
      </w:r>
      <w:r w:rsidR="008E53A0" w:rsidRPr="001A77CD">
        <w:rPr>
          <w:rFonts w:asciiTheme="minorHAnsi" w:hAnsiTheme="minorHAnsi" w:cstheme="minorHAnsi"/>
          <w:sz w:val="20"/>
        </w:rPr>
        <w:t xml:space="preserve">regardless of whether the </w:t>
      </w:r>
      <w:r w:rsidR="008E53A0">
        <w:rPr>
          <w:rFonts w:asciiTheme="minorHAnsi" w:hAnsiTheme="minorHAnsi" w:cstheme="minorHAnsi"/>
          <w:sz w:val="20"/>
        </w:rPr>
        <w:t>goods</w:t>
      </w:r>
      <w:r w:rsidR="008E53A0" w:rsidRPr="001A77CD">
        <w:rPr>
          <w:rFonts w:asciiTheme="minorHAnsi" w:hAnsiTheme="minorHAnsi" w:cstheme="minorHAnsi"/>
          <w:sz w:val="20"/>
        </w:rPr>
        <w:t xml:space="preserve"> meet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12209</w:t>
      </w:r>
      <w:r w:rsidR="008E53A0">
        <w:rPr>
          <w:rFonts w:asciiTheme="minorHAnsi" w:hAnsiTheme="minorHAnsi" w:cstheme="minorHAnsi"/>
          <w:sz w:val="20"/>
        </w:rPr>
        <w:t xml:space="preserve">. </w:t>
      </w:r>
      <w:r w:rsidR="008E53A0" w:rsidRPr="001A77CD">
        <w:rPr>
          <w:rFonts w:asciiTheme="minorHAnsi" w:hAnsiTheme="minorHAnsi" w:cstheme="minorHAnsi"/>
          <w:sz w:val="20"/>
        </w:rPr>
        <w:t xml:space="preserve">With respect to printer or duplication cartridges that comply with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12156(e), the certification required by this subdivision shall specify that the c</w:t>
      </w:r>
      <w:r w:rsidR="008E53A0">
        <w:rPr>
          <w:rFonts w:asciiTheme="minorHAnsi" w:hAnsiTheme="minorHAnsi" w:cstheme="minorHAnsi"/>
          <w:sz w:val="20"/>
        </w:rPr>
        <w:t>artridges so comply.</w:t>
      </w:r>
    </w:p>
    <w:p w14:paraId="792C7F33" w14:textId="77777777" w:rsidR="008F1CA8" w:rsidRDefault="008F1CA8" w:rsidP="008F1CA8">
      <w:pPr>
        <w:pStyle w:val="ListParagraph"/>
        <w:ind w:left="936"/>
        <w:jc w:val="both"/>
        <w:rPr>
          <w:rFonts w:asciiTheme="minorHAnsi" w:hAnsiTheme="minorHAnsi" w:cstheme="minorHAnsi"/>
          <w:sz w:val="20"/>
        </w:rPr>
      </w:pPr>
    </w:p>
    <w:p w14:paraId="3B18BA3E" w14:textId="77777777" w:rsidR="004E5170" w:rsidRDefault="008F1CA8"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Sweatshop Labor. </w:t>
      </w:r>
      <w:r w:rsidRPr="008F1CA8">
        <w:rPr>
          <w:rFonts w:asciiTheme="minorHAnsi" w:hAnsiTheme="minorHAnsi" w:cstheme="minorHAnsi"/>
          <w:bCs/>
          <w:i/>
          <w:sz w:val="20"/>
        </w:rPr>
        <w:t xml:space="preserve">If this Agreement provides for the laundering of apparel, garments or corresponding accessories, or for furnishing equipment, materials, or supplies other than </w:t>
      </w:r>
      <w:r w:rsidR="00524AF9">
        <w:rPr>
          <w:rFonts w:asciiTheme="minorHAnsi" w:hAnsiTheme="minorHAnsi" w:cstheme="minorHAnsi"/>
          <w:bCs/>
          <w:i/>
          <w:sz w:val="20"/>
        </w:rPr>
        <w:t xml:space="preserve">for </w:t>
      </w:r>
      <w:r w:rsidRPr="008F1CA8">
        <w:rPr>
          <w:rFonts w:asciiTheme="minorHAnsi" w:hAnsiTheme="minorHAnsi" w:cstheme="minorHAnsi"/>
          <w:bCs/>
          <w:i/>
          <w:sz w:val="20"/>
        </w:rPr>
        <w:t>public works, this section is applicable.</w:t>
      </w:r>
      <w:r>
        <w:rPr>
          <w:rFonts w:asciiTheme="minorHAnsi" w:hAnsiTheme="minorHAnsi" w:cstheme="minorHAnsi"/>
          <w:bCs/>
          <w:sz w:val="20"/>
        </w:rPr>
        <w:t xml:space="preserve"> </w:t>
      </w:r>
      <w:r>
        <w:rPr>
          <w:rFonts w:asciiTheme="minorHAnsi" w:hAnsiTheme="minorHAnsi" w:cstheme="minorHAnsi"/>
          <w:sz w:val="20"/>
        </w:rPr>
        <w:t>Contractor certifies that n</w:t>
      </w:r>
      <w:r w:rsidRPr="002B5F46">
        <w:rPr>
          <w:rFonts w:asciiTheme="minorHAnsi" w:hAnsiTheme="minorHAnsi" w:cstheme="minorHAnsi"/>
          <w:sz w:val="20"/>
        </w:rPr>
        <w:t xml:space="preserve">o apparel, garments or corresponding accessories, equipment, materials, or supplies furnished to the </w:t>
      </w:r>
      <w:r w:rsidR="00323CD0">
        <w:rPr>
          <w:rFonts w:asciiTheme="minorHAnsi" w:hAnsiTheme="minorHAnsi" w:cstheme="minorHAnsi"/>
          <w:sz w:val="20"/>
        </w:rPr>
        <w:t>JBE</w:t>
      </w:r>
      <w:r w:rsidRPr="002B5F46">
        <w:rPr>
          <w:rFonts w:asciiTheme="minorHAnsi" w:hAnsiTheme="minorHAnsi" w:cstheme="minorHAnsi"/>
          <w:sz w:val="2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2B5F46">
        <w:rPr>
          <w:rFonts w:asciiTheme="minorHAnsi" w:hAnsiTheme="minorHAnsi" w:cstheme="minorHAnsi"/>
          <w:sz w:val="20"/>
        </w:rPr>
        <w:t>Sweatfree</w:t>
      </w:r>
      <w:proofErr w:type="spellEnd"/>
      <w:r w:rsidRPr="002B5F46">
        <w:rPr>
          <w:rFonts w:asciiTheme="minorHAnsi" w:hAnsiTheme="minorHAnsi" w:cstheme="minorHAnsi"/>
          <w:sz w:val="20"/>
        </w:rPr>
        <w:t xml:space="preserve"> Code of Conduct as set forth on the California Department of Industrial Relations website located at www.dir.ca.gov, and PCC 6108</w:t>
      </w:r>
      <w:r>
        <w:rPr>
          <w:rFonts w:asciiTheme="minorHAnsi" w:hAnsiTheme="minorHAnsi" w:cstheme="minorHAnsi"/>
          <w:sz w:val="20"/>
        </w:rPr>
        <w:t xml:space="preserve">. </w:t>
      </w:r>
      <w:r w:rsidRPr="002B5F46">
        <w:rPr>
          <w:rFonts w:asciiTheme="minorHAnsi" w:hAnsiTheme="minorHAnsi" w:cstheme="minorHAnsi"/>
          <w:sz w:val="20"/>
        </w:rPr>
        <w:t xml:space="preserve">Contractor </w:t>
      </w:r>
      <w:r>
        <w:rPr>
          <w:rFonts w:asciiTheme="minorHAnsi" w:hAnsiTheme="minorHAnsi" w:cstheme="minorHAnsi"/>
          <w:sz w:val="20"/>
        </w:rPr>
        <w:t xml:space="preserve">agrees to </w:t>
      </w:r>
      <w:r w:rsidRPr="002B5F46">
        <w:rPr>
          <w:rFonts w:asciiTheme="minorHAnsi" w:hAnsiTheme="minorHAnsi" w:cstheme="minorHAnsi"/>
          <w:sz w:val="20"/>
        </w:rPr>
        <w:t xml:space="preserve">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323CD0">
        <w:rPr>
          <w:rFonts w:asciiTheme="minorHAnsi" w:hAnsiTheme="minorHAnsi" w:cstheme="minorHAnsi"/>
          <w:sz w:val="20"/>
        </w:rPr>
        <w:t>JBE</w:t>
      </w:r>
      <w:r w:rsidR="00E90DC1">
        <w:rPr>
          <w:rFonts w:asciiTheme="minorHAnsi" w:hAnsiTheme="minorHAnsi" w:cstheme="minorHAnsi"/>
          <w:sz w:val="20"/>
        </w:rPr>
        <w:t>.</w:t>
      </w:r>
    </w:p>
    <w:p w14:paraId="3EADB9F6" w14:textId="77777777" w:rsidR="00E77106" w:rsidRDefault="00E77106" w:rsidP="00E77106">
      <w:pPr>
        <w:pStyle w:val="ListParagraph"/>
        <w:ind w:left="936"/>
        <w:jc w:val="both"/>
        <w:rPr>
          <w:rFonts w:asciiTheme="minorHAnsi" w:hAnsiTheme="minorHAnsi" w:cstheme="minorHAnsi"/>
          <w:sz w:val="20"/>
        </w:rPr>
      </w:pPr>
    </w:p>
    <w:p w14:paraId="29C3D940" w14:textId="77777777" w:rsidR="00E77106" w:rsidRDefault="00FD729F" w:rsidP="00E77106">
      <w:pPr>
        <w:pStyle w:val="ListParagraph"/>
        <w:numPr>
          <w:ilvl w:val="1"/>
          <w:numId w:val="26"/>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w:t>
      </w:r>
      <w:r w:rsidR="00E77106" w:rsidRPr="002D7DFA">
        <w:rPr>
          <w:rFonts w:asciiTheme="minorHAnsi" w:hAnsiTheme="minorHAnsi" w:cstheme="minorHAnsi"/>
          <w:bCs/>
          <w:sz w:val="20"/>
        </w:rPr>
        <w:lastRenderedPageBreak/>
        <w:t xml:space="preserve">only if sufficient funds are made available to the </w:t>
      </w:r>
      <w:r w:rsidR="00323CD0">
        <w:rPr>
          <w:rFonts w:asciiTheme="minorHAnsi" w:hAnsiTheme="minorHAnsi" w:cstheme="minorHAnsi"/>
          <w:sz w:val="20"/>
        </w:rPr>
        <w:t>JBE</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323CD0">
        <w:rPr>
          <w:rFonts w:asciiTheme="minorHAnsi" w:hAnsiTheme="minorHAnsi" w:cstheme="minorHAnsi"/>
          <w:bCs/>
          <w:sz w:val="20"/>
        </w:rPr>
        <w:t>JBE</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 or amend this Agreement to reflect any reduction in funds</w:t>
      </w:r>
      <w:r w:rsidR="00E77106">
        <w:rPr>
          <w:rFonts w:asciiTheme="minorHAnsi" w:hAnsiTheme="minorHAnsi" w:cstheme="minorHAnsi"/>
          <w:bCs/>
          <w:sz w:val="20"/>
        </w:rPr>
        <w:t xml:space="preserve">. </w:t>
      </w:r>
    </w:p>
    <w:p w14:paraId="59723FA5" w14:textId="77777777" w:rsidR="00C034E2" w:rsidRDefault="00C034E2" w:rsidP="00C034E2">
      <w:pPr>
        <w:pStyle w:val="ListParagraph"/>
        <w:ind w:left="936"/>
        <w:rPr>
          <w:rFonts w:asciiTheme="minorHAnsi" w:hAnsiTheme="minorHAnsi" w:cstheme="minorHAnsi"/>
          <w:sz w:val="20"/>
        </w:rPr>
      </w:pPr>
    </w:p>
    <w:p w14:paraId="0F007D27" w14:textId="77777777" w:rsidR="00C034E2" w:rsidRPr="00F73F32" w:rsidRDefault="00C034E2" w:rsidP="00C034E2">
      <w:pPr>
        <w:pStyle w:val="ListParagraph"/>
        <w:numPr>
          <w:ilvl w:val="1"/>
          <w:numId w:val="26"/>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w:t>
      </w:r>
      <w:proofErr w:type="spellStart"/>
      <w:r w:rsidR="00174CAF" w:rsidRPr="00174CAF">
        <w:rPr>
          <w:rFonts w:asciiTheme="minorHAnsi" w:hAnsiTheme="minorHAnsi" w:cstheme="minorHAnsi"/>
          <w:sz w:val="20"/>
        </w:rPr>
        <w:t>i</w:t>
      </w:r>
      <w:proofErr w:type="spellEnd"/>
      <w:r w:rsidR="00174CAF" w:rsidRPr="00174CAF">
        <w:rPr>
          <w:rFonts w:asciiTheme="minorHAnsi" w:hAnsiTheme="minorHAnsi" w:cstheme="minorHAnsi"/>
          <w:sz w:val="20"/>
        </w:rPr>
        <w:t xml:space="preserve">) Contractor must use the DVBE subcontractors identified in its bid or proposal, unless the </w:t>
      </w:r>
      <w:r w:rsidR="00323CD0">
        <w:rPr>
          <w:rFonts w:asciiTheme="minorHAnsi" w:hAnsiTheme="minorHAnsi" w:cstheme="minorHAnsi"/>
          <w:sz w:val="20"/>
        </w:rPr>
        <w:t>JBE</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within sixty (60) days of receiving final payment under this Agreement certify in a report to the </w:t>
      </w:r>
      <w:r w:rsidR="00323CD0">
        <w:rPr>
          <w:rFonts w:asciiTheme="minorHAnsi" w:hAnsiTheme="minorHAnsi" w:cstheme="minorHAnsi"/>
          <w:sz w:val="20"/>
        </w:rPr>
        <w:t>JBE</w:t>
      </w:r>
      <w:r w:rsidR="00174CAF" w:rsidRPr="00174CAF">
        <w:rPr>
          <w:rFonts w:asciiTheme="minorHAnsi" w:hAnsiTheme="minorHAnsi" w:cstheme="minorHAnsi"/>
          <w:sz w:val="20"/>
        </w:rPr>
        <w:t>: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w:t>
      </w:r>
      <w:r w:rsidRPr="00F73F32">
        <w:rPr>
          <w:rFonts w:asciiTheme="minorHAnsi" w:hAnsiTheme="minorHAnsi" w:cstheme="minorHAnsi"/>
          <w:bCs/>
          <w:sz w:val="20"/>
        </w:rPr>
        <w:t xml:space="preserve"> </w:t>
      </w:r>
    </w:p>
    <w:p w14:paraId="20CDFD56" w14:textId="77777777" w:rsidR="00BA2888" w:rsidRDefault="00CD213D"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323CD0">
        <w:rPr>
          <w:rFonts w:asciiTheme="minorHAnsi" w:hAnsiTheme="minorHAnsi" w:cstheme="minorHAnsi"/>
          <w:sz w:val="20"/>
        </w:rPr>
        <w:t>JBE</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Pr>
          <w:rFonts w:asciiTheme="minorHAnsi" w:hAnsiTheme="minorHAnsi" w:cstheme="minorHAnsi"/>
          <w:sz w:val="20"/>
        </w:rPr>
        <w:t>JBE</w:t>
      </w:r>
      <w:r w:rsidRPr="00A84B5B">
        <w:rPr>
          <w:rFonts w:asciiTheme="minorHAnsi" w:hAnsiTheme="minorHAnsi" w:cstheme="minorHAnsi"/>
          <w:sz w:val="20"/>
        </w:rPr>
        <w:t xml:space="preserve">. Such assignment shall be made and become effective at the time the </w:t>
      </w:r>
      <w:r w:rsidR="00323CD0">
        <w:rPr>
          <w:rFonts w:asciiTheme="minorHAnsi" w:hAnsiTheme="minorHAnsi" w:cstheme="minorHAnsi"/>
          <w:sz w:val="20"/>
        </w:rPr>
        <w:t>JBE</w:t>
      </w:r>
      <w:r w:rsidRPr="00A84B5B">
        <w:rPr>
          <w:rFonts w:asciiTheme="minorHAnsi" w:hAnsiTheme="minorHAnsi" w:cstheme="minorHAnsi"/>
          <w:sz w:val="20"/>
        </w:rPr>
        <w:t xml:space="preserve"> tenders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323CD0">
        <w:rPr>
          <w:rFonts w:asciiTheme="minorHAnsi" w:hAnsiTheme="minorHAnsi" w:cstheme="minorHAnsi"/>
          <w:sz w:val="20"/>
        </w:rPr>
        <w:t>JBE</w:t>
      </w:r>
      <w:r w:rsidRPr="00A84B5B">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323CD0">
        <w:rPr>
          <w:rFonts w:asciiTheme="minorHAnsi" w:hAnsiTheme="minorHAnsi" w:cstheme="minorHAnsi"/>
          <w:sz w:val="20"/>
        </w:rPr>
        <w:t>JBE</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323CD0">
        <w:rPr>
          <w:rFonts w:asciiTheme="minorHAnsi" w:hAnsiTheme="minorHAnsi" w:cstheme="minorHAnsi"/>
          <w:sz w:val="20"/>
        </w:rPr>
        <w:t>JBE</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323CD0">
        <w:rPr>
          <w:rFonts w:asciiTheme="minorHAnsi" w:hAnsiTheme="minorHAnsi" w:cstheme="minorHAnsi"/>
          <w:sz w:val="20"/>
        </w:rPr>
        <w:t>JBE</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Pr>
          <w:rFonts w:asciiTheme="minorHAnsi" w:hAnsiTheme="minorHAnsi" w:cstheme="minorHAnsi"/>
          <w:sz w:val="20"/>
        </w:rPr>
        <w:t>JBE</w:t>
      </w:r>
      <w:r w:rsidRPr="00A84B5B">
        <w:rPr>
          <w:rFonts w:asciiTheme="minorHAnsi" w:hAnsiTheme="minorHAnsi" w:cstheme="minorHAnsi"/>
          <w:sz w:val="20"/>
        </w:rPr>
        <w:t xml:space="preserve"> has not been injured thereby, or (b) the </w:t>
      </w:r>
      <w:r w:rsidR="00323CD0">
        <w:rPr>
          <w:rFonts w:asciiTheme="minorHAnsi" w:hAnsiTheme="minorHAnsi" w:cstheme="minorHAnsi"/>
          <w:sz w:val="20"/>
        </w:rPr>
        <w:t>JBE</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197CA09D" w14:textId="77777777" w:rsidR="00483DAC" w:rsidRPr="006A354E" w:rsidRDefault="00C36343" w:rsidP="00C86BAD">
      <w:pPr>
        <w:pStyle w:val="ListParagraph"/>
        <w:numPr>
          <w:ilvl w:val="1"/>
          <w:numId w:val="26"/>
        </w:numPr>
        <w:tabs>
          <w:tab w:val="left" w:pos="900"/>
        </w:tabs>
        <w:spacing w:before="120" w:after="120"/>
        <w:rPr>
          <w:rFonts w:asciiTheme="minorHAnsi" w:hAnsiTheme="minorHAnsi" w:cstheme="minorHAnsi"/>
          <w:bCs/>
          <w:sz w:val="20"/>
        </w:rPr>
      </w:pPr>
      <w:r w:rsidRPr="001C41EE">
        <w:rPr>
          <w:rFonts w:asciiTheme="minorHAnsi" w:hAnsiTheme="minorHAnsi" w:cstheme="minorHAnsi"/>
          <w:b/>
          <w:sz w:val="20"/>
        </w:rPr>
        <w:t xml:space="preserve">Legal Services. </w:t>
      </w:r>
      <w:r w:rsidR="00E70FF3" w:rsidRPr="00C47A01">
        <w:rPr>
          <w:rFonts w:asciiTheme="minorHAnsi" w:hAnsiTheme="minorHAnsi" w:cstheme="minorHAnsi"/>
          <w:i/>
          <w:sz w:val="20"/>
        </w:rPr>
        <w:t xml:space="preserve">If </w:t>
      </w:r>
      <w:r w:rsidR="00E70FF3">
        <w:rPr>
          <w:rFonts w:asciiTheme="minorHAnsi" w:hAnsiTheme="minorHAnsi" w:cstheme="minorHAnsi"/>
          <w:i/>
          <w:sz w:val="20"/>
        </w:rPr>
        <w:t xml:space="preserve">this Agreement is for legal services, </w:t>
      </w:r>
      <w:r w:rsidR="00E70FF3" w:rsidRPr="00C47A01">
        <w:rPr>
          <w:rFonts w:asciiTheme="minorHAnsi" w:hAnsiTheme="minorHAnsi" w:cstheme="minorHAnsi"/>
          <w:i/>
          <w:sz w:val="20"/>
        </w:rPr>
        <w:t>this section is applicable.</w:t>
      </w:r>
      <w:r w:rsidR="00E70FF3">
        <w:rPr>
          <w:rFonts w:asciiTheme="minorHAnsi" w:hAnsiTheme="minorHAnsi" w:cstheme="minorHAnsi"/>
          <w:sz w:val="20"/>
        </w:rPr>
        <w:t xml:space="preserve">  </w:t>
      </w:r>
      <w:r w:rsidR="00C86BAD" w:rsidRPr="000D5FA7">
        <w:rPr>
          <w:rFonts w:asciiTheme="minorHAnsi" w:hAnsiTheme="minorHAnsi" w:cstheme="minorHAnsi"/>
          <w:sz w:val="20"/>
        </w:rPr>
        <w:t>Contractor shall: (</w:t>
      </w:r>
      <w:proofErr w:type="spellStart"/>
      <w:r w:rsidR="00C86BAD" w:rsidRPr="000D5FA7">
        <w:rPr>
          <w:rFonts w:asciiTheme="minorHAnsi" w:hAnsiTheme="minorHAnsi" w:cstheme="minorHAnsi"/>
          <w:sz w:val="20"/>
        </w:rPr>
        <w:t>i</w:t>
      </w:r>
      <w:proofErr w:type="spellEnd"/>
      <w:r w:rsidR="00C86BAD" w:rsidRPr="000D5FA7">
        <w:rPr>
          <w:rFonts w:asciiTheme="minorHAnsi" w:hAnsiTheme="minorHAnsi" w:cstheme="minorHAnsi"/>
          <w:sz w:val="20"/>
        </w:rPr>
        <w:t xml:space="preserve">) adhere to legal cost and billing guidelines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(ii) adhere to litigation plans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(iii) adhere to case phasing of activities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(iv) submit and adhere to legal budgets as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(v) maintain legal malpractice insurance in an amount not less than the amount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and (vi) submit to legal bill audits and law firm audits if so requested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whether conducted by employees or designees of the </w:t>
      </w:r>
      <w:r w:rsidR="00323CD0">
        <w:rPr>
          <w:rFonts w:asciiTheme="minorHAnsi" w:hAnsiTheme="minorHAnsi" w:cstheme="minorHAnsi"/>
          <w:sz w:val="20"/>
        </w:rPr>
        <w:t>JBE</w:t>
      </w:r>
      <w:r w:rsidR="00C86BAD" w:rsidRPr="000D5FA7">
        <w:rPr>
          <w:rFonts w:asciiTheme="minorHAnsi" w:hAnsiTheme="minorHAnsi" w:cstheme="minorHAnsi"/>
          <w:sz w:val="20"/>
        </w:rPr>
        <w:t xml:space="preserve"> or by any legal cost-control provider retained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for that purpose</w:t>
      </w:r>
      <w:r w:rsidR="00C86BAD">
        <w:rPr>
          <w:rFonts w:asciiTheme="minorHAnsi" w:hAnsiTheme="minorHAnsi" w:cstheme="minorHAnsi"/>
          <w:sz w:val="20"/>
        </w:rPr>
        <w:t xml:space="preserve">. </w:t>
      </w:r>
      <w:r w:rsidR="00C86BAD" w:rsidRPr="000D5FA7">
        <w:rPr>
          <w:rFonts w:asciiTheme="minorHAnsi" w:hAnsiTheme="minorHAnsi" w:cstheme="minorHAnsi"/>
          <w:sz w:val="20"/>
        </w:rPr>
        <w:t xml:space="preserve">Contractor may be required to submit to a legal cost and utilization review as determined by the </w:t>
      </w:r>
      <w:r w:rsidR="00323CD0">
        <w:rPr>
          <w:rFonts w:asciiTheme="minorHAnsi" w:hAnsiTheme="minorHAnsi" w:cstheme="minorHAnsi"/>
          <w:sz w:val="20"/>
        </w:rPr>
        <w:t>JBE</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If (a) </w:t>
      </w:r>
      <w:r w:rsidR="00C86BAD">
        <w:rPr>
          <w:rFonts w:asciiTheme="minorHAnsi" w:hAnsiTheme="minorHAnsi" w:cstheme="minorHAnsi"/>
          <w:bCs/>
          <w:sz w:val="20"/>
        </w:rPr>
        <w:t xml:space="preserve">the Contract Amount is </w:t>
      </w:r>
      <w:r w:rsidR="00C86BAD" w:rsidRPr="00F36CB0">
        <w:rPr>
          <w:rFonts w:asciiTheme="minorHAnsi" w:hAnsiTheme="minorHAnsi" w:cstheme="minorHAnsi"/>
          <w:sz w:val="20"/>
        </w:rPr>
        <w:t xml:space="preserve">greater than $50,000, (b) the </w:t>
      </w:r>
      <w:r w:rsidR="00C86BAD">
        <w:rPr>
          <w:rFonts w:asciiTheme="minorHAnsi" w:hAnsiTheme="minorHAnsi" w:cstheme="minorHAnsi"/>
          <w:sz w:val="20"/>
        </w:rPr>
        <w:t>legal s</w:t>
      </w:r>
      <w:r w:rsidR="00C86BAD" w:rsidRPr="00F36CB0">
        <w:rPr>
          <w:rFonts w:asciiTheme="minorHAnsi" w:hAnsiTheme="minorHAnsi" w:cstheme="minorHAnsi"/>
          <w:sz w:val="20"/>
        </w:rPr>
        <w:t>ervices are not the legal representation of low- or middle-income persons, in either civil, criminal, or administrative matters, a</w:t>
      </w:r>
      <w:r w:rsidR="00C86BAD">
        <w:rPr>
          <w:rFonts w:asciiTheme="minorHAnsi" w:hAnsiTheme="minorHAnsi" w:cstheme="minorHAnsi"/>
          <w:sz w:val="20"/>
        </w:rPr>
        <w:t>nd (c) the legal s</w:t>
      </w:r>
      <w:r w:rsidR="00C86BAD" w:rsidRPr="00F36CB0">
        <w:rPr>
          <w:rFonts w:asciiTheme="minorHAnsi" w:hAnsiTheme="minorHAnsi" w:cstheme="minorHAnsi"/>
          <w:sz w:val="20"/>
        </w:rPr>
        <w:t xml:space="preserve">ervices are to be performed within </w:t>
      </w:r>
      <w:r w:rsidR="00C86BAD">
        <w:rPr>
          <w:rFonts w:asciiTheme="minorHAnsi" w:hAnsiTheme="minorHAnsi" w:cstheme="minorHAnsi"/>
          <w:sz w:val="20"/>
        </w:rPr>
        <w:t>California</w:t>
      </w:r>
      <w:r w:rsidR="00C86BAD" w:rsidRPr="00F36CB0">
        <w:rPr>
          <w:rFonts w:asciiTheme="minorHAnsi" w:hAnsiTheme="minorHAnsi" w:cstheme="minorHAnsi"/>
          <w:sz w:val="20"/>
        </w:rPr>
        <w:t>, then</w:t>
      </w:r>
      <w:r w:rsidR="00C86BAD">
        <w:rPr>
          <w:rFonts w:asciiTheme="minorHAnsi" w:hAnsiTheme="minorHAnsi" w:cstheme="minorHAnsi"/>
          <w:sz w:val="20"/>
        </w:rPr>
        <w:t xml:space="preserve"> </w:t>
      </w:r>
      <w:r w:rsidR="00C86BAD" w:rsidRPr="000D5FA7">
        <w:rPr>
          <w:rFonts w:asciiTheme="minorHAnsi" w:hAnsiTheme="minorHAnsi" w:cstheme="minorHAnsi"/>
          <w:sz w:val="20"/>
        </w:rPr>
        <w:t>Contractor agrees to make a good faith effort to provide a minimum number of hours of pro bono legal services</w:t>
      </w:r>
      <w:r w:rsidR="00C20C3D">
        <w:rPr>
          <w:rFonts w:asciiTheme="minorHAnsi" w:hAnsiTheme="minorHAnsi" w:cstheme="minorHAnsi"/>
          <w:sz w:val="20"/>
        </w:rPr>
        <w:t xml:space="preserve">, or an equivalent amount of financial contributions to qualified legal services projects and support centers, as defined in </w:t>
      </w:r>
      <w:r w:rsidR="005361A7">
        <w:rPr>
          <w:rFonts w:asciiTheme="minorHAnsi" w:hAnsiTheme="minorHAnsi" w:cstheme="minorHAnsi"/>
          <w:sz w:val="20"/>
        </w:rPr>
        <w:t>s</w:t>
      </w:r>
      <w:r w:rsidR="00C20C3D">
        <w:rPr>
          <w:rFonts w:asciiTheme="minorHAnsi" w:hAnsiTheme="minorHAnsi" w:cstheme="minorHAnsi"/>
          <w:sz w:val="20"/>
        </w:rPr>
        <w:t>ection 6213 of the Business and Professions Code,</w:t>
      </w:r>
      <w:r w:rsidR="00C86BAD" w:rsidRPr="000D5FA7">
        <w:rPr>
          <w:rFonts w:asciiTheme="minorHAnsi" w:hAnsiTheme="minorHAnsi" w:cstheme="minorHAnsi"/>
          <w:sz w:val="20"/>
        </w:rPr>
        <w:t xml:space="preserve"> during each year of the Agreement equal to the lesser of either (</w:t>
      </w:r>
      <w:r w:rsidR="00C86BAD">
        <w:rPr>
          <w:rFonts w:asciiTheme="minorHAnsi" w:hAnsiTheme="minorHAnsi" w:cstheme="minorHAnsi"/>
          <w:sz w:val="20"/>
        </w:rPr>
        <w:t>A</w:t>
      </w:r>
      <w:r w:rsidR="00C86BAD" w:rsidRPr="000D5FA7">
        <w:rPr>
          <w:rFonts w:asciiTheme="minorHAnsi" w:hAnsiTheme="minorHAnsi" w:cstheme="minorHAnsi"/>
          <w:sz w:val="20"/>
        </w:rPr>
        <w:t xml:space="preserve">) </w:t>
      </w:r>
      <w:r w:rsidR="007F20A7">
        <w:rPr>
          <w:rFonts w:asciiTheme="minorHAnsi" w:hAnsiTheme="minorHAnsi" w:cstheme="minorHAnsi"/>
          <w:sz w:val="20"/>
        </w:rPr>
        <w:t>thirty (</w:t>
      </w:r>
      <w:r w:rsidR="00C86BAD" w:rsidRPr="000D5FA7">
        <w:rPr>
          <w:rFonts w:asciiTheme="minorHAnsi" w:hAnsiTheme="minorHAnsi" w:cstheme="minorHAnsi"/>
          <w:sz w:val="20"/>
        </w:rPr>
        <w:t>30</w:t>
      </w:r>
      <w:r w:rsidR="007F20A7">
        <w:rPr>
          <w:rFonts w:asciiTheme="minorHAnsi" w:hAnsiTheme="minorHAnsi" w:cstheme="minorHAnsi"/>
          <w:sz w:val="20"/>
        </w:rPr>
        <w:t>)</w:t>
      </w:r>
      <w:r w:rsidR="00C86BAD" w:rsidRPr="000D5FA7">
        <w:rPr>
          <w:rFonts w:asciiTheme="minorHAnsi" w:hAnsiTheme="minorHAnsi" w:cstheme="minorHAnsi"/>
          <w:sz w:val="20"/>
        </w:rPr>
        <w:t xml:space="preserve"> multiplied by the number of full time attorneys in the firm’s offices in </w:t>
      </w:r>
      <w:r w:rsidR="00C86BAD">
        <w:rPr>
          <w:rFonts w:asciiTheme="minorHAnsi" w:hAnsiTheme="minorHAnsi" w:cstheme="minorHAnsi"/>
          <w:sz w:val="20"/>
        </w:rPr>
        <w:t>California</w:t>
      </w:r>
      <w:r w:rsidR="00C86BAD" w:rsidRPr="000D5FA7">
        <w:rPr>
          <w:rFonts w:asciiTheme="minorHAnsi" w:hAnsiTheme="minorHAnsi" w:cstheme="minorHAnsi"/>
          <w:sz w:val="20"/>
        </w:rPr>
        <w:t>, with the number of hours prorated on an actual day basis for any period of less than a full year or (</w:t>
      </w:r>
      <w:r w:rsidR="00C86BAD">
        <w:rPr>
          <w:rFonts w:asciiTheme="minorHAnsi" w:hAnsiTheme="minorHAnsi" w:cstheme="minorHAnsi"/>
          <w:sz w:val="20"/>
        </w:rPr>
        <w:t>B</w:t>
      </w:r>
      <w:r w:rsidR="00C86BAD" w:rsidRPr="000D5FA7">
        <w:rPr>
          <w:rFonts w:asciiTheme="minorHAnsi" w:hAnsiTheme="minorHAnsi" w:cstheme="minorHAnsi"/>
          <w:sz w:val="20"/>
        </w:rPr>
        <w:t>) the number of ho</w:t>
      </w:r>
      <w:r w:rsidR="008110B5">
        <w:rPr>
          <w:rFonts w:asciiTheme="minorHAnsi" w:hAnsiTheme="minorHAnsi" w:cstheme="minorHAnsi"/>
          <w:sz w:val="20"/>
        </w:rPr>
        <w:t xml:space="preserve">urs </w:t>
      </w:r>
      <w:r w:rsidR="008110B5">
        <w:rPr>
          <w:rFonts w:asciiTheme="minorHAnsi" w:hAnsiTheme="minorHAnsi" w:cstheme="minorHAnsi"/>
          <w:sz w:val="20"/>
        </w:rPr>
        <w:lastRenderedPageBreak/>
        <w:t xml:space="preserve">equal to </w:t>
      </w:r>
      <w:r w:rsidR="000468B3">
        <w:rPr>
          <w:rFonts w:asciiTheme="minorHAnsi" w:hAnsiTheme="minorHAnsi" w:cstheme="minorHAnsi"/>
          <w:sz w:val="20"/>
        </w:rPr>
        <w:t>ten</w:t>
      </w:r>
      <w:r w:rsidR="008110B5">
        <w:rPr>
          <w:rFonts w:asciiTheme="minorHAnsi" w:hAnsiTheme="minorHAnsi" w:cstheme="minorHAnsi"/>
          <w:sz w:val="20"/>
        </w:rPr>
        <w:t xml:space="preserve"> percent </w:t>
      </w:r>
      <w:r w:rsidR="000468B3">
        <w:rPr>
          <w:rFonts w:asciiTheme="minorHAnsi" w:hAnsiTheme="minorHAnsi" w:cstheme="minorHAnsi"/>
          <w:sz w:val="20"/>
        </w:rPr>
        <w:t xml:space="preserve">(10%) </w:t>
      </w:r>
      <w:r w:rsidR="008110B5">
        <w:rPr>
          <w:rFonts w:asciiTheme="minorHAnsi" w:hAnsiTheme="minorHAnsi" w:cstheme="minorHAnsi"/>
          <w:sz w:val="20"/>
        </w:rPr>
        <w:t>of the Contract A</w:t>
      </w:r>
      <w:r w:rsidR="00C86BAD" w:rsidRPr="000D5FA7">
        <w:rPr>
          <w:rFonts w:asciiTheme="minorHAnsi" w:hAnsiTheme="minorHAnsi" w:cstheme="minorHAnsi"/>
          <w:sz w:val="20"/>
        </w:rPr>
        <w:t>mount divided by the average billing rate of the firm</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Failure to make a good faith effort may be cause for nonrenewal of this Agreement or another judicial branch or other </w:t>
      </w:r>
      <w:r w:rsidR="00C86BAD">
        <w:rPr>
          <w:rFonts w:asciiTheme="minorHAnsi" w:hAnsiTheme="minorHAnsi" w:cstheme="minorHAnsi"/>
          <w:sz w:val="20"/>
        </w:rPr>
        <w:t>state</w:t>
      </w:r>
      <w:r w:rsidR="00C86BAD" w:rsidRPr="00F36CB0">
        <w:rPr>
          <w:rFonts w:asciiTheme="minorHAnsi" w:hAnsiTheme="minorHAnsi" w:cstheme="minorHAnsi"/>
          <w:sz w:val="20"/>
        </w:rPr>
        <w:t xml:space="preserve"> contract for legal services, and may be </w:t>
      </w:r>
      <w:proofErr w:type="gramStart"/>
      <w:r w:rsidR="00C86BAD" w:rsidRPr="00F36CB0">
        <w:rPr>
          <w:rFonts w:asciiTheme="minorHAnsi" w:hAnsiTheme="minorHAnsi" w:cstheme="minorHAnsi"/>
          <w:sz w:val="20"/>
        </w:rPr>
        <w:t>taken into account</w:t>
      </w:r>
      <w:proofErr w:type="gramEnd"/>
      <w:r w:rsidR="00C86BAD" w:rsidRPr="00F36CB0">
        <w:rPr>
          <w:rFonts w:asciiTheme="minorHAnsi" w:hAnsiTheme="minorHAnsi" w:cstheme="minorHAnsi"/>
          <w:sz w:val="20"/>
        </w:rPr>
        <w:t xml:space="preserve"> when determining the award of future contracts with a </w:t>
      </w:r>
      <w:r w:rsidR="00D437C9">
        <w:rPr>
          <w:rFonts w:asciiTheme="minorHAnsi" w:hAnsiTheme="minorHAnsi" w:cstheme="minorHAnsi"/>
          <w:sz w:val="20"/>
        </w:rPr>
        <w:t>J</w:t>
      </w:r>
      <w:r w:rsidR="00C86BAD" w:rsidRPr="00F36CB0">
        <w:rPr>
          <w:rFonts w:asciiTheme="minorHAnsi" w:hAnsiTheme="minorHAnsi" w:cstheme="minorHAnsi"/>
          <w:sz w:val="20"/>
        </w:rPr>
        <w:t xml:space="preserve">udicial </w:t>
      </w:r>
      <w:r w:rsidR="00D437C9">
        <w:rPr>
          <w:rFonts w:asciiTheme="minorHAnsi" w:hAnsiTheme="minorHAnsi" w:cstheme="minorHAnsi"/>
          <w:sz w:val="20"/>
        </w:rPr>
        <w:t>B</w:t>
      </w:r>
      <w:r w:rsidR="00C86BAD" w:rsidRPr="00F36CB0">
        <w:rPr>
          <w:rFonts w:asciiTheme="minorHAnsi" w:hAnsiTheme="minorHAnsi" w:cstheme="minorHAnsi"/>
          <w:sz w:val="20"/>
        </w:rPr>
        <w:t xml:space="preserve">ranch </w:t>
      </w:r>
      <w:r w:rsidR="00D437C9">
        <w:rPr>
          <w:rFonts w:asciiTheme="minorHAnsi" w:hAnsiTheme="minorHAnsi" w:cstheme="minorHAnsi"/>
          <w:sz w:val="20"/>
        </w:rPr>
        <w:t>E</w:t>
      </w:r>
      <w:r w:rsidR="00C86BAD" w:rsidRPr="00F36CB0">
        <w:rPr>
          <w:rFonts w:asciiTheme="minorHAnsi" w:hAnsiTheme="minorHAnsi" w:cstheme="minorHAnsi"/>
          <w:sz w:val="20"/>
        </w:rPr>
        <w:t>ntity for legal services</w:t>
      </w:r>
      <w:r w:rsidR="00C86BAD">
        <w:rPr>
          <w:rFonts w:asciiTheme="minorHAnsi" w:hAnsiTheme="minorHAnsi" w:cstheme="minorHAnsi"/>
          <w:sz w:val="20"/>
        </w:rPr>
        <w:t>.</w:t>
      </w:r>
      <w:r w:rsidR="006A354E">
        <w:rPr>
          <w:rFonts w:asciiTheme="minorHAnsi" w:hAnsiTheme="minorHAnsi" w:cstheme="minorHAnsi"/>
          <w:sz w:val="20"/>
        </w:rPr>
        <w:t xml:space="preserve"> </w:t>
      </w:r>
    </w:p>
    <w:p w14:paraId="5D2A6EBD" w14:textId="77777777" w:rsidR="00E367B1" w:rsidRDefault="006A354E" w:rsidP="006A354E">
      <w:pPr>
        <w:pStyle w:val="ListParagraph"/>
        <w:numPr>
          <w:ilvl w:val="1"/>
          <w:numId w:val="26"/>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3FE74258" w14:textId="77777777" w:rsidR="00E367B1" w:rsidRDefault="00E367B1" w:rsidP="00E367B1">
      <w:pPr>
        <w:pStyle w:val="ListParagraph"/>
        <w:tabs>
          <w:tab w:val="left" w:pos="450"/>
        </w:tabs>
        <w:ind w:left="936"/>
        <w:rPr>
          <w:rFonts w:asciiTheme="minorHAnsi" w:hAnsiTheme="minorHAnsi" w:cstheme="minorHAnsi"/>
          <w:bCs/>
          <w:sz w:val="20"/>
          <w:lang w:bidi="en-US"/>
        </w:rPr>
      </w:pPr>
    </w:p>
    <w:p w14:paraId="25E90336" w14:textId="77777777" w:rsidR="006A354E" w:rsidRPr="00E367B1" w:rsidRDefault="00E367B1" w:rsidP="00E367B1">
      <w:pPr>
        <w:pStyle w:val="ListParagraph"/>
        <w:numPr>
          <w:ilvl w:val="1"/>
          <w:numId w:val="26"/>
        </w:numPr>
        <w:tabs>
          <w:tab w:val="left" w:pos="450"/>
        </w:tabs>
        <w:rPr>
          <w:rFonts w:asciiTheme="minorHAnsi" w:hAnsiTheme="minorHAnsi" w:cstheme="minorHAnsi"/>
          <w:bCs/>
          <w:sz w:val="20"/>
          <w:lang w:bidi="en-US"/>
        </w:rPr>
      </w:pPr>
      <w:r w:rsidRPr="00E367B1">
        <w:rPr>
          <w:rFonts w:asciiTheme="minorHAnsi" w:hAnsiTheme="minorHAnsi" w:cstheme="minorHAnsi"/>
          <w:b/>
          <w:bCs/>
          <w:sz w:val="20"/>
        </w:rPr>
        <w:t>Equipment Purchases.</w:t>
      </w:r>
      <w:r w:rsidRPr="00E367B1">
        <w:rPr>
          <w:rFonts w:asciiTheme="minorHAnsi" w:hAnsiTheme="minorHAnsi" w:cstheme="minorHAnsi"/>
          <w:bCs/>
          <w:sz w:val="20"/>
        </w:rPr>
        <w:t xml:space="preserve">  </w:t>
      </w:r>
      <w:r w:rsidRPr="00E367B1">
        <w:rPr>
          <w:rFonts w:cs="Arial"/>
          <w:i/>
          <w:sz w:val="20"/>
        </w:rPr>
        <w:t xml:space="preserve">If this Agreement includes the purchase of equipment, </w:t>
      </w:r>
      <w:r w:rsidRPr="00E367B1">
        <w:rPr>
          <w:rFonts w:asciiTheme="minorHAnsi" w:hAnsiTheme="minorHAnsi" w:cstheme="minorHAnsi"/>
          <w:bCs/>
          <w:i/>
          <w:sz w:val="20"/>
        </w:rPr>
        <w:t xml:space="preserve">this section is applicable.  </w:t>
      </w:r>
      <w:r>
        <w:rPr>
          <w:rFonts w:asciiTheme="minorHAnsi" w:hAnsiTheme="minorHAnsi" w:cstheme="minorHAnsi"/>
          <w:bCs/>
          <w:sz w:val="20"/>
        </w:rPr>
        <w:t xml:space="preserve">The </w:t>
      </w:r>
      <w:r w:rsidR="00323CD0">
        <w:rPr>
          <w:rFonts w:asciiTheme="minorHAnsi" w:hAnsiTheme="minorHAnsi" w:cstheme="minorHAnsi"/>
          <w:bCs/>
          <w:sz w:val="20"/>
        </w:rPr>
        <w:t>JBE</w:t>
      </w:r>
      <w:r w:rsidRPr="00E367B1">
        <w:rPr>
          <w:rFonts w:asciiTheme="minorHAnsi" w:hAnsiTheme="minorHAnsi" w:cstheme="minorHAnsi"/>
          <w:bCs/>
          <w:sz w:val="20"/>
        </w:rPr>
        <w:t xml:space="preserve"> may, at its option, repair any damaged or replace any lost or stolen items an</w:t>
      </w:r>
      <w:r w:rsidR="00082271">
        <w:rPr>
          <w:rFonts w:asciiTheme="minorHAnsi" w:hAnsiTheme="minorHAnsi" w:cstheme="minorHAnsi"/>
          <w:bCs/>
          <w:sz w:val="20"/>
        </w:rPr>
        <w:t>d deduct the cost thereof from C</w:t>
      </w:r>
      <w:r w:rsidRPr="00E367B1">
        <w:rPr>
          <w:rFonts w:asciiTheme="minorHAnsi" w:hAnsiTheme="minorHAnsi" w:cstheme="minorHAnsi"/>
          <w:bCs/>
          <w:sz w:val="20"/>
        </w:rPr>
        <w:t xml:space="preserve">ontractor’s invoice to the </w:t>
      </w:r>
      <w:r w:rsidR="00323CD0">
        <w:rPr>
          <w:rFonts w:asciiTheme="minorHAnsi" w:hAnsiTheme="minorHAnsi" w:cstheme="minorHAnsi"/>
          <w:bCs/>
          <w:sz w:val="20"/>
        </w:rPr>
        <w:t>JBE</w:t>
      </w:r>
      <w:r>
        <w:rPr>
          <w:rFonts w:asciiTheme="minorHAnsi" w:hAnsiTheme="minorHAnsi" w:cstheme="minorHAnsi"/>
          <w:bCs/>
          <w:sz w:val="20"/>
        </w:rPr>
        <w:t>, or require C</w:t>
      </w:r>
      <w:r w:rsidRPr="00E367B1">
        <w:rPr>
          <w:rFonts w:asciiTheme="minorHAnsi" w:hAnsiTheme="minorHAnsi" w:cstheme="minorHAnsi"/>
          <w:bCs/>
          <w:sz w:val="20"/>
        </w:rPr>
        <w:t xml:space="preserve">ontractor to repair or replace any damaged, lost, or stolen equipment to the satisfaction of the </w:t>
      </w:r>
      <w:r w:rsidR="00323CD0">
        <w:rPr>
          <w:rFonts w:asciiTheme="minorHAnsi" w:hAnsiTheme="minorHAnsi" w:cstheme="minorHAnsi"/>
          <w:bCs/>
          <w:sz w:val="20"/>
        </w:rPr>
        <w:t>JBE</w:t>
      </w:r>
      <w:r>
        <w:rPr>
          <w:rFonts w:asciiTheme="minorHAnsi" w:hAnsiTheme="minorHAnsi" w:cstheme="minorHAnsi"/>
          <w:bCs/>
          <w:sz w:val="20"/>
        </w:rPr>
        <w:t xml:space="preserve"> at no expense to the </w:t>
      </w:r>
      <w:r w:rsidR="00323CD0">
        <w:rPr>
          <w:rFonts w:asciiTheme="minorHAnsi" w:hAnsiTheme="minorHAnsi" w:cstheme="minorHAnsi"/>
          <w:bCs/>
          <w:sz w:val="20"/>
        </w:rPr>
        <w:t>JBE</w:t>
      </w:r>
      <w:r w:rsidRPr="00E367B1">
        <w:rPr>
          <w:rFonts w:asciiTheme="minorHAnsi" w:hAnsiTheme="minorHAnsi" w:cstheme="minorHAnsi"/>
          <w:bCs/>
          <w:sz w:val="20"/>
        </w:rPr>
        <w:t xml:space="preserve">. If a theft occurs, </w:t>
      </w:r>
      <w:r>
        <w:rPr>
          <w:rFonts w:asciiTheme="minorHAnsi" w:hAnsiTheme="minorHAnsi" w:cstheme="minorHAnsi"/>
          <w:bCs/>
          <w:sz w:val="20"/>
        </w:rPr>
        <w:t>C</w:t>
      </w:r>
      <w:r w:rsidRPr="00E367B1">
        <w:rPr>
          <w:rFonts w:asciiTheme="minorHAnsi" w:hAnsiTheme="minorHAnsi" w:cstheme="minorHAnsi"/>
          <w:bCs/>
          <w:sz w:val="20"/>
        </w:rPr>
        <w:t xml:space="preserve">ontractor must file a police report immediately.  </w:t>
      </w:r>
    </w:p>
    <w:p w14:paraId="772CEEE7" w14:textId="77777777" w:rsidR="00C36343" w:rsidRPr="007477E1" w:rsidRDefault="00420271" w:rsidP="00420271">
      <w:pPr>
        <w:pStyle w:val="ListParagraph"/>
        <w:numPr>
          <w:ilvl w:val="1"/>
          <w:numId w:val="26"/>
        </w:numPr>
        <w:tabs>
          <w:tab w:val="left" w:pos="900"/>
        </w:tabs>
        <w:spacing w:before="120" w:after="120"/>
        <w:rPr>
          <w:rFonts w:asciiTheme="minorHAnsi" w:hAnsiTheme="minorHAnsi" w:cstheme="minorHAnsi"/>
          <w:bCs/>
          <w:sz w:val="20"/>
        </w:rPr>
      </w:pPr>
      <w:r w:rsidRPr="00420271">
        <w:rPr>
          <w:rFonts w:cs="Arial"/>
          <w:b/>
          <w:sz w:val="20"/>
        </w:rPr>
        <w:t>Four-Digit Date Compliance.</w:t>
      </w:r>
      <w:r w:rsidRPr="00420271">
        <w:rPr>
          <w:rFonts w:cs="Arial"/>
          <w:sz w:val="20"/>
        </w:rPr>
        <w:t xml:space="preserve"> </w:t>
      </w:r>
      <w:r w:rsidRPr="00420271">
        <w:rPr>
          <w:rFonts w:cs="Arial"/>
          <w:i/>
          <w:sz w:val="20"/>
        </w:rPr>
        <w:t xml:space="preserve">If </w:t>
      </w:r>
      <w:r>
        <w:rPr>
          <w:rFonts w:cs="Arial"/>
          <w:i/>
          <w:sz w:val="20"/>
        </w:rPr>
        <w:t>this</w:t>
      </w:r>
      <w:r w:rsidRPr="00420271">
        <w:rPr>
          <w:rFonts w:cs="Arial"/>
          <w:i/>
          <w:sz w:val="20"/>
        </w:rPr>
        <w:t xml:space="preserve"> Agreement includes the purchase of systems, software, or instrumentation with imbedded chips, </w:t>
      </w:r>
      <w:r w:rsidRPr="00420271">
        <w:rPr>
          <w:rFonts w:asciiTheme="minorHAnsi" w:hAnsiTheme="minorHAnsi" w:cstheme="minorHAnsi"/>
          <w:bCs/>
          <w:i/>
          <w:sz w:val="20"/>
        </w:rPr>
        <w:t xml:space="preserve">this section is applicable.  </w:t>
      </w:r>
      <w:r w:rsidRPr="00420271">
        <w:rPr>
          <w:rFonts w:cs="Arial"/>
          <w:sz w:val="20"/>
        </w:rPr>
        <w:t>Contractor represents and warrants that it will provide only Four-Digit Da</w:t>
      </w:r>
      <w:r w:rsidR="00632E5F">
        <w:rPr>
          <w:rFonts w:cs="Arial"/>
          <w:sz w:val="20"/>
        </w:rPr>
        <w:t>te Compliant deliverables and s</w:t>
      </w:r>
      <w:r w:rsidRPr="00420271">
        <w:rPr>
          <w:rFonts w:cs="Arial"/>
          <w:sz w:val="20"/>
        </w:rPr>
        <w:t xml:space="preserve">ervices to </w:t>
      </w:r>
      <w:r w:rsidR="00632E5F">
        <w:rPr>
          <w:rFonts w:cs="Arial"/>
          <w:sz w:val="20"/>
        </w:rPr>
        <w:t xml:space="preserve">the </w:t>
      </w:r>
      <w:r w:rsidR="00323CD0">
        <w:rPr>
          <w:rFonts w:cs="Arial"/>
          <w:sz w:val="20"/>
        </w:rPr>
        <w:t>JBE</w:t>
      </w:r>
      <w:r w:rsidRPr="00420271">
        <w:rPr>
          <w:rFonts w:cs="Arial"/>
          <w:sz w:val="20"/>
        </w:rPr>
        <w:t xml:space="preserve">. “Four-Digit Date Compliant” deliverables and services can accurately process, calculate, compare, and sequence date data, </w:t>
      </w:r>
      <w:r w:rsidR="00245806">
        <w:rPr>
          <w:rFonts w:cs="Arial"/>
          <w:sz w:val="20"/>
        </w:rPr>
        <w:t xml:space="preserve">including </w:t>
      </w:r>
      <w:r w:rsidRPr="00420271">
        <w:rPr>
          <w:rFonts w:cs="Arial"/>
          <w:sz w:val="20"/>
        </w:rPr>
        <w:t>date data arising out of or relating to leap years and changes in centuries. Th</w:t>
      </w:r>
      <w:r w:rsidR="00632E5F">
        <w:rPr>
          <w:rFonts w:cs="Arial"/>
          <w:sz w:val="20"/>
        </w:rPr>
        <w:t>is warranty and representation is</w:t>
      </w:r>
      <w:r w:rsidRPr="00420271">
        <w:rPr>
          <w:rFonts w:cs="Arial"/>
          <w:sz w:val="20"/>
        </w:rPr>
        <w:t xml:space="preserve"> subject to the warranty terms and conditions of this Agreement and do</w:t>
      </w:r>
      <w:r w:rsidR="00632E5F">
        <w:rPr>
          <w:rFonts w:cs="Arial"/>
          <w:sz w:val="20"/>
        </w:rPr>
        <w:t>es</w:t>
      </w:r>
      <w:r w:rsidRPr="00420271">
        <w:rPr>
          <w:rFonts w:cs="Arial"/>
          <w:sz w:val="20"/>
        </w:rPr>
        <w:t xml:space="preserve"> not limit the generality of warranty obligations set forth elsewhere in this Agreement.</w:t>
      </w:r>
    </w:p>
    <w:p w14:paraId="11D60E47" w14:textId="77777777" w:rsidR="00BA2888" w:rsidRPr="00305C21" w:rsidRDefault="007477E1" w:rsidP="00BA2888">
      <w:pPr>
        <w:pStyle w:val="ListParagraph"/>
        <w:numPr>
          <w:ilvl w:val="1"/>
          <w:numId w:val="26"/>
        </w:numPr>
        <w:tabs>
          <w:tab w:val="left" w:pos="900"/>
        </w:tabs>
        <w:spacing w:before="120" w:after="120"/>
        <w:rPr>
          <w:rFonts w:asciiTheme="minorHAnsi" w:hAnsiTheme="minorHAnsi" w:cstheme="minorHAnsi"/>
          <w:bCs/>
          <w:sz w:val="20"/>
        </w:rPr>
      </w:pPr>
      <w:r w:rsidRPr="0061194F">
        <w:rPr>
          <w:rFonts w:asciiTheme="minorHAnsi" w:hAnsiTheme="minorHAnsi" w:cstheme="minorHAnsi"/>
          <w:b/>
          <w:sz w:val="20"/>
        </w:rPr>
        <w:t xml:space="preserve">Janitorial Services or Building Maintenance </w:t>
      </w:r>
      <w:r w:rsidR="00076FB0">
        <w:rPr>
          <w:rFonts w:asciiTheme="minorHAnsi" w:hAnsiTheme="minorHAnsi" w:cstheme="minorHAnsi"/>
          <w:b/>
          <w:sz w:val="20"/>
        </w:rPr>
        <w:t>Services</w:t>
      </w:r>
      <w:r w:rsidRPr="0061194F">
        <w:rPr>
          <w:rFonts w:asciiTheme="minorHAnsi" w:hAnsiTheme="minorHAnsi" w:cstheme="minorHAnsi"/>
          <w:b/>
          <w:sz w:val="20"/>
        </w:rPr>
        <w:t>.</w:t>
      </w:r>
      <w:r w:rsidRPr="0061194F">
        <w:rPr>
          <w:rFonts w:asciiTheme="minorHAnsi" w:hAnsiTheme="minorHAnsi" w:cstheme="minorHAnsi"/>
          <w:sz w:val="20"/>
        </w:rPr>
        <w:t xml:space="preserve">  </w:t>
      </w:r>
      <w:r w:rsidRPr="00420271">
        <w:rPr>
          <w:rFonts w:cs="Arial"/>
          <w:i/>
          <w:sz w:val="20"/>
        </w:rPr>
        <w:t xml:space="preserve">If </w:t>
      </w:r>
      <w:r>
        <w:rPr>
          <w:rFonts w:cs="Arial"/>
          <w:i/>
          <w:sz w:val="20"/>
        </w:rPr>
        <w:t>this</w:t>
      </w:r>
      <w:r w:rsidRPr="00420271">
        <w:rPr>
          <w:rFonts w:cs="Arial"/>
          <w:i/>
          <w:sz w:val="20"/>
        </w:rPr>
        <w:t xml:space="preserve"> Agreement </w:t>
      </w:r>
      <w:r>
        <w:rPr>
          <w:rFonts w:cs="Arial"/>
          <w:i/>
          <w:sz w:val="20"/>
        </w:rPr>
        <w:t xml:space="preserve">is for janitorial or building maintenance services, </w:t>
      </w:r>
      <w:r w:rsidRPr="00420271">
        <w:rPr>
          <w:rFonts w:asciiTheme="minorHAnsi" w:hAnsiTheme="minorHAnsi" w:cstheme="minorHAnsi"/>
          <w:bCs/>
          <w:i/>
          <w:sz w:val="20"/>
        </w:rPr>
        <w:t xml:space="preserve">this section is applicable. </w:t>
      </w:r>
      <w:r w:rsidRPr="0061194F">
        <w:rPr>
          <w:rFonts w:asciiTheme="minorHAnsi" w:hAnsiTheme="minorHAnsi" w:cstheme="minorHAnsi"/>
          <w:sz w:val="20"/>
        </w:rPr>
        <w:t xml:space="preserve">If this Agreement requires Contractor to perform Services at a new site, Contractor shall retain for </w:t>
      </w:r>
      <w:r w:rsidR="000468B3">
        <w:rPr>
          <w:rFonts w:asciiTheme="minorHAnsi" w:hAnsiTheme="minorHAnsi" w:cstheme="minorHAnsi"/>
          <w:sz w:val="20"/>
        </w:rPr>
        <w:t>sixty (</w:t>
      </w:r>
      <w:r w:rsidRPr="0061194F">
        <w:rPr>
          <w:rFonts w:asciiTheme="minorHAnsi" w:hAnsiTheme="minorHAnsi" w:cstheme="minorHAnsi"/>
          <w:sz w:val="20"/>
        </w:rPr>
        <w:t>60</w:t>
      </w:r>
      <w:r w:rsidR="000468B3">
        <w:rPr>
          <w:rFonts w:asciiTheme="minorHAnsi" w:hAnsiTheme="minorHAnsi" w:cstheme="minorHAnsi"/>
          <w:sz w:val="20"/>
        </w:rPr>
        <w:t>)</w:t>
      </w:r>
      <w:r w:rsidRPr="0061194F">
        <w:rPr>
          <w:rFonts w:asciiTheme="minorHAnsi" w:hAnsiTheme="minorHAnsi" w:cstheme="minorHAnsi"/>
          <w:sz w:val="20"/>
        </w:rPr>
        <w:t xml:space="preserve">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r>
        <w:rPr>
          <w:rFonts w:asciiTheme="minorHAnsi" w:hAnsiTheme="minorHAnsi" w:cstheme="minorHAnsi"/>
          <w:sz w:val="20"/>
        </w:rPr>
        <w:t xml:space="preserve"> </w:t>
      </w:r>
    </w:p>
    <w:p w14:paraId="5BEE8518" w14:textId="77777777" w:rsidR="00305C21" w:rsidRPr="00556840" w:rsidRDefault="00B313DA" w:rsidP="00BA2888">
      <w:pPr>
        <w:pStyle w:val="ListParagraph"/>
        <w:numPr>
          <w:ilvl w:val="1"/>
          <w:numId w:val="26"/>
        </w:numPr>
        <w:tabs>
          <w:tab w:val="left" w:pos="900"/>
        </w:tabs>
        <w:spacing w:before="120" w:after="120"/>
        <w:rPr>
          <w:rFonts w:asciiTheme="minorHAnsi" w:hAnsiTheme="minorHAnsi" w:cstheme="minorHAnsi"/>
          <w:bCs/>
          <w:sz w:val="20"/>
        </w:rPr>
      </w:pPr>
      <w:r w:rsidRPr="00B313DA">
        <w:rPr>
          <w:rFonts w:asciiTheme="minorHAnsi" w:hAnsiTheme="minorHAnsi" w:cstheme="minorHAnsi"/>
          <w:b/>
          <w:bCs/>
          <w:sz w:val="20"/>
        </w:rPr>
        <w:t>Small Business Preference Commitment.</w:t>
      </w:r>
      <w:r>
        <w:rPr>
          <w:rFonts w:asciiTheme="minorHAnsi" w:hAnsiTheme="minorHAnsi" w:cstheme="minorHAnsi"/>
          <w:bCs/>
          <w:sz w:val="20"/>
        </w:rPr>
        <w:t xml:space="preserve"> </w:t>
      </w:r>
      <w:r w:rsidRPr="00B313DA">
        <w:rPr>
          <w:rFonts w:asciiTheme="minorHAnsi" w:hAnsiTheme="minorHAnsi" w:cstheme="minorHAnsi"/>
          <w:bCs/>
          <w:i/>
          <w:sz w:val="20"/>
        </w:rPr>
        <w:t>This section is applicable if Contractor received a small business preference in connection with this Agreement.</w:t>
      </w:r>
      <w:r w:rsidRPr="00B313DA">
        <w:rPr>
          <w:rFonts w:asciiTheme="minorHAnsi" w:hAnsiTheme="minorHAnsi" w:cstheme="minorHAnsi"/>
          <w:bCs/>
          <w:sz w:val="20"/>
        </w:rPr>
        <w:t xml:space="preserve">  Contractor’s failure to meet the small business commitment set forth in its bid or proposal constitutes a breach of this Agreement.  Contractor must within sixty (60) days of receiving final payment under this Agreement report to the </w:t>
      </w:r>
      <w:r w:rsidR="00323CD0">
        <w:rPr>
          <w:rFonts w:asciiTheme="minorHAnsi" w:hAnsiTheme="minorHAnsi" w:cstheme="minorHAnsi"/>
          <w:bCs/>
          <w:sz w:val="20"/>
        </w:rPr>
        <w:t>JBE</w:t>
      </w:r>
      <w:r>
        <w:rPr>
          <w:rFonts w:asciiTheme="minorHAnsi" w:hAnsiTheme="minorHAnsi" w:cstheme="minorHAnsi"/>
          <w:bCs/>
          <w:sz w:val="20"/>
        </w:rPr>
        <w:t xml:space="preserve"> </w:t>
      </w:r>
      <w:r w:rsidRPr="00B313DA">
        <w:rPr>
          <w:rFonts w:asciiTheme="minorHAnsi" w:hAnsiTheme="minorHAnsi" w:cstheme="minorHAnsi"/>
          <w:bCs/>
          <w:sz w:val="20"/>
        </w:rPr>
        <w:t>the actual percentage of small/micro business participation t</w:t>
      </w:r>
      <w:r>
        <w:rPr>
          <w:rFonts w:asciiTheme="minorHAnsi" w:hAnsiTheme="minorHAnsi" w:cstheme="minorHAnsi"/>
          <w:bCs/>
          <w:sz w:val="20"/>
        </w:rPr>
        <w:t xml:space="preserve">hat was achieved. </w:t>
      </w:r>
      <w:r w:rsidRPr="00B313DA">
        <w:rPr>
          <w:rFonts w:asciiTheme="minorHAnsi" w:hAnsiTheme="minorHAnsi" w:cstheme="minorHAnsi"/>
          <w:bCs/>
          <w:sz w:val="20"/>
        </w:rPr>
        <w:t>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6874D89C" w14:textId="77777777" w:rsidR="00535786" w:rsidRPr="00EC158B" w:rsidRDefault="00DC5733" w:rsidP="00023CC5">
      <w:pPr>
        <w:numPr>
          <w:ilvl w:val="0"/>
          <w:numId w:val="26"/>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65A6D247" w14:textId="77777777" w:rsidR="00535786" w:rsidRPr="00EC158B"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323CD0">
        <w:rPr>
          <w:rFonts w:asciiTheme="minorHAnsi" w:hAnsiTheme="minorHAnsi" w:cstheme="minorHAnsi"/>
          <w:sz w:val="20"/>
        </w:rPr>
        <w:t>JBE</w:t>
      </w:r>
      <w:r w:rsidRPr="00C04E9F">
        <w:rPr>
          <w:rFonts w:asciiTheme="minorHAnsi" w:hAnsiTheme="minorHAnsi" w:cstheme="minorHAnsi"/>
          <w:sz w:val="20"/>
        </w:rPr>
        <w:t xml:space="preserve">. No employer-employee, partnership, joint venture, or agency relationship exists between Contractor and the </w:t>
      </w:r>
      <w:r w:rsidR="00323CD0">
        <w:rPr>
          <w:rFonts w:asciiTheme="minorHAnsi" w:hAnsiTheme="minorHAnsi" w:cstheme="minorHAnsi"/>
          <w:sz w:val="20"/>
        </w:rPr>
        <w:t>JBE</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323CD0">
        <w:rPr>
          <w:rFonts w:cstheme="minorHAnsi"/>
          <w:sz w:val="20"/>
        </w:rPr>
        <w:t>JBE</w:t>
      </w:r>
      <w:r w:rsidR="000205FD" w:rsidRPr="00C04E9F">
        <w:rPr>
          <w:rFonts w:cstheme="minorHAnsi"/>
          <w:sz w:val="20"/>
        </w:rPr>
        <w:t xml:space="preserve">. If any governmental entity concludes that Contractor is not an independent contractor, the </w:t>
      </w:r>
      <w:r w:rsidR="00323CD0">
        <w:rPr>
          <w:rFonts w:cstheme="minorHAnsi"/>
          <w:sz w:val="20"/>
        </w:rPr>
        <w:t>JBE</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4BDDE66D" w14:textId="77777777" w:rsidR="00A62C2B" w:rsidRPr="00A62C2B" w:rsidRDefault="00A62C2B" w:rsidP="00023CC5">
      <w:pPr>
        <w:numPr>
          <w:ilvl w:val="1"/>
          <w:numId w:val="26"/>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1ADDCE60" w14:textId="77777777" w:rsidR="007F3498" w:rsidRPr="007F3498"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five percent (5%) or more during the time period subject to audit, Contractor must reimburse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4A42E622" w14:textId="77777777" w:rsidR="00392AC3" w:rsidRPr="00D835C1" w:rsidRDefault="00C73594" w:rsidP="00023CC5">
      <w:pPr>
        <w:numPr>
          <w:ilvl w:val="1"/>
          <w:numId w:val="26"/>
        </w:numPr>
        <w:spacing w:before="120" w:after="120"/>
        <w:rPr>
          <w:rFonts w:asciiTheme="minorHAnsi" w:hAnsiTheme="minorHAnsi" w:cstheme="minorHAnsi"/>
          <w:sz w:val="20"/>
          <w:u w:val="single"/>
        </w:rPr>
      </w:pPr>
      <w:r w:rsidRPr="00C73594">
        <w:rPr>
          <w:rFonts w:asciiTheme="minorHAnsi" w:hAnsiTheme="minorHAnsi" w:cstheme="minorHAnsi"/>
          <w:b/>
          <w:bCs/>
          <w:sz w:val="20"/>
        </w:rPr>
        <w:lastRenderedPageBreak/>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permits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0383751B" w14:textId="77777777" w:rsidR="0029237A" w:rsidRDefault="0029237A" w:rsidP="00023CC5">
      <w:pPr>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in order to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Pr>
          <w:rFonts w:asciiTheme="minorHAnsi" w:hAnsiTheme="minorHAnsi" w:cstheme="minorHAnsi"/>
          <w:sz w:val="20"/>
        </w:rPr>
        <w:t>JBE</w:t>
      </w:r>
      <w:r w:rsidRPr="008D1584">
        <w:rPr>
          <w:rFonts w:asciiTheme="minorHAnsi" w:hAnsiTheme="minorHAnsi" w:cstheme="minorHAnsi"/>
          <w:sz w:val="20"/>
        </w:rPr>
        <w:t xml:space="preserve"> owns all right, title and interest in the Confidential Information. Contractor will notify the </w:t>
      </w:r>
      <w:r w:rsidR="00323CD0">
        <w:rPr>
          <w:rFonts w:asciiTheme="minorHAnsi" w:hAnsiTheme="minorHAnsi" w:cstheme="minorHAnsi"/>
          <w:sz w:val="20"/>
        </w:rPr>
        <w:t>JBE</w:t>
      </w:r>
      <w:r w:rsidRPr="008D1584">
        <w:rPr>
          <w:rFonts w:asciiTheme="minorHAnsi" w:hAnsiTheme="minorHAnsi" w:cstheme="minorHAnsi"/>
          <w:sz w:val="20"/>
        </w:rPr>
        <w:t xml:space="preserve"> promptly upon learning of any unauthorized disclosure or use of Confidential Information and will cooperate fully with the </w:t>
      </w:r>
      <w:r w:rsidR="00323CD0">
        <w:rPr>
          <w:rFonts w:asciiTheme="minorHAnsi" w:hAnsiTheme="minorHAnsi" w:cstheme="minorHAnsi"/>
          <w:sz w:val="20"/>
        </w:rPr>
        <w:t>JBE</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323CD0">
        <w:rPr>
          <w:sz w:val="20"/>
        </w:rPr>
        <w:t>JBE</w:t>
      </w:r>
      <w:r w:rsidRPr="001153AF">
        <w:rPr>
          <w:sz w:val="20"/>
        </w:rPr>
        <w:t xml:space="preserve">’s request and upon any termination or expiration of this Agreement, Contractor will promptly (a) return to the </w:t>
      </w:r>
      <w:r w:rsidR="00323CD0">
        <w:rPr>
          <w:sz w:val="20"/>
        </w:rPr>
        <w:t>JBE</w:t>
      </w:r>
      <w:r w:rsidRPr="001153AF">
        <w:rPr>
          <w:sz w:val="20"/>
        </w:rPr>
        <w:t xml:space="preserve"> or, if so directed by the </w:t>
      </w:r>
      <w:r w:rsidR="00323CD0">
        <w:rPr>
          <w:sz w:val="20"/>
        </w:rPr>
        <w:t>JBE</w:t>
      </w:r>
      <w:r w:rsidRPr="001153AF">
        <w:rPr>
          <w:sz w:val="20"/>
        </w:rPr>
        <w:t xml:space="preserve">, destroy all Confidential Information (in every form and medium), and (b) certify to the </w:t>
      </w:r>
      <w:r w:rsidR="00323CD0">
        <w:rPr>
          <w:sz w:val="20"/>
        </w:rPr>
        <w:t>JBE</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323CD0">
        <w:rPr>
          <w:rFonts w:asciiTheme="minorHAnsi" w:hAnsiTheme="minorHAnsi" w:cstheme="minorHAnsi"/>
          <w:sz w:val="20"/>
        </w:rPr>
        <w:t>JBE</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65303C9C" w14:textId="77777777" w:rsidR="00B97478" w:rsidRPr="00B97478" w:rsidRDefault="00B97478" w:rsidP="00023CC5">
      <w:pPr>
        <w:numPr>
          <w:ilvl w:val="1"/>
          <w:numId w:val="26"/>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323CD0">
        <w:rPr>
          <w:rFonts w:asciiTheme="minorHAnsi" w:hAnsiTheme="minorHAnsi" w:cstheme="minorHAnsi"/>
          <w:bCs/>
          <w:sz w:val="20"/>
        </w:rPr>
        <w:t>JBE</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any partially-completed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323CD0">
        <w:rPr>
          <w:rFonts w:asciiTheme="minorHAnsi" w:hAnsiTheme="minorHAnsi" w:cstheme="minorHAnsi"/>
          <w:bCs/>
          <w:sz w:val="20"/>
        </w:rPr>
        <w:t>JBE</w:t>
      </w:r>
      <w:r w:rsidRPr="00B97478">
        <w:rPr>
          <w:rFonts w:asciiTheme="minorHAnsi" w:hAnsiTheme="minorHAnsi" w:cstheme="minorHAnsi"/>
          <w:bCs/>
          <w:sz w:val="20"/>
        </w:rPr>
        <w:t>.</w:t>
      </w:r>
    </w:p>
    <w:p w14:paraId="06922888"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323CD0">
        <w:rPr>
          <w:rFonts w:asciiTheme="minorHAnsi" w:hAnsiTheme="minorHAnsi" w:cstheme="minorHAnsi"/>
          <w:sz w:val="20"/>
        </w:rPr>
        <w:t>JBE</w:t>
      </w:r>
      <w:r w:rsidR="0029237A" w:rsidRPr="00EC158B">
        <w:rPr>
          <w:rFonts w:asciiTheme="minorHAnsi" w:hAnsiTheme="minorHAnsi" w:cstheme="minorHAnsi"/>
          <w:sz w:val="20"/>
        </w:rPr>
        <w:t>.</w:t>
      </w:r>
    </w:p>
    <w:p w14:paraId="3029A68D"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48E72B17" w14:textId="77777777" w:rsidR="00535786" w:rsidRPr="00EC158B" w:rsidRDefault="00DC5733"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76CF036" w14:textId="77777777" w:rsidR="00B815DA"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323CD0">
        <w:rPr>
          <w:sz w:val="20"/>
        </w:rPr>
        <w:t>JBE</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323CD0">
        <w:rPr>
          <w:rFonts w:asciiTheme="minorHAnsi" w:hAnsiTheme="minorHAnsi" w:cstheme="minorHAnsi"/>
          <w:bCs/>
          <w:sz w:val="20"/>
        </w:rPr>
        <w:t>JBE</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323CD0">
        <w:rPr>
          <w:sz w:val="20"/>
        </w:rPr>
        <w:t>JBE</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5948462B" w14:textId="77777777" w:rsidR="00A61016" w:rsidRDefault="00B815DA" w:rsidP="00023CC5">
      <w:pPr>
        <w:numPr>
          <w:ilvl w:val="1"/>
          <w:numId w:val="26"/>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 xml:space="preserve">a </w:t>
      </w:r>
      <w:r>
        <w:rPr>
          <w:rFonts w:asciiTheme="minorHAnsi" w:hAnsiTheme="minorHAnsi" w:cstheme="minorHAnsi"/>
          <w:bCs/>
          <w:sz w:val="20"/>
        </w:rPr>
        <w:lastRenderedPageBreak/>
        <w:t>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god, such as earthquakes, floods, and other natural disasters, such that performance is impossible.</w:t>
      </w:r>
    </w:p>
    <w:p w14:paraId="44B8D7CE" w14:textId="77777777" w:rsidR="00535786" w:rsidRPr="00EC158B" w:rsidRDefault="00A61016" w:rsidP="00023CC5">
      <w:pPr>
        <w:numPr>
          <w:ilvl w:val="1"/>
          <w:numId w:val="26"/>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ervices agreement may submit a bid for, nor be awarded an agreement for, the providing of services, procuring goods or supplies, or any other related action that is required, suggested, or otherwise deemed appropriate in the end product of this Agreement.</w:t>
      </w:r>
      <w:r w:rsidR="00BC3F04">
        <w:rPr>
          <w:rFonts w:asciiTheme="minorHAnsi" w:hAnsiTheme="minorHAnsi" w:cstheme="minorHAnsi"/>
          <w:bCs/>
          <w:sz w:val="20"/>
        </w:rPr>
        <w:t xml:space="preserve"> </w:t>
      </w:r>
    </w:p>
    <w:p w14:paraId="023BE12B"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E39CE3E"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1AA9ED08"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03F7017C" w14:textId="77777777" w:rsidR="00A46FBE"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3600A0A7" w14:textId="77777777" w:rsidR="00A46FBE" w:rsidRPr="00A46FBE" w:rsidRDefault="00A46FBE" w:rsidP="002B6210">
      <w:pPr>
        <w:rPr>
          <w:rFonts w:asciiTheme="minorHAnsi" w:hAnsiTheme="minorHAnsi" w:cstheme="minorHAnsi"/>
          <w:sz w:val="20"/>
        </w:rPr>
      </w:pPr>
    </w:p>
    <w:p w14:paraId="511FFFC2" w14:textId="77777777" w:rsidR="00A46FBE" w:rsidRPr="00864894" w:rsidRDefault="00A46FBE" w:rsidP="002B6210">
      <w:pPr>
        <w:rPr>
          <w:rFonts w:asciiTheme="minorHAnsi" w:hAnsiTheme="minorHAnsi" w:cstheme="minorHAnsi"/>
          <w:sz w:val="20"/>
        </w:rPr>
      </w:pPr>
    </w:p>
    <w:p w14:paraId="53A38E31" w14:textId="77777777" w:rsidR="00A46FBE" w:rsidRPr="00C337CA" w:rsidRDefault="00A46FBE" w:rsidP="002B6210">
      <w:pPr>
        <w:rPr>
          <w:rFonts w:asciiTheme="minorHAnsi" w:hAnsiTheme="minorHAnsi" w:cstheme="minorHAnsi"/>
          <w:sz w:val="20"/>
        </w:rPr>
      </w:pPr>
    </w:p>
    <w:p w14:paraId="4492CA0A" w14:textId="77777777" w:rsidR="00A46FBE" w:rsidRPr="00AC2E92" w:rsidRDefault="00A46FBE" w:rsidP="002B6210">
      <w:pPr>
        <w:rPr>
          <w:rFonts w:asciiTheme="minorHAnsi" w:hAnsiTheme="minorHAnsi" w:cstheme="minorHAnsi"/>
          <w:sz w:val="20"/>
        </w:rPr>
      </w:pPr>
    </w:p>
    <w:p w14:paraId="4E5DAC1C" w14:textId="77777777" w:rsidR="00A46FBE" w:rsidRPr="002B6210" w:rsidRDefault="00A46FBE" w:rsidP="002B6210">
      <w:pPr>
        <w:rPr>
          <w:rFonts w:asciiTheme="minorHAnsi" w:hAnsiTheme="minorHAnsi" w:cstheme="minorHAnsi"/>
          <w:sz w:val="20"/>
        </w:rPr>
      </w:pPr>
    </w:p>
    <w:p w14:paraId="7AA09D23" w14:textId="77777777" w:rsidR="00A46FBE" w:rsidRPr="002B6210" w:rsidRDefault="00A46FBE" w:rsidP="002B6210">
      <w:pPr>
        <w:rPr>
          <w:rFonts w:asciiTheme="minorHAnsi" w:hAnsiTheme="minorHAnsi" w:cstheme="minorHAnsi"/>
          <w:sz w:val="20"/>
        </w:rPr>
      </w:pPr>
    </w:p>
    <w:p w14:paraId="7EB9484A" w14:textId="77777777" w:rsidR="00A46FBE" w:rsidRPr="002B6210" w:rsidRDefault="00A46FBE" w:rsidP="002B6210">
      <w:pPr>
        <w:rPr>
          <w:rFonts w:asciiTheme="minorHAnsi" w:hAnsiTheme="minorHAnsi" w:cstheme="minorHAnsi"/>
          <w:sz w:val="20"/>
        </w:rPr>
      </w:pPr>
    </w:p>
    <w:p w14:paraId="25173366" w14:textId="77777777" w:rsidR="00A46FBE" w:rsidRPr="002B6210" w:rsidRDefault="00A46FBE" w:rsidP="002B6210">
      <w:pPr>
        <w:rPr>
          <w:rFonts w:asciiTheme="minorHAnsi" w:hAnsiTheme="minorHAnsi" w:cstheme="minorHAnsi"/>
          <w:sz w:val="20"/>
        </w:rPr>
      </w:pPr>
    </w:p>
    <w:p w14:paraId="061B94EB" w14:textId="77777777" w:rsidR="00A46FBE" w:rsidRPr="002B6210" w:rsidRDefault="00A46FBE" w:rsidP="002B6210">
      <w:pPr>
        <w:rPr>
          <w:rFonts w:asciiTheme="minorHAnsi" w:hAnsiTheme="minorHAnsi" w:cstheme="minorHAnsi"/>
          <w:sz w:val="20"/>
        </w:rPr>
      </w:pPr>
    </w:p>
    <w:p w14:paraId="6B2CAC12" w14:textId="77777777" w:rsidR="00A46FBE" w:rsidRPr="002B6210" w:rsidRDefault="00A46FBE" w:rsidP="002B6210">
      <w:pPr>
        <w:rPr>
          <w:rFonts w:asciiTheme="minorHAnsi" w:hAnsiTheme="minorHAnsi" w:cstheme="minorHAnsi"/>
          <w:sz w:val="20"/>
        </w:rPr>
      </w:pPr>
    </w:p>
    <w:p w14:paraId="2BD2314A" w14:textId="77777777" w:rsidR="00A46FBE" w:rsidRPr="002B6210" w:rsidRDefault="00A46FBE" w:rsidP="002B6210">
      <w:pPr>
        <w:rPr>
          <w:rFonts w:asciiTheme="minorHAnsi" w:hAnsiTheme="minorHAnsi" w:cstheme="minorHAnsi"/>
          <w:sz w:val="20"/>
        </w:rPr>
      </w:pPr>
    </w:p>
    <w:p w14:paraId="39B9BC60" w14:textId="77777777" w:rsidR="00A46FBE" w:rsidRPr="002B6210" w:rsidRDefault="00A46FBE" w:rsidP="002B6210">
      <w:pPr>
        <w:rPr>
          <w:rFonts w:asciiTheme="minorHAnsi" w:hAnsiTheme="minorHAnsi" w:cstheme="minorHAnsi"/>
          <w:sz w:val="20"/>
        </w:rPr>
      </w:pPr>
    </w:p>
    <w:p w14:paraId="257C7635" w14:textId="77777777" w:rsidR="00A46FBE" w:rsidRPr="002B6210" w:rsidRDefault="00A46FBE" w:rsidP="002B6210">
      <w:pPr>
        <w:rPr>
          <w:rFonts w:asciiTheme="minorHAnsi" w:hAnsiTheme="minorHAnsi" w:cstheme="minorHAnsi"/>
          <w:sz w:val="20"/>
        </w:rPr>
      </w:pPr>
    </w:p>
    <w:p w14:paraId="32CFA619" w14:textId="77777777" w:rsidR="00A46FBE" w:rsidRPr="002B6210" w:rsidRDefault="00A46FBE" w:rsidP="002B6210">
      <w:pPr>
        <w:rPr>
          <w:rFonts w:asciiTheme="minorHAnsi" w:hAnsiTheme="minorHAnsi" w:cstheme="minorHAnsi"/>
          <w:sz w:val="20"/>
        </w:rPr>
      </w:pPr>
    </w:p>
    <w:p w14:paraId="6323D490" w14:textId="77777777" w:rsidR="00A46FBE" w:rsidRPr="002B6210" w:rsidRDefault="00A46FBE" w:rsidP="002B6210">
      <w:pPr>
        <w:rPr>
          <w:rFonts w:asciiTheme="minorHAnsi" w:hAnsiTheme="minorHAnsi" w:cstheme="minorHAnsi"/>
          <w:sz w:val="20"/>
        </w:rPr>
      </w:pPr>
    </w:p>
    <w:p w14:paraId="709E7D17" w14:textId="77777777" w:rsidR="00A46FBE" w:rsidRPr="002B6210" w:rsidRDefault="00A46FBE" w:rsidP="002B6210">
      <w:pPr>
        <w:rPr>
          <w:rFonts w:asciiTheme="minorHAnsi" w:hAnsiTheme="minorHAnsi" w:cstheme="minorHAnsi"/>
          <w:sz w:val="20"/>
        </w:rPr>
      </w:pPr>
    </w:p>
    <w:p w14:paraId="0B31C0F6" w14:textId="77777777" w:rsidR="00A46FBE" w:rsidRPr="002B6210" w:rsidRDefault="00A46FBE" w:rsidP="002B6210">
      <w:pPr>
        <w:rPr>
          <w:rFonts w:asciiTheme="minorHAnsi" w:hAnsiTheme="minorHAnsi" w:cstheme="minorHAnsi"/>
          <w:sz w:val="20"/>
        </w:rPr>
      </w:pPr>
    </w:p>
    <w:p w14:paraId="0EC45C89" w14:textId="77777777" w:rsidR="00A46FBE" w:rsidRPr="002B6210" w:rsidRDefault="00A46FBE" w:rsidP="002B6210">
      <w:pPr>
        <w:rPr>
          <w:rFonts w:asciiTheme="minorHAnsi" w:hAnsiTheme="minorHAnsi" w:cstheme="minorHAnsi"/>
          <w:sz w:val="20"/>
        </w:rPr>
      </w:pPr>
    </w:p>
    <w:p w14:paraId="1E1EABF8" w14:textId="77777777" w:rsidR="00A46FBE" w:rsidRPr="002B6210" w:rsidRDefault="00A46FBE" w:rsidP="002B6210">
      <w:pPr>
        <w:rPr>
          <w:rFonts w:asciiTheme="minorHAnsi" w:hAnsiTheme="minorHAnsi" w:cstheme="minorHAnsi"/>
          <w:sz w:val="20"/>
        </w:rPr>
      </w:pPr>
    </w:p>
    <w:p w14:paraId="19B8056A" w14:textId="77777777" w:rsidR="00A46FBE" w:rsidRPr="002B6210" w:rsidRDefault="00A46FBE" w:rsidP="002B6210">
      <w:pPr>
        <w:rPr>
          <w:rFonts w:asciiTheme="minorHAnsi" w:hAnsiTheme="minorHAnsi" w:cstheme="minorHAnsi"/>
          <w:sz w:val="20"/>
        </w:rPr>
      </w:pPr>
    </w:p>
    <w:p w14:paraId="43B46F73" w14:textId="77777777" w:rsidR="00A46FBE" w:rsidRPr="002B6210" w:rsidRDefault="00A46FBE" w:rsidP="002B6210">
      <w:pPr>
        <w:rPr>
          <w:rFonts w:asciiTheme="minorHAnsi" w:hAnsiTheme="minorHAnsi" w:cstheme="minorHAnsi"/>
          <w:sz w:val="20"/>
        </w:rPr>
      </w:pPr>
    </w:p>
    <w:p w14:paraId="7C24749A" w14:textId="77777777" w:rsidR="00A46FBE" w:rsidRPr="002B6210" w:rsidRDefault="00A46FBE" w:rsidP="002B6210">
      <w:pPr>
        <w:rPr>
          <w:rFonts w:asciiTheme="minorHAnsi" w:hAnsiTheme="minorHAnsi" w:cstheme="minorHAnsi"/>
          <w:sz w:val="20"/>
        </w:rPr>
      </w:pPr>
    </w:p>
    <w:p w14:paraId="1D9A3261" w14:textId="77777777" w:rsidR="00A46FBE" w:rsidRPr="002B6210" w:rsidRDefault="00A46FBE" w:rsidP="002B6210">
      <w:pPr>
        <w:rPr>
          <w:rFonts w:asciiTheme="minorHAnsi" w:hAnsiTheme="minorHAnsi" w:cstheme="minorHAnsi"/>
          <w:sz w:val="20"/>
        </w:rPr>
      </w:pPr>
    </w:p>
    <w:p w14:paraId="3F8B8596" w14:textId="77777777" w:rsidR="00A46FBE" w:rsidRDefault="00A46FBE" w:rsidP="00A46FBE">
      <w:pPr>
        <w:rPr>
          <w:rFonts w:asciiTheme="minorHAnsi" w:hAnsiTheme="minorHAnsi" w:cstheme="minorHAnsi"/>
          <w:sz w:val="20"/>
        </w:rPr>
      </w:pPr>
    </w:p>
    <w:p w14:paraId="669096DE" w14:textId="77777777" w:rsidR="00A46FBE" w:rsidRPr="00A46FBE" w:rsidRDefault="00A46FBE" w:rsidP="00A46FBE">
      <w:pPr>
        <w:rPr>
          <w:rFonts w:asciiTheme="minorHAnsi" w:hAnsiTheme="minorHAnsi" w:cstheme="minorHAnsi"/>
          <w:sz w:val="20"/>
        </w:rPr>
      </w:pPr>
    </w:p>
    <w:p w14:paraId="53F8B882" w14:textId="77777777" w:rsidR="00A46FBE" w:rsidRDefault="00A46FBE" w:rsidP="00A46FBE">
      <w:pPr>
        <w:rPr>
          <w:rFonts w:asciiTheme="minorHAnsi" w:hAnsiTheme="minorHAnsi" w:cstheme="minorHAnsi"/>
          <w:sz w:val="20"/>
        </w:rPr>
      </w:pPr>
    </w:p>
    <w:p w14:paraId="07CB48B8" w14:textId="77777777" w:rsidR="00A46FBE" w:rsidRDefault="00A46FBE" w:rsidP="002B6210">
      <w:pPr>
        <w:ind w:firstLine="720"/>
        <w:rPr>
          <w:rFonts w:asciiTheme="minorHAnsi" w:hAnsiTheme="minorHAnsi" w:cstheme="minorHAnsi"/>
          <w:sz w:val="20"/>
        </w:rPr>
      </w:pPr>
    </w:p>
    <w:p w14:paraId="1CB16721" w14:textId="77777777" w:rsidR="00A46FBE" w:rsidRDefault="00A46FBE" w:rsidP="00A46FBE">
      <w:pPr>
        <w:rPr>
          <w:rFonts w:asciiTheme="minorHAnsi" w:hAnsiTheme="minorHAnsi" w:cstheme="minorHAnsi"/>
          <w:sz w:val="20"/>
        </w:rPr>
      </w:pPr>
    </w:p>
    <w:p w14:paraId="5CCE1DE0" w14:textId="77777777" w:rsidR="00D461F6" w:rsidRPr="002B6210" w:rsidRDefault="00D461F6" w:rsidP="002B6210">
      <w:pPr>
        <w:rPr>
          <w:rFonts w:asciiTheme="minorHAnsi" w:hAnsiTheme="minorHAnsi" w:cstheme="minorHAnsi"/>
          <w:sz w:val="20"/>
        </w:rPr>
        <w:sectPr w:rsidR="00D461F6" w:rsidRPr="002B6210" w:rsidSect="00686493">
          <w:footerReference w:type="default" r:id="rId17"/>
          <w:footerReference w:type="first" r:id="rId18"/>
          <w:pgSz w:w="12240" w:h="15840"/>
          <w:pgMar w:top="1440" w:right="1440" w:bottom="1440" w:left="1440" w:header="720" w:footer="720" w:gutter="0"/>
          <w:pgNumType w:start="1" w:chapStyle="1"/>
          <w:cols w:space="720"/>
          <w:titlePg/>
          <w:docGrid w:linePitch="360"/>
        </w:sectPr>
      </w:pPr>
    </w:p>
    <w:p w14:paraId="6A5CFFC0"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D</w:t>
      </w:r>
    </w:p>
    <w:p w14:paraId="0CCC5FBD"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17819A39" w14:textId="77777777" w:rsidR="00B7449E" w:rsidRPr="00EC158B" w:rsidRDefault="00B7449E" w:rsidP="00B7449E">
      <w:pPr>
        <w:spacing w:line="300" w:lineRule="atLeast"/>
        <w:ind w:left="360"/>
        <w:rPr>
          <w:rFonts w:asciiTheme="minorHAnsi" w:hAnsiTheme="minorHAnsi" w:cstheme="minorHAnsi"/>
          <w:sz w:val="20"/>
        </w:rPr>
      </w:pPr>
    </w:p>
    <w:p w14:paraId="620637E6"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39B5F6D"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1AA8AF84"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4622967" w14:textId="77777777"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means: (</w:t>
      </w:r>
      <w:proofErr w:type="spellStart"/>
      <w:r w:rsidRPr="008D1584">
        <w:rPr>
          <w:rFonts w:asciiTheme="minorHAnsi" w:hAnsiTheme="minorHAnsi" w:cstheme="minorHAnsi"/>
          <w:sz w:val="20"/>
          <w:szCs w:val="20"/>
        </w:rPr>
        <w:t>i</w:t>
      </w:r>
      <w:proofErr w:type="spellEnd"/>
      <w:r w:rsidRPr="008D1584">
        <w:rPr>
          <w:rFonts w:asciiTheme="minorHAnsi" w:hAnsiTheme="minorHAnsi" w:cstheme="minorHAnsi"/>
          <w:sz w:val="20"/>
          <w:szCs w:val="20"/>
        </w:rPr>
        <w:t xml:space="preserve">) any information related to the business or operations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including information relating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personnel and users; and (ii) all financial, statistical, personal, technical and other data and information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satisfaction that: (a) Contractor lawfully knew prior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w:t>
      </w:r>
      <w:proofErr w:type="spellStart"/>
      <w:r>
        <w:rPr>
          <w:rFonts w:asciiTheme="minorHAnsi" w:hAnsiTheme="minorHAnsi" w:cstheme="minorHAnsi"/>
          <w:sz w:val="20"/>
          <w:szCs w:val="20"/>
        </w:rPr>
        <w:t>i</w:t>
      </w:r>
      <w:proofErr w:type="spellEnd"/>
      <w:r>
        <w:rPr>
          <w:rFonts w:asciiTheme="minorHAnsi" w:hAnsiTheme="minorHAnsi" w:cstheme="minorHAnsi"/>
          <w:sz w:val="20"/>
          <w:szCs w:val="20"/>
        </w:rPr>
        <w:t>)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788FFFE0"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7583CBF"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F1F3558"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0B4E2F2A"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51740897"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later of (</w:t>
      </w:r>
      <w:proofErr w:type="spellStart"/>
      <w:r w:rsidR="003112E4">
        <w:rPr>
          <w:rFonts w:asciiTheme="minorHAnsi" w:hAnsiTheme="minorHAnsi" w:cstheme="minorHAnsi"/>
          <w:sz w:val="20"/>
          <w:szCs w:val="20"/>
        </w:rPr>
        <w:t>i</w:t>
      </w:r>
      <w:proofErr w:type="spellEnd"/>
      <w:r w:rsidR="003112E4">
        <w:rPr>
          <w:rFonts w:asciiTheme="minorHAnsi" w:hAnsiTheme="minorHAnsi" w:cstheme="minorHAnsi"/>
          <w:sz w:val="20"/>
          <w:szCs w:val="20"/>
        </w:rPr>
        <w:t xml:space="preserve">)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6B7A7ABF"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4C3CED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76E23B9B" w14:textId="77777777"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“JBE”</w:t>
      </w:r>
      <w:r w:rsidR="00701788">
        <w:rPr>
          <w:rFonts w:asciiTheme="minorHAnsi" w:hAnsiTheme="minorHAnsi" w:cstheme="minorHAnsi"/>
          <w:b/>
          <w:sz w:val="20"/>
          <w:szCs w:val="20"/>
        </w:rPr>
        <w:t xml:space="preserve"> is defined on the Coversheet.</w:t>
      </w:r>
    </w:p>
    <w:p w14:paraId="6015AA09"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3A28F78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50AC00B4"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71A3E85B" w14:textId="77777777"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323CD0">
        <w:rPr>
          <w:rFonts w:asciiTheme="minorHAnsi" w:hAnsiTheme="minorHAnsi" w:cstheme="minorHAnsi"/>
          <w:sz w:val="20"/>
          <w:szCs w:val="20"/>
        </w:rPr>
        <w:t>JBE</w:t>
      </w:r>
      <w:r w:rsidRPr="00EC158B">
        <w:rPr>
          <w:rFonts w:asciiTheme="minorHAnsi" w:hAnsiTheme="minorHAnsi" w:cstheme="minorHAnsi"/>
          <w:sz w:val="20"/>
          <w:szCs w:val="20"/>
        </w:rPr>
        <w:t>.</w:t>
      </w:r>
    </w:p>
    <w:p w14:paraId="3815EBA3"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BFD9A5E"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0B17CCF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2B1DBCED" w14:textId="77777777" w:rsidR="009C3D22" w:rsidRDefault="00437785" w:rsidP="005C5777">
      <w:pPr>
        <w:pStyle w:val="BodyText"/>
        <w:spacing w:before="120" w:after="120" w:line="240" w:lineRule="auto"/>
        <w:rPr>
          <w:rFonts w:asciiTheme="minorHAnsi" w:hAnsiTheme="minorHAnsi" w:cstheme="minorHAnsi"/>
          <w:sz w:val="20"/>
        </w:r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p w14:paraId="2EE58A3E" w14:textId="77777777" w:rsidR="00C337CA" w:rsidRPr="0037441E" w:rsidRDefault="00C337CA" w:rsidP="00C337CA">
      <w:pPr>
        <w:pStyle w:val="JBCMHeading2"/>
        <w:jc w:val="center"/>
        <w:rPr>
          <w:rStyle w:val="Heading4Char"/>
          <w:rFonts w:asciiTheme="minorHAnsi" w:hAnsiTheme="minorHAnsi" w:cstheme="minorHAnsi"/>
          <w:i w:val="0"/>
          <w:sz w:val="20"/>
          <w:szCs w:val="20"/>
        </w:rPr>
      </w:pPr>
      <w:r w:rsidRPr="0037441E">
        <w:rPr>
          <w:rStyle w:val="Heading4Char"/>
          <w:rFonts w:asciiTheme="minorHAnsi" w:hAnsiTheme="minorHAnsi" w:cstheme="minorHAnsi"/>
          <w:i w:val="0"/>
          <w:sz w:val="20"/>
          <w:szCs w:val="20"/>
        </w:rPr>
        <w:lastRenderedPageBreak/>
        <w:t>APPENDIX E</w:t>
      </w:r>
    </w:p>
    <w:p w14:paraId="36F54491" w14:textId="77777777" w:rsidR="00C337CA" w:rsidRPr="0037441E" w:rsidRDefault="00C337CA" w:rsidP="00C337CA">
      <w:pPr>
        <w:rPr>
          <w:rFonts w:asciiTheme="minorHAnsi" w:hAnsiTheme="minorHAnsi" w:cstheme="minorHAnsi"/>
          <w:sz w:val="20"/>
        </w:rPr>
      </w:pPr>
    </w:p>
    <w:p w14:paraId="7A54328F" w14:textId="77777777" w:rsidR="00695544"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 xml:space="preserve">UNRUH CIVIL RIGHTS ACT AND </w:t>
      </w:r>
    </w:p>
    <w:p w14:paraId="0B248785" w14:textId="77777777" w:rsidR="00C337CA" w:rsidRPr="0037441E"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CALIFORNIA FAIR EMPLOYMENT AND HOUSING ACT CERTIFICATION</w:t>
      </w:r>
    </w:p>
    <w:p w14:paraId="136FBEA1" w14:textId="77777777" w:rsidR="00C337CA" w:rsidRPr="00C337CA" w:rsidRDefault="00C337CA" w:rsidP="00C337CA">
      <w:pPr>
        <w:spacing w:line="300" w:lineRule="atLeast"/>
        <w:jc w:val="center"/>
        <w:rPr>
          <w:rFonts w:cs="Arial"/>
          <w:b/>
          <w:bCs/>
          <w:sz w:val="20"/>
          <w:u w:val="single"/>
        </w:rPr>
      </w:pPr>
    </w:p>
    <w:p w14:paraId="40F0DAA3" w14:textId="77777777" w:rsidR="00C337CA" w:rsidRPr="00C337CA" w:rsidRDefault="00C337CA" w:rsidP="00C337CA">
      <w:pPr>
        <w:spacing w:after="120" w:line="300" w:lineRule="atLeast"/>
        <w:rPr>
          <w:rFonts w:cs="Arial"/>
          <w:sz w:val="20"/>
        </w:rPr>
      </w:pPr>
      <w:r w:rsidRPr="00C337CA">
        <w:rPr>
          <w:rFonts w:cs="Arial"/>
          <w:sz w:val="20"/>
        </w:rPr>
        <w:t>Pursuant to Public Contract Code (PCC) section 2010, the following certifications must be provided when (</w:t>
      </w:r>
      <w:proofErr w:type="spellStart"/>
      <w:r w:rsidRPr="00C337CA">
        <w:rPr>
          <w:rFonts w:cs="Arial"/>
          <w:sz w:val="20"/>
        </w:rPr>
        <w:t>i</w:t>
      </w:r>
      <w:proofErr w:type="spellEnd"/>
      <w:r w:rsidRPr="00C337CA">
        <w:rPr>
          <w:rFonts w:cs="Arial"/>
          <w:sz w:val="20"/>
        </w:rPr>
        <w:t xml:space="preserve">) submitting a bid or proposal to the </w:t>
      </w:r>
      <w:r>
        <w:rPr>
          <w:rFonts w:cs="Arial"/>
          <w:sz w:val="20"/>
        </w:rPr>
        <w:t xml:space="preserve">JBE </w:t>
      </w:r>
      <w:r w:rsidRPr="00C337CA">
        <w:rPr>
          <w:rFonts w:cs="Arial"/>
          <w:sz w:val="20"/>
        </w:rPr>
        <w:t xml:space="preserve">for a solicitation of goods or services of $100,000 or more, or (ii) entering into or renewing a contract with the </w:t>
      </w:r>
      <w:r>
        <w:rPr>
          <w:rFonts w:cs="Arial"/>
          <w:sz w:val="20"/>
        </w:rPr>
        <w:t xml:space="preserve">JBE </w:t>
      </w:r>
      <w:r w:rsidRPr="00C337CA">
        <w:rPr>
          <w:rFonts w:cs="Arial"/>
          <w:sz w:val="20"/>
        </w:rPr>
        <w:t>for the purchase of goods or services of $100,000 or more.</w:t>
      </w:r>
    </w:p>
    <w:p w14:paraId="7300893C" w14:textId="77777777" w:rsidR="00C337CA" w:rsidRPr="00C337CA" w:rsidRDefault="00C337CA" w:rsidP="00C337CA">
      <w:pPr>
        <w:widowControl w:val="0"/>
        <w:spacing w:after="120" w:line="300" w:lineRule="atLeast"/>
        <w:rPr>
          <w:rFonts w:cs="Arial"/>
          <w:b/>
          <w:bCs/>
          <w:sz w:val="20"/>
          <w:u w:val="single"/>
        </w:rPr>
      </w:pPr>
      <w:r w:rsidRPr="00C337CA">
        <w:rPr>
          <w:rFonts w:cs="Arial"/>
          <w:b/>
          <w:bCs/>
          <w:sz w:val="20"/>
          <w:u w:val="single"/>
        </w:rPr>
        <w:t>CERTIFICATIONS:</w:t>
      </w:r>
    </w:p>
    <w:p w14:paraId="769DC3D2" w14:textId="77777777" w:rsidR="00C337CA" w:rsidRPr="00C337CA" w:rsidRDefault="00C337CA" w:rsidP="00C337CA">
      <w:pPr>
        <w:tabs>
          <w:tab w:val="left" w:pos="720"/>
        </w:tabs>
        <w:spacing w:after="120" w:line="300" w:lineRule="atLeast"/>
        <w:ind w:left="1440" w:hanging="1440"/>
        <w:rPr>
          <w:rFonts w:cs="Arial"/>
          <w:sz w:val="20"/>
        </w:rPr>
      </w:pPr>
      <w:r w:rsidRPr="00C337CA">
        <w:rPr>
          <w:rFonts w:cs="Arial"/>
          <w:sz w:val="20"/>
        </w:rPr>
        <w:t xml:space="preserve">1. </w:t>
      </w:r>
      <w:r w:rsidRPr="00C337CA">
        <w:rPr>
          <w:rFonts w:cs="Arial"/>
          <w:sz w:val="20"/>
        </w:rPr>
        <w:tab/>
      </w:r>
      <w:r w:rsidR="00AC2E92">
        <w:rPr>
          <w:rFonts w:cs="Arial"/>
          <w:sz w:val="20"/>
        </w:rPr>
        <w:t xml:space="preserve">Contractor </w:t>
      </w:r>
      <w:proofErr w:type="gramStart"/>
      <w:r w:rsidR="00AC2E92">
        <w:rPr>
          <w:rFonts w:cs="Arial"/>
          <w:sz w:val="20"/>
        </w:rPr>
        <w:t>is</w:t>
      </w:r>
      <w:r w:rsidRPr="00C337CA">
        <w:rPr>
          <w:rFonts w:cs="Arial"/>
          <w:sz w:val="20"/>
        </w:rPr>
        <w:t xml:space="preserve"> in compliance with</w:t>
      </w:r>
      <w:proofErr w:type="gramEnd"/>
      <w:r w:rsidRPr="00C337CA">
        <w:rPr>
          <w:rFonts w:cs="Arial"/>
          <w:sz w:val="20"/>
        </w:rPr>
        <w:t xml:space="preserve"> the Unruh Civil Rights Act (Section 51 of the Civil Code);</w:t>
      </w:r>
    </w:p>
    <w:p w14:paraId="1D6E4767" w14:textId="77777777" w:rsidR="00C337CA" w:rsidRPr="00C337CA" w:rsidRDefault="00C337CA" w:rsidP="00C337CA">
      <w:pPr>
        <w:tabs>
          <w:tab w:val="left" w:pos="720"/>
        </w:tabs>
        <w:spacing w:after="120" w:line="300" w:lineRule="atLeast"/>
        <w:ind w:left="720" w:hanging="720"/>
        <w:rPr>
          <w:rFonts w:cs="Arial"/>
          <w:b/>
          <w:sz w:val="20"/>
        </w:rPr>
      </w:pPr>
      <w:r w:rsidRPr="00C337CA">
        <w:rPr>
          <w:rFonts w:cs="Arial"/>
          <w:sz w:val="20"/>
        </w:rPr>
        <w:t xml:space="preserve">2. </w:t>
      </w:r>
      <w:r w:rsidRPr="00C337CA">
        <w:rPr>
          <w:rFonts w:cs="Arial"/>
          <w:sz w:val="20"/>
        </w:rPr>
        <w:tab/>
      </w:r>
      <w:r w:rsidR="00AC2E92">
        <w:rPr>
          <w:rFonts w:cs="Arial"/>
          <w:sz w:val="20"/>
        </w:rPr>
        <w:t xml:space="preserve">Contractor </w:t>
      </w:r>
      <w:proofErr w:type="gramStart"/>
      <w:r w:rsidR="00AC2E92">
        <w:rPr>
          <w:rFonts w:cs="Arial"/>
          <w:sz w:val="20"/>
        </w:rPr>
        <w:t xml:space="preserve">is </w:t>
      </w:r>
      <w:r w:rsidRPr="00C337CA">
        <w:rPr>
          <w:rFonts w:cs="Arial"/>
          <w:sz w:val="20"/>
        </w:rPr>
        <w:t>in compliance with</w:t>
      </w:r>
      <w:proofErr w:type="gramEnd"/>
      <w:r w:rsidRPr="00C337CA">
        <w:rPr>
          <w:rFonts w:cs="Arial"/>
          <w:sz w:val="20"/>
        </w:rPr>
        <w:t xml:space="preserve"> the California Fair Employment and Housing Act (Chapter 7 (commencing with Section 12960) of Part 2.8 of Division 3 of the Title 2 of the Government Code);</w:t>
      </w:r>
    </w:p>
    <w:p w14:paraId="2AB5F47D" w14:textId="77777777" w:rsidR="00C337CA" w:rsidRDefault="00C337CA" w:rsidP="00C337CA">
      <w:pPr>
        <w:tabs>
          <w:tab w:val="left" w:pos="720"/>
        </w:tabs>
        <w:spacing w:after="120" w:line="300" w:lineRule="atLeast"/>
        <w:ind w:left="720" w:hanging="720"/>
        <w:rPr>
          <w:rFonts w:cs="Arial"/>
          <w:sz w:val="20"/>
        </w:rPr>
      </w:pPr>
      <w:r w:rsidRPr="00C337CA">
        <w:rPr>
          <w:rFonts w:cs="Arial"/>
          <w:sz w:val="20"/>
        </w:rPr>
        <w:t>3.</w:t>
      </w:r>
      <w:r w:rsidRPr="00C337CA">
        <w:rPr>
          <w:rFonts w:cs="Arial"/>
          <w:sz w:val="20"/>
        </w:rPr>
        <w:tab/>
      </w:r>
      <w:r w:rsidR="00AC2E92">
        <w:rPr>
          <w:rFonts w:cs="Arial"/>
          <w:sz w:val="20"/>
        </w:rPr>
        <w:t xml:space="preserve">Contractor does </w:t>
      </w:r>
      <w:r w:rsidRPr="00C337CA">
        <w:rPr>
          <w:rFonts w:cs="Arial"/>
          <w:sz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6E5AFD">
        <w:rPr>
          <w:rFonts w:cs="Arial"/>
          <w:sz w:val="20"/>
        </w:rPr>
        <w:t xml:space="preserve">Title 2 of the Government Code); </w:t>
      </w:r>
      <w:r w:rsidR="006E5AFD" w:rsidRPr="00C337CA">
        <w:rPr>
          <w:rFonts w:cs="Arial"/>
          <w:b/>
          <w:sz w:val="20"/>
        </w:rPr>
        <w:t>and</w:t>
      </w:r>
    </w:p>
    <w:p w14:paraId="2171307C" w14:textId="77777777" w:rsidR="00A803FD" w:rsidRPr="00A803FD" w:rsidRDefault="00A803FD" w:rsidP="00A803FD">
      <w:pPr>
        <w:tabs>
          <w:tab w:val="left" w:pos="720"/>
        </w:tabs>
        <w:autoSpaceDE w:val="0"/>
        <w:autoSpaceDN w:val="0"/>
        <w:spacing w:after="120" w:line="300" w:lineRule="atLeast"/>
        <w:ind w:left="720" w:hanging="720"/>
        <w:rPr>
          <w:rFonts w:asciiTheme="minorHAnsi" w:hAnsiTheme="minorHAnsi" w:cstheme="minorHAnsi"/>
          <w:sz w:val="20"/>
        </w:rPr>
      </w:pPr>
      <w:r w:rsidRPr="00A803FD">
        <w:rPr>
          <w:rFonts w:asciiTheme="minorHAnsi" w:hAnsiTheme="minorHAnsi" w:cstheme="minorHAnsi"/>
          <w:sz w:val="20"/>
        </w:rPr>
        <w:t>4.</w:t>
      </w:r>
      <w:r w:rsidRPr="00A803FD">
        <w:rPr>
          <w:rFonts w:asciiTheme="minorHAnsi" w:hAnsiTheme="minorHAnsi" w:cstheme="minorHAnsi"/>
          <w:sz w:val="20"/>
        </w:rPr>
        <w:tab/>
        <w:t xml:space="preserve">Any policy adopted by a person or actions taken thereunder that are reasonably necessary to comply with federal or state sanctions or laws affecting sovereign </w:t>
      </w:r>
      <w:proofErr w:type="gramStart"/>
      <w:r w:rsidRPr="00A803FD">
        <w:rPr>
          <w:rFonts w:asciiTheme="minorHAnsi" w:hAnsiTheme="minorHAnsi" w:cstheme="minorHAnsi"/>
          <w:sz w:val="20"/>
        </w:rPr>
        <w:t>nations</w:t>
      </w:r>
      <w:proofErr w:type="gramEnd"/>
      <w:r w:rsidRPr="00A803FD">
        <w:rPr>
          <w:rFonts w:asciiTheme="minorHAnsi" w:hAnsiTheme="minorHAnsi" w:cstheme="minorHAnsi"/>
          <w:sz w:val="20"/>
        </w:rPr>
        <w:t xml:space="preserve">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062B39">
        <w:rPr>
          <w:rFonts w:asciiTheme="minorHAnsi" w:hAnsiTheme="minorHAnsi" w:cstheme="minorHAnsi"/>
          <w:sz w:val="20"/>
        </w:rPr>
        <w:t>)</w:t>
      </w:r>
      <w:r w:rsidRPr="00A803FD">
        <w:rPr>
          <w:rFonts w:asciiTheme="minorHAnsi" w:hAnsiTheme="minorHAnsi" w:cstheme="minorHAnsi"/>
          <w:sz w:val="20"/>
        </w:rPr>
        <w:t>.</w:t>
      </w:r>
    </w:p>
    <w:p w14:paraId="0E5DCD0E" w14:textId="77777777" w:rsidR="00A803FD" w:rsidRPr="00C337CA" w:rsidRDefault="00A803FD" w:rsidP="00C337CA">
      <w:pPr>
        <w:tabs>
          <w:tab w:val="left" w:pos="720"/>
        </w:tabs>
        <w:spacing w:after="120" w:line="300" w:lineRule="atLeast"/>
        <w:ind w:left="720" w:hanging="720"/>
        <w:rPr>
          <w:rFonts w:cs="Arial"/>
          <w:sz w:val="20"/>
        </w:rPr>
      </w:pPr>
    </w:p>
    <w:p w14:paraId="3F905AEB" w14:textId="77777777" w:rsidR="00C337CA" w:rsidRPr="00C337CA" w:rsidRDefault="00C337CA" w:rsidP="00C337CA">
      <w:pPr>
        <w:widowControl w:val="0"/>
        <w:spacing w:line="300" w:lineRule="atLeast"/>
        <w:rPr>
          <w:rFonts w:cs="Arial"/>
          <w:sz w:val="20"/>
        </w:rPr>
      </w:pPr>
      <w:r w:rsidRPr="00C337CA">
        <w:rPr>
          <w:rFonts w:cs="Arial"/>
          <w:sz w:val="20"/>
        </w:rPr>
        <w:t xml:space="preserve">The certifications made in this document are made under penalty of perjury under the laws of the State of California. I, the official named below, certify that I am duly authorized to legally bind the </w:t>
      </w:r>
      <w:r w:rsidR="00AC2E92">
        <w:rPr>
          <w:rFonts w:cs="Arial"/>
          <w:sz w:val="20"/>
        </w:rPr>
        <w:t xml:space="preserve">Contractor </w:t>
      </w:r>
      <w:r w:rsidRPr="00C337CA">
        <w:rPr>
          <w:rFonts w:cs="Arial"/>
          <w:sz w:val="20"/>
        </w:rPr>
        <w:t xml:space="preserve">to the certifications made in this document. </w:t>
      </w:r>
    </w:p>
    <w:p w14:paraId="1FFCB221" w14:textId="77777777" w:rsidR="00C337CA" w:rsidRPr="00C337CA" w:rsidRDefault="00C337CA" w:rsidP="00C337CA">
      <w:pPr>
        <w:widowControl w:val="0"/>
        <w:spacing w:line="300" w:lineRule="atLeast"/>
        <w:rPr>
          <w:rFonts w:cs="Arial"/>
          <w:sz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C337CA" w:rsidRPr="00C337CA" w14:paraId="6C29CD6C" w14:textId="77777777" w:rsidTr="005D13C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C4A5DC7" w14:textId="77777777" w:rsidR="00C337CA" w:rsidRPr="00C337CA" w:rsidRDefault="00AC2E92" w:rsidP="005D13CD">
            <w:pPr>
              <w:keepNext/>
              <w:spacing w:line="480" w:lineRule="auto"/>
              <w:rPr>
                <w:rFonts w:cs="Arial"/>
                <w:sz w:val="20"/>
              </w:rPr>
            </w:pPr>
            <w:r>
              <w:rPr>
                <w:rFonts w:cs="Arial"/>
                <w:i/>
                <w:iCs/>
                <w:sz w:val="20"/>
              </w:rPr>
              <w:t>Contractor</w:t>
            </w:r>
            <w:r w:rsidR="00C337CA" w:rsidRPr="00C337CA">
              <w:rPr>
                <w:rFonts w:cs="Arial"/>
                <w:i/>
                <w:iCs/>
                <w:sz w:val="20"/>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BFC6134" w14:textId="77777777" w:rsidR="00C337CA" w:rsidRPr="00C337CA" w:rsidRDefault="00C337CA" w:rsidP="005D13CD">
            <w:pPr>
              <w:keepNext/>
              <w:spacing w:line="480" w:lineRule="auto"/>
              <w:rPr>
                <w:rFonts w:cs="Arial"/>
                <w:sz w:val="20"/>
              </w:rPr>
            </w:pPr>
            <w:r w:rsidRPr="00C337CA">
              <w:rPr>
                <w:rFonts w:cs="Arial"/>
                <w:i/>
                <w:iCs/>
                <w:sz w:val="20"/>
              </w:rPr>
              <w:t>Federal ID Number </w:t>
            </w:r>
          </w:p>
        </w:tc>
      </w:tr>
      <w:tr w:rsidR="00C337CA" w:rsidRPr="00C337CA" w14:paraId="0358BF68" w14:textId="77777777" w:rsidTr="005D13C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BA97A8" w14:textId="77777777" w:rsidR="00C337CA" w:rsidRPr="00C337CA" w:rsidRDefault="00C337CA" w:rsidP="005D13CD">
            <w:pPr>
              <w:keepNext/>
              <w:spacing w:line="480" w:lineRule="auto"/>
              <w:rPr>
                <w:rFonts w:cs="Arial"/>
                <w:sz w:val="20"/>
              </w:rPr>
            </w:pPr>
            <w:r w:rsidRPr="00C337CA">
              <w:rPr>
                <w:rFonts w:cs="Arial"/>
                <w:i/>
                <w:iCs/>
                <w:sz w:val="20"/>
              </w:rPr>
              <w:t>By (Authorized Signature)</w:t>
            </w:r>
          </w:p>
        </w:tc>
      </w:tr>
      <w:tr w:rsidR="00C337CA" w:rsidRPr="00C337CA" w14:paraId="4F3A4242" w14:textId="77777777" w:rsidTr="005D13C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EB3B52C" w14:textId="77777777" w:rsidR="00C337CA" w:rsidRPr="00C337CA" w:rsidRDefault="00C337CA" w:rsidP="005D13CD">
            <w:pPr>
              <w:keepNext/>
              <w:spacing w:line="480" w:lineRule="auto"/>
              <w:rPr>
                <w:rFonts w:cs="Arial"/>
                <w:sz w:val="20"/>
              </w:rPr>
            </w:pPr>
            <w:r w:rsidRPr="00C337CA">
              <w:rPr>
                <w:rFonts w:cs="Arial"/>
                <w:i/>
                <w:iCs/>
                <w:sz w:val="20"/>
              </w:rPr>
              <w:t>Printed Name and Title of Person Signing </w:t>
            </w:r>
          </w:p>
        </w:tc>
      </w:tr>
      <w:tr w:rsidR="00C337CA" w:rsidRPr="00C337CA" w14:paraId="1DE4502E" w14:textId="77777777" w:rsidTr="005D13C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90CBFC3" w14:textId="77777777" w:rsidR="00C337CA" w:rsidRPr="00C337CA" w:rsidRDefault="00C337CA" w:rsidP="005D13CD">
            <w:pPr>
              <w:keepNext/>
              <w:spacing w:line="480" w:lineRule="auto"/>
              <w:rPr>
                <w:rFonts w:cs="Arial"/>
                <w:sz w:val="20"/>
              </w:rPr>
            </w:pPr>
            <w:r w:rsidRPr="00C337CA">
              <w:rPr>
                <w:rFonts w:cs="Arial"/>
                <w:i/>
                <w:iCs/>
                <w:sz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92550E4" w14:textId="77777777" w:rsidR="00C337CA" w:rsidRPr="00C337CA" w:rsidRDefault="00C337CA" w:rsidP="005D13CD">
            <w:pPr>
              <w:keepNext/>
              <w:rPr>
                <w:rFonts w:cs="Arial"/>
                <w:i/>
                <w:iCs/>
                <w:sz w:val="20"/>
              </w:rPr>
            </w:pPr>
            <w:r w:rsidRPr="00C337CA">
              <w:rPr>
                <w:rFonts w:cs="Arial"/>
                <w:i/>
                <w:iCs/>
                <w:sz w:val="20"/>
              </w:rPr>
              <w:t>Executed in the County of _________ in the State of ____________</w:t>
            </w:r>
          </w:p>
          <w:p w14:paraId="379D0562" w14:textId="77777777" w:rsidR="00C337CA" w:rsidRPr="00C337CA" w:rsidRDefault="00C337CA" w:rsidP="005D13CD">
            <w:pPr>
              <w:keepNext/>
              <w:rPr>
                <w:rFonts w:cs="Arial"/>
                <w:sz w:val="20"/>
              </w:rPr>
            </w:pPr>
          </w:p>
        </w:tc>
      </w:tr>
    </w:tbl>
    <w:p w14:paraId="5AE4A470" w14:textId="77777777" w:rsidR="00C337CA" w:rsidRPr="00C337CA" w:rsidRDefault="00C337CA" w:rsidP="00C337CA">
      <w:pPr>
        <w:rPr>
          <w:rFonts w:asciiTheme="minorHAnsi" w:hAnsiTheme="minorHAnsi" w:cstheme="minorHAnsi"/>
          <w:sz w:val="20"/>
          <w:lang w:bidi="en-US"/>
        </w:rPr>
      </w:pPr>
    </w:p>
    <w:p w14:paraId="10855194" w14:textId="77777777" w:rsidR="009C3D22" w:rsidRPr="00C337CA" w:rsidRDefault="009C3D22" w:rsidP="005C5777">
      <w:pPr>
        <w:pStyle w:val="BodyText"/>
        <w:spacing w:before="120" w:after="120" w:line="240" w:lineRule="auto"/>
        <w:rPr>
          <w:rFonts w:asciiTheme="minorHAnsi" w:hAnsiTheme="minorHAnsi" w:cstheme="minorHAnsi"/>
          <w:sz w:val="20"/>
        </w:rPr>
      </w:pPr>
    </w:p>
    <w:p w14:paraId="65975C07" w14:textId="77777777" w:rsidR="009C3D22" w:rsidRPr="00C337CA" w:rsidRDefault="009C3D22" w:rsidP="005C5777">
      <w:pPr>
        <w:pStyle w:val="BodyText"/>
        <w:spacing w:before="120" w:after="120" w:line="240" w:lineRule="auto"/>
        <w:rPr>
          <w:rFonts w:asciiTheme="minorHAnsi" w:hAnsiTheme="minorHAnsi" w:cstheme="minorHAnsi"/>
          <w:sz w:val="20"/>
        </w:rPr>
      </w:pPr>
    </w:p>
    <w:p w14:paraId="7AB25A65" w14:textId="77777777" w:rsidR="009C3D22" w:rsidRPr="00C337CA" w:rsidRDefault="009C3D22" w:rsidP="005C5777">
      <w:pPr>
        <w:pStyle w:val="BodyText"/>
        <w:spacing w:before="120" w:after="120" w:line="240" w:lineRule="auto"/>
        <w:rPr>
          <w:rFonts w:asciiTheme="minorHAnsi" w:hAnsiTheme="minorHAnsi" w:cstheme="minorHAnsi"/>
          <w:sz w:val="20"/>
        </w:rPr>
      </w:pPr>
    </w:p>
    <w:sectPr w:rsidR="009C3D22" w:rsidRPr="00C337CA" w:rsidSect="008B493E">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EB16F" w14:textId="77777777" w:rsidR="005D13CD" w:rsidRDefault="005D13CD" w:rsidP="00437785">
      <w:r>
        <w:separator/>
      </w:r>
    </w:p>
  </w:endnote>
  <w:endnote w:type="continuationSeparator" w:id="0">
    <w:p w14:paraId="421CC090" w14:textId="77777777" w:rsidR="005D13CD" w:rsidRDefault="005D13CD"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79083" w14:textId="77777777" w:rsidR="005D13CD" w:rsidRDefault="005D13CD" w:rsidP="006864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5FDEC2" w14:textId="77777777" w:rsidR="005D13CD" w:rsidRDefault="005D13CD"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2D1AD" w14:textId="70C46A60" w:rsidR="005D13CD" w:rsidRDefault="005D13CD" w:rsidP="00896EE8">
    <w:pPr>
      <w:pStyle w:val="Footer"/>
      <w:jc w:val="right"/>
    </w:pPr>
    <w:r>
      <w:rPr>
        <w:sz w:val="16"/>
        <w:szCs w:val="16"/>
      </w:rPr>
      <w:t>rev July 2018</w:t>
    </w:r>
    <w:r>
      <w:rPr>
        <w:b/>
        <w:sz w:val="16"/>
        <w:szCs w:val="16"/>
      </w:rPr>
      <w:tab/>
    </w:r>
    <w:r>
      <w:rPr>
        <w:b/>
        <w:sz w:val="16"/>
        <w:szCs w:val="16"/>
      </w:rPr>
      <w:tab/>
    </w:r>
  </w:p>
  <w:p w14:paraId="12629BF0" w14:textId="77777777" w:rsidR="005D13CD" w:rsidRDefault="005D13CD"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713E7" w14:textId="77777777" w:rsidR="005D13CD" w:rsidRDefault="005D13CD" w:rsidP="00896EE8">
    <w:pPr>
      <w:pStyle w:val="Footer"/>
      <w:jc w:val="right"/>
    </w:pPr>
    <w:r>
      <w:rPr>
        <w:sz w:val="16"/>
        <w:szCs w:val="16"/>
      </w:rPr>
      <w:t>rev 5-04-</w:t>
    </w:r>
    <w:proofErr w:type="gramStart"/>
    <w:r>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14642141"/>
        <w:docPartObj>
          <w:docPartGallery w:val="Page Numbers (Bottom of Page)"/>
          <w:docPartUnique/>
        </w:docPartObj>
      </w:sdtPr>
      <w:sdtEndPr/>
      <w:sdtContent>
        <w:r>
          <w:t>A-</w:t>
        </w:r>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D30BF" w14:textId="40140DCD" w:rsidR="005D13CD" w:rsidRPr="008953BE" w:rsidRDefault="005D13CD">
    <w:pPr>
      <w:pStyle w:val="Footer"/>
      <w:rPr>
        <w:sz w:val="16"/>
        <w:szCs w:val="16"/>
      </w:rPr>
    </w:pPr>
    <w:r w:rsidRPr="008953BE">
      <w:rPr>
        <w:sz w:val="16"/>
        <w:szCs w:val="16"/>
      </w:rPr>
      <w:t xml:space="preserve">rev. </w:t>
    </w:r>
    <w:r>
      <w:rPr>
        <w:sz w:val="16"/>
        <w:szCs w:val="16"/>
      </w:rPr>
      <w:t xml:space="preserve">July 2018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BC95F" w14:textId="6642A509" w:rsidR="005D13CD" w:rsidRDefault="005D13CD" w:rsidP="00896EE8">
    <w:pPr>
      <w:pStyle w:val="Footer"/>
      <w:jc w:val="right"/>
    </w:pPr>
    <w:r>
      <w:rPr>
        <w:sz w:val="16"/>
        <w:szCs w:val="16"/>
      </w:rPr>
      <w:t>rev July 2018</w:t>
    </w:r>
    <w:r>
      <w:rPr>
        <w:b/>
        <w:sz w:val="16"/>
        <w:szCs w:val="16"/>
      </w:rPr>
      <w:tab/>
    </w:r>
    <w:r>
      <w:rPr>
        <w:b/>
        <w:sz w:val="16"/>
        <w:szCs w:val="16"/>
      </w:rPr>
      <w:tab/>
    </w:r>
    <w:sdt>
      <w:sdtPr>
        <w:id w:val="17147072"/>
        <w:docPartObj>
          <w:docPartGallery w:val="Page Numbers (Bottom of Page)"/>
          <w:docPartUnique/>
        </w:docPartObj>
      </w:sdtPr>
      <w:sdtEndPr/>
      <w:sdtContent>
        <w:r>
          <w:t>A-</w:t>
        </w:r>
        <w:r>
          <w:fldChar w:fldCharType="begin"/>
        </w:r>
        <w:r>
          <w:instrText xml:space="preserve"> PAGE   \* MERGEFORMAT </w:instrText>
        </w:r>
        <w:r>
          <w:fldChar w:fldCharType="separate"/>
        </w:r>
        <w:r>
          <w:rPr>
            <w:noProof/>
          </w:rPr>
          <w:t>4</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2A503" w14:textId="6758274C" w:rsidR="005D13CD" w:rsidRPr="008953BE" w:rsidRDefault="005D13CD">
    <w:pPr>
      <w:pStyle w:val="Footer"/>
      <w:rPr>
        <w:sz w:val="16"/>
        <w:szCs w:val="16"/>
      </w:rPr>
    </w:pPr>
    <w:r w:rsidRPr="008953BE">
      <w:rPr>
        <w:sz w:val="16"/>
        <w:szCs w:val="16"/>
      </w:rPr>
      <w:t xml:space="preserve">rev. </w:t>
    </w:r>
    <w:r>
      <w:rPr>
        <w:sz w:val="16"/>
        <w:szCs w:val="16"/>
      </w:rPr>
      <w:t xml:space="preserve">July 2018                                                                                                                                              </w:t>
    </w:r>
    <w:r w:rsidRPr="00001542">
      <w:rPr>
        <w:szCs w:val="24"/>
      </w:rPr>
      <w:t>A-</w:t>
    </w:r>
    <w:r w:rsidRPr="00001542">
      <w:rPr>
        <w:szCs w:val="24"/>
      </w:rPr>
      <w:fldChar w:fldCharType="begin"/>
    </w:r>
    <w:r w:rsidRPr="00001542">
      <w:rPr>
        <w:szCs w:val="24"/>
      </w:rPr>
      <w:instrText xml:space="preserve"> PAGE   \* MERGEFORMAT </w:instrText>
    </w:r>
    <w:r w:rsidRPr="00001542">
      <w:rPr>
        <w:szCs w:val="24"/>
      </w:rPr>
      <w:fldChar w:fldCharType="separate"/>
    </w:r>
    <w:r>
      <w:rPr>
        <w:noProof/>
        <w:szCs w:val="24"/>
      </w:rPr>
      <w:t>1</w:t>
    </w:r>
    <w:r w:rsidRPr="00001542">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18407" w14:textId="050BC22C" w:rsidR="005D13CD" w:rsidRDefault="005D13CD" w:rsidP="00896EE8">
    <w:pPr>
      <w:pStyle w:val="Footer"/>
      <w:jc w:val="right"/>
    </w:pPr>
    <w:r>
      <w:rPr>
        <w:sz w:val="16"/>
        <w:szCs w:val="16"/>
      </w:rPr>
      <w:t>rev July 2018</w:t>
    </w:r>
    <w:r>
      <w:rPr>
        <w:b/>
        <w:sz w:val="16"/>
        <w:szCs w:val="16"/>
      </w:rPr>
      <w:tab/>
    </w:r>
    <w:r>
      <w:rPr>
        <w:b/>
        <w:sz w:val="16"/>
        <w:szCs w:val="16"/>
      </w:rPr>
      <w:tab/>
    </w:r>
    <w:sdt>
      <w:sdtPr>
        <w:id w:val="14642143"/>
        <w:docPartObj>
          <w:docPartGallery w:val="Page Numbers (Bottom of Page)"/>
          <w:docPartUnique/>
        </w:docPartObj>
      </w:sdtPr>
      <w:sdtEndPr/>
      <w:sdtContent>
        <w:r>
          <w:t>B-</w:t>
        </w:r>
        <w:r>
          <w:fldChar w:fldCharType="begin"/>
        </w:r>
        <w:r>
          <w:instrText xml:space="preserve"> PAGE   \* MERGEFORMAT </w:instrText>
        </w:r>
        <w:r>
          <w:fldChar w:fldCharType="separate"/>
        </w:r>
        <w:r>
          <w:rPr>
            <w:noProof/>
          </w:rPr>
          <w:t>2</w:t>
        </w:r>
        <w:r>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F9529" w14:textId="77777777" w:rsidR="005D13CD" w:rsidRDefault="005D13CD" w:rsidP="00896EE8">
    <w:pPr>
      <w:pStyle w:val="Footer"/>
      <w:jc w:val="right"/>
    </w:pPr>
    <w:r>
      <w:rPr>
        <w:sz w:val="16"/>
        <w:szCs w:val="16"/>
      </w:rPr>
      <w:t>rev 5-04-</w:t>
    </w:r>
    <w:proofErr w:type="gramStart"/>
    <w:r>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4451525"/>
        <w:docPartObj>
          <w:docPartGallery w:val="Page Numbers (Bottom of Page)"/>
          <w:docPartUnique/>
        </w:docPartObj>
      </w:sdtPr>
      <w:sdtEndPr/>
      <w:sdtContent>
        <w: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3FA65" w14:textId="7CBAAEDE" w:rsidR="005D13CD" w:rsidRDefault="005D13CD" w:rsidP="00896EE8">
    <w:pPr>
      <w:pStyle w:val="Footer"/>
      <w:jc w:val="right"/>
    </w:pPr>
    <w:r>
      <w:rPr>
        <w:sz w:val="16"/>
        <w:szCs w:val="16"/>
      </w:rPr>
      <w:t>rev July 2018</w:t>
    </w:r>
    <w:r>
      <w:rPr>
        <w:b/>
        <w:sz w:val="16"/>
        <w:szCs w:val="16"/>
      </w:rPr>
      <w:tab/>
    </w:r>
    <w:r>
      <w:rPr>
        <w:b/>
        <w:sz w:val="16"/>
        <w:szCs w:val="16"/>
      </w:rPr>
      <w:tab/>
    </w:r>
    <w:sdt>
      <w:sdtPr>
        <w:id w:val="14642150"/>
        <w:docPartObj>
          <w:docPartGallery w:val="Page Numbers (Bottom of Page)"/>
          <w:docPartUnique/>
        </w:docPartObj>
      </w:sdtPr>
      <w:sdtEndPr/>
      <w:sdtContent>
        <w:r>
          <w:t>C-</w:t>
        </w:r>
        <w:r>
          <w:fldChar w:fldCharType="begin"/>
        </w:r>
        <w:r>
          <w:instrText xml:space="preserve"> PAGE   \* MERGEFORMAT </w:instrText>
        </w:r>
        <w:r>
          <w:fldChar w:fldCharType="separate"/>
        </w:r>
        <w:r>
          <w:rPr>
            <w:noProof/>
          </w:rPr>
          <w:t>10</w:t>
        </w:r>
        <w:r>
          <w:rPr>
            <w:noProof/>
          </w:rPr>
          <w:fldChar w:fldCharType="end"/>
        </w:r>
      </w:sdtContent>
    </w:sdt>
  </w:p>
  <w:p w14:paraId="40D99C2E" w14:textId="77777777" w:rsidR="005D13CD" w:rsidRDefault="005D13CD"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42721" w14:textId="52507E3C" w:rsidR="005D13CD" w:rsidRDefault="005D13CD" w:rsidP="00896EE8">
    <w:pPr>
      <w:pStyle w:val="Footer"/>
      <w:jc w:val="right"/>
    </w:pPr>
    <w:r>
      <w:rPr>
        <w:sz w:val="16"/>
        <w:szCs w:val="16"/>
      </w:rPr>
      <w:t>rev July 2018</w:t>
    </w:r>
    <w:r>
      <w:rPr>
        <w:b/>
        <w:sz w:val="16"/>
        <w:szCs w:val="16"/>
      </w:rPr>
      <w:tab/>
    </w:r>
    <w:r>
      <w:rPr>
        <w:b/>
        <w:sz w:val="16"/>
        <w:szCs w:val="16"/>
      </w:rPr>
      <w:tab/>
    </w:r>
    <w:r>
      <w:t>C-</w:t>
    </w:r>
    <w:sdt>
      <w:sdtPr>
        <w:id w:val="14642146"/>
        <w:docPartObj>
          <w:docPartGallery w:val="Page Numbers (Bottom of Page)"/>
          <w:docPartUnique/>
        </w:docPartObj>
      </w:sdtPr>
      <w:sdtEndPr/>
      <w:sdtContent>
        <w:r>
          <w:fldChar w:fldCharType="begin"/>
        </w:r>
        <w:r>
          <w:instrText xml:space="preserve"> PAGE   \* MERGEFORMAT </w:instrText>
        </w:r>
        <w:r>
          <w:fldChar w:fldCharType="separate"/>
        </w:r>
        <w:r>
          <w:rPr>
            <w:noProof/>
          </w:rPr>
          <w:t>1</w:t>
        </w:r>
        <w:r>
          <w:rPr>
            <w:noProof/>
          </w:rPr>
          <w:fldChar w:fldCharType="end"/>
        </w:r>
      </w:sdtContent>
    </w:sdt>
  </w:p>
  <w:p w14:paraId="358DFC13" w14:textId="77777777" w:rsidR="005D13CD" w:rsidRDefault="005D1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EC0BC" w14:textId="77777777" w:rsidR="005D13CD" w:rsidRDefault="005D13CD" w:rsidP="00437785">
      <w:r>
        <w:separator/>
      </w:r>
    </w:p>
  </w:footnote>
  <w:footnote w:type="continuationSeparator" w:id="0">
    <w:p w14:paraId="55205356" w14:textId="77777777" w:rsidR="005D13CD" w:rsidRDefault="005D13CD"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C78F" w14:textId="77777777" w:rsidR="005D13CD" w:rsidRPr="003E52BA" w:rsidRDefault="005D13CD"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40FEAD03" w14:textId="77777777" w:rsidR="005D13CD" w:rsidRDefault="005D13CD">
    <w:pPr>
      <w:ind w:left="-86"/>
      <w:rPr>
        <w:rFonts w:ascii="Arial" w:eastAsia="Times New Roman" w:hAnsi="Arial"/>
        <w:b/>
        <w:sz w:val="22"/>
      </w:rPr>
    </w:pPr>
  </w:p>
  <w:p w14:paraId="054033CB" w14:textId="77777777" w:rsidR="005D13CD" w:rsidRPr="000D2618" w:rsidRDefault="005D13CD" w:rsidP="000D2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1D603" w14:textId="77777777" w:rsidR="001870E4" w:rsidRPr="001870E4" w:rsidRDefault="001870E4" w:rsidP="001870E4">
    <w:pPr>
      <w:tabs>
        <w:tab w:val="left" w:pos="1242"/>
      </w:tabs>
      <w:ind w:right="252" w:hanging="990"/>
      <w:jc w:val="both"/>
      <w:rPr>
        <w:rFonts w:eastAsia="Times New Roman"/>
        <w:color w:val="000000"/>
        <w:sz w:val="22"/>
        <w:szCs w:val="22"/>
      </w:rPr>
    </w:pPr>
    <w:r w:rsidRPr="001870E4">
      <w:rPr>
        <w:rFonts w:eastAsia="Times New Roman"/>
        <w:sz w:val="20"/>
      </w:rPr>
      <w:t xml:space="preserve">RFP Title:  </w:t>
    </w:r>
    <w:r w:rsidRPr="001870E4">
      <w:rPr>
        <w:rFonts w:eastAsia="Times New Roman"/>
        <w:color w:val="000000"/>
        <w:sz w:val="22"/>
        <w:szCs w:val="22"/>
      </w:rPr>
      <w:t xml:space="preserve">  </w:t>
    </w:r>
    <w:r w:rsidRPr="001870E4">
      <w:rPr>
        <w:rFonts w:eastAsia="Times New Roman"/>
        <w:sz w:val="22"/>
        <w:szCs w:val="22"/>
      </w:rPr>
      <w:t>Interdisciplinary Education on Permanency and The Court</w:t>
    </w:r>
  </w:p>
  <w:p w14:paraId="624E92FE" w14:textId="7B69F635" w:rsidR="001870E4" w:rsidRDefault="001870E4" w:rsidP="001870E4">
    <w:pPr>
      <w:widowControl w:val="0"/>
      <w:ind w:left="-720" w:hanging="4"/>
      <w:jc w:val="center"/>
      <w:rPr>
        <w:rFonts w:eastAsia="Times New Roman"/>
        <w:sz w:val="22"/>
        <w:szCs w:val="22"/>
      </w:rPr>
    </w:pPr>
    <w:r w:rsidRPr="001870E4">
      <w:rPr>
        <w:rFonts w:eastAsia="Times New Roman"/>
        <w:sz w:val="20"/>
      </w:rPr>
      <w:t>RFP Number:</w:t>
    </w:r>
    <w:r w:rsidRPr="001870E4">
      <w:rPr>
        <w:rFonts w:eastAsia="Times New Roman"/>
        <w:color w:val="000000"/>
        <w:sz w:val="20"/>
      </w:rPr>
      <w:t xml:space="preserve">  </w:t>
    </w:r>
    <w:r w:rsidRPr="001870E4">
      <w:rPr>
        <w:rFonts w:eastAsia="Times New Roman"/>
        <w:color w:val="000000"/>
        <w:sz w:val="22"/>
        <w:szCs w:val="22"/>
      </w:rPr>
      <w:t xml:space="preserve"> </w:t>
    </w:r>
    <w:r w:rsidRPr="001870E4">
      <w:rPr>
        <w:rFonts w:eastAsia="Times New Roman"/>
        <w:sz w:val="22"/>
        <w:szCs w:val="22"/>
      </w:rPr>
      <w:t>CFCC-2019-09-LV</w:t>
    </w:r>
    <w:r>
      <w:rPr>
        <w:rFonts w:eastAsia="Times New Roman"/>
        <w:sz w:val="22"/>
        <w:szCs w:val="22"/>
      </w:rPr>
      <w:tab/>
    </w:r>
  </w:p>
  <w:p w14:paraId="2B174A96" w14:textId="77777777" w:rsidR="001870E4" w:rsidRDefault="001870E4" w:rsidP="001870E4">
    <w:pPr>
      <w:widowControl w:val="0"/>
      <w:ind w:left="-720" w:hanging="4"/>
      <w:jc w:val="center"/>
      <w:rPr>
        <w:rFonts w:eastAsia="Times New Roman"/>
        <w:sz w:val="22"/>
        <w:szCs w:val="22"/>
      </w:rPr>
    </w:pPr>
  </w:p>
  <w:p w14:paraId="1EEB4A1B" w14:textId="2075CD38" w:rsidR="001870E4" w:rsidRPr="00A913C8" w:rsidRDefault="001870E4" w:rsidP="001870E4">
    <w:pPr>
      <w:widowControl w:val="0"/>
      <w:ind w:left="-720" w:hanging="4"/>
      <w:jc w:val="center"/>
      <w:rPr>
        <w:rStyle w:val="Emphasis"/>
        <w:b/>
        <w:i w:val="0"/>
      </w:rPr>
    </w:pPr>
    <w:r w:rsidRPr="00A913C8">
      <w:rPr>
        <w:rStyle w:val="Emphasis"/>
        <w:b/>
        <w:i w:val="0"/>
      </w:rPr>
      <w:t>Attachment 2</w:t>
    </w:r>
  </w:p>
  <w:p w14:paraId="4386ABB3" w14:textId="77777777" w:rsidR="001870E4" w:rsidRPr="00A913C8" w:rsidRDefault="001870E4" w:rsidP="001870E4">
    <w:pPr>
      <w:widowControl w:val="0"/>
      <w:ind w:left="-720" w:hanging="4"/>
      <w:jc w:val="center"/>
      <w:rPr>
        <w:rStyle w:val="Emphasis"/>
        <w:i w:val="0"/>
      </w:rPr>
    </w:pPr>
    <w:r w:rsidRPr="00A913C8">
      <w:rPr>
        <w:rStyle w:val="Emphasis"/>
        <w:b/>
        <w:i w:val="0"/>
      </w:rPr>
      <w:t>Standard Terms and Conditions</w:t>
    </w:r>
  </w:p>
  <w:p w14:paraId="799BFAF7" w14:textId="2F4FAEA2" w:rsidR="001870E4" w:rsidRDefault="001870E4" w:rsidP="001870E4">
    <w:pPr>
      <w:tabs>
        <w:tab w:val="left" w:pos="1242"/>
        <w:tab w:val="center" w:pos="4059"/>
      </w:tabs>
      <w:ind w:right="252" w:hanging="990"/>
      <w:jc w:val="both"/>
      <w:rPr>
        <w:rFonts w:eastAsia="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6"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0"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1"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17"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55877511"/>
    <w:multiLevelType w:val="multilevel"/>
    <w:tmpl w:val="2528CB18"/>
    <w:numStyleLink w:val="MOUList"/>
  </w:abstractNum>
  <w:abstractNum w:abstractNumId="21"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4"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5" w15:restartNumberingAfterBreak="0">
    <w:nsid w:val="5ECC13F2"/>
    <w:multiLevelType w:val="multilevel"/>
    <w:tmpl w:val="E2D22346"/>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28"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num w:numId="1">
    <w:abstractNumId w:val="7"/>
  </w:num>
  <w:num w:numId="2">
    <w:abstractNumId w:val="5"/>
  </w:num>
  <w:num w:numId="3">
    <w:abstractNumId w:val="23"/>
  </w:num>
  <w:num w:numId="4">
    <w:abstractNumId w:val="10"/>
  </w:num>
  <w:num w:numId="5">
    <w:abstractNumId w:val="6"/>
  </w:num>
  <w:num w:numId="6">
    <w:abstractNumId w:val="4"/>
  </w:num>
  <w:num w:numId="7">
    <w:abstractNumId w:val="14"/>
  </w:num>
  <w:num w:numId="8">
    <w:abstractNumId w:val="15"/>
  </w:num>
  <w:num w:numId="9">
    <w:abstractNumId w:val="3"/>
  </w:num>
  <w:num w:numId="10">
    <w:abstractNumId w:val="18"/>
  </w:num>
  <w:num w:numId="11">
    <w:abstractNumId w:val="2"/>
  </w:num>
  <w:num w:numId="12">
    <w:abstractNumId w:val="21"/>
  </w:num>
  <w:num w:numId="13">
    <w:abstractNumId w:val="25"/>
  </w:num>
  <w:num w:numId="14">
    <w:abstractNumId w:val="24"/>
  </w:num>
  <w:num w:numId="15">
    <w:abstractNumId w:val="1"/>
  </w:num>
  <w:num w:numId="16">
    <w:abstractNumId w:val="0"/>
  </w:num>
  <w:num w:numId="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2"/>
  </w:num>
  <w:num w:numId="20">
    <w:abstractNumId w:val="22"/>
  </w:num>
  <w:num w:numId="21">
    <w:abstractNumId w:val="11"/>
  </w:num>
  <w:num w:numId="22">
    <w:abstractNumId w:val="8"/>
  </w:num>
  <w:num w:numId="23">
    <w:abstractNumId w:val="13"/>
  </w:num>
  <w:num w:numId="24">
    <w:abstractNumId w:val="9"/>
  </w:num>
  <w:num w:numId="25">
    <w:abstractNumId w:val="26"/>
  </w:num>
  <w:num w:numId="26">
    <w:abstractNumId w:val="17"/>
  </w:num>
  <w:num w:numId="27">
    <w:abstractNumId w:val="20"/>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28"/>
  </w:num>
  <w:num w:numId="29">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ocumentProtection w:edit="trackedChanges" w:enforcement="1" w:cryptProviderType="rsaAES" w:cryptAlgorithmClass="hash" w:cryptAlgorithmType="typeAny" w:cryptAlgorithmSid="14" w:cryptSpinCount="100000" w:hash="JDLsUh+JPBjhiDhnSLNrl+in9QNut/EyVg0olh4K5MF4YyzmxWcO6/Q64CnYeXKtvB7Yv0QR2gIODjuldv7N2w==" w:salt="hGYMcaet6czfAh3gd8g3wQ=="/>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1542"/>
    <w:rsid w:val="00002246"/>
    <w:rsid w:val="000033AA"/>
    <w:rsid w:val="00003FA0"/>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4230B"/>
    <w:rsid w:val="00044772"/>
    <w:rsid w:val="000468B3"/>
    <w:rsid w:val="000478D3"/>
    <w:rsid w:val="000479FB"/>
    <w:rsid w:val="000514D0"/>
    <w:rsid w:val="0005543F"/>
    <w:rsid w:val="0005567F"/>
    <w:rsid w:val="00055BF3"/>
    <w:rsid w:val="0005644C"/>
    <w:rsid w:val="00060045"/>
    <w:rsid w:val="00061AC7"/>
    <w:rsid w:val="00061C2A"/>
    <w:rsid w:val="00061EE3"/>
    <w:rsid w:val="00062659"/>
    <w:rsid w:val="00062B39"/>
    <w:rsid w:val="000648D9"/>
    <w:rsid w:val="0007239D"/>
    <w:rsid w:val="00076FB0"/>
    <w:rsid w:val="00080202"/>
    <w:rsid w:val="00081C7A"/>
    <w:rsid w:val="00082271"/>
    <w:rsid w:val="00083558"/>
    <w:rsid w:val="00083BB8"/>
    <w:rsid w:val="00083CB3"/>
    <w:rsid w:val="00085746"/>
    <w:rsid w:val="00090ECB"/>
    <w:rsid w:val="0009405D"/>
    <w:rsid w:val="0009413B"/>
    <w:rsid w:val="000960F6"/>
    <w:rsid w:val="00096DF1"/>
    <w:rsid w:val="00097A1A"/>
    <w:rsid w:val="000A24AD"/>
    <w:rsid w:val="000A44C5"/>
    <w:rsid w:val="000A5A6C"/>
    <w:rsid w:val="000A7F58"/>
    <w:rsid w:val="000B0A21"/>
    <w:rsid w:val="000B2422"/>
    <w:rsid w:val="000B4F1E"/>
    <w:rsid w:val="000B53FC"/>
    <w:rsid w:val="000B7D2E"/>
    <w:rsid w:val="000C6709"/>
    <w:rsid w:val="000D010D"/>
    <w:rsid w:val="000D2618"/>
    <w:rsid w:val="000D31D9"/>
    <w:rsid w:val="000D4419"/>
    <w:rsid w:val="000D49F9"/>
    <w:rsid w:val="000D4DFC"/>
    <w:rsid w:val="000D4F75"/>
    <w:rsid w:val="000D4FEE"/>
    <w:rsid w:val="000D70E6"/>
    <w:rsid w:val="000D7583"/>
    <w:rsid w:val="000E0993"/>
    <w:rsid w:val="000E0D3B"/>
    <w:rsid w:val="000E10DB"/>
    <w:rsid w:val="000E4F9D"/>
    <w:rsid w:val="000F1798"/>
    <w:rsid w:val="000F1B95"/>
    <w:rsid w:val="000F1BE1"/>
    <w:rsid w:val="000F46CB"/>
    <w:rsid w:val="000F46FE"/>
    <w:rsid w:val="00100700"/>
    <w:rsid w:val="00101134"/>
    <w:rsid w:val="00103ACF"/>
    <w:rsid w:val="001046A6"/>
    <w:rsid w:val="0010523B"/>
    <w:rsid w:val="00111C4D"/>
    <w:rsid w:val="00113136"/>
    <w:rsid w:val="00115EF4"/>
    <w:rsid w:val="00120596"/>
    <w:rsid w:val="001205BF"/>
    <w:rsid w:val="00122651"/>
    <w:rsid w:val="001267AC"/>
    <w:rsid w:val="00127293"/>
    <w:rsid w:val="0012785C"/>
    <w:rsid w:val="00127E74"/>
    <w:rsid w:val="00132A64"/>
    <w:rsid w:val="001338FE"/>
    <w:rsid w:val="00133C8F"/>
    <w:rsid w:val="00133DDE"/>
    <w:rsid w:val="00134BA5"/>
    <w:rsid w:val="00142A64"/>
    <w:rsid w:val="00144EF7"/>
    <w:rsid w:val="0014500D"/>
    <w:rsid w:val="00146395"/>
    <w:rsid w:val="00146BA3"/>
    <w:rsid w:val="00150E36"/>
    <w:rsid w:val="00150FE1"/>
    <w:rsid w:val="001524A0"/>
    <w:rsid w:val="00152846"/>
    <w:rsid w:val="00152E34"/>
    <w:rsid w:val="00153D95"/>
    <w:rsid w:val="0015468B"/>
    <w:rsid w:val="00155B3C"/>
    <w:rsid w:val="001607F6"/>
    <w:rsid w:val="00161629"/>
    <w:rsid w:val="00161729"/>
    <w:rsid w:val="00161926"/>
    <w:rsid w:val="00162635"/>
    <w:rsid w:val="00162FA0"/>
    <w:rsid w:val="00164796"/>
    <w:rsid w:val="00174CAF"/>
    <w:rsid w:val="0017725F"/>
    <w:rsid w:val="00182519"/>
    <w:rsid w:val="0018280E"/>
    <w:rsid w:val="00187025"/>
    <w:rsid w:val="001870E4"/>
    <w:rsid w:val="00190550"/>
    <w:rsid w:val="001942E5"/>
    <w:rsid w:val="00195D2E"/>
    <w:rsid w:val="001975EC"/>
    <w:rsid w:val="0019777A"/>
    <w:rsid w:val="001A4F28"/>
    <w:rsid w:val="001A627D"/>
    <w:rsid w:val="001A6D73"/>
    <w:rsid w:val="001B0231"/>
    <w:rsid w:val="001B03E3"/>
    <w:rsid w:val="001B7DCE"/>
    <w:rsid w:val="001C2EE5"/>
    <w:rsid w:val="001C41EE"/>
    <w:rsid w:val="001C4B83"/>
    <w:rsid w:val="001C532A"/>
    <w:rsid w:val="001D22F3"/>
    <w:rsid w:val="001D5208"/>
    <w:rsid w:val="001D61F6"/>
    <w:rsid w:val="001D645F"/>
    <w:rsid w:val="001D7253"/>
    <w:rsid w:val="001E16FB"/>
    <w:rsid w:val="001E2002"/>
    <w:rsid w:val="001E2DA7"/>
    <w:rsid w:val="001E73F9"/>
    <w:rsid w:val="001F2FD0"/>
    <w:rsid w:val="001F38CB"/>
    <w:rsid w:val="001F4718"/>
    <w:rsid w:val="001F4850"/>
    <w:rsid w:val="0020154A"/>
    <w:rsid w:val="00201BC4"/>
    <w:rsid w:val="00204BFF"/>
    <w:rsid w:val="0020756C"/>
    <w:rsid w:val="00207CAC"/>
    <w:rsid w:val="0021599C"/>
    <w:rsid w:val="00222C95"/>
    <w:rsid w:val="002237DE"/>
    <w:rsid w:val="00224C85"/>
    <w:rsid w:val="00230C9B"/>
    <w:rsid w:val="00231581"/>
    <w:rsid w:val="00232192"/>
    <w:rsid w:val="00233756"/>
    <w:rsid w:val="0023478D"/>
    <w:rsid w:val="0023667C"/>
    <w:rsid w:val="00245806"/>
    <w:rsid w:val="002464F0"/>
    <w:rsid w:val="00251F8F"/>
    <w:rsid w:val="00252FCB"/>
    <w:rsid w:val="00253223"/>
    <w:rsid w:val="00266469"/>
    <w:rsid w:val="00270F4F"/>
    <w:rsid w:val="002721A9"/>
    <w:rsid w:val="002757DC"/>
    <w:rsid w:val="00281180"/>
    <w:rsid w:val="0028284E"/>
    <w:rsid w:val="00282A73"/>
    <w:rsid w:val="00282C5E"/>
    <w:rsid w:val="002860C2"/>
    <w:rsid w:val="0029146F"/>
    <w:rsid w:val="002914E4"/>
    <w:rsid w:val="0029237A"/>
    <w:rsid w:val="0029503F"/>
    <w:rsid w:val="002954F7"/>
    <w:rsid w:val="002968EA"/>
    <w:rsid w:val="00297556"/>
    <w:rsid w:val="002A1E91"/>
    <w:rsid w:val="002A4A2F"/>
    <w:rsid w:val="002A4DA3"/>
    <w:rsid w:val="002A6687"/>
    <w:rsid w:val="002A6AEF"/>
    <w:rsid w:val="002A7293"/>
    <w:rsid w:val="002A7674"/>
    <w:rsid w:val="002B13F1"/>
    <w:rsid w:val="002B170E"/>
    <w:rsid w:val="002B6210"/>
    <w:rsid w:val="002B6BEC"/>
    <w:rsid w:val="002B7412"/>
    <w:rsid w:val="002C0630"/>
    <w:rsid w:val="002C27DF"/>
    <w:rsid w:val="002C3EAE"/>
    <w:rsid w:val="002C4401"/>
    <w:rsid w:val="002C6CC6"/>
    <w:rsid w:val="002D64F8"/>
    <w:rsid w:val="002D6C9E"/>
    <w:rsid w:val="002E0C69"/>
    <w:rsid w:val="002E3A43"/>
    <w:rsid w:val="002E630A"/>
    <w:rsid w:val="002F1E5A"/>
    <w:rsid w:val="002F5B37"/>
    <w:rsid w:val="002F6134"/>
    <w:rsid w:val="002F6159"/>
    <w:rsid w:val="00301F9D"/>
    <w:rsid w:val="00303D20"/>
    <w:rsid w:val="00305C21"/>
    <w:rsid w:val="00307977"/>
    <w:rsid w:val="003112E4"/>
    <w:rsid w:val="00312025"/>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29AE"/>
    <w:rsid w:val="003329D1"/>
    <w:rsid w:val="00334608"/>
    <w:rsid w:val="00335894"/>
    <w:rsid w:val="00335EE5"/>
    <w:rsid w:val="00337619"/>
    <w:rsid w:val="003420F5"/>
    <w:rsid w:val="00343498"/>
    <w:rsid w:val="00343C28"/>
    <w:rsid w:val="003507F1"/>
    <w:rsid w:val="00350C47"/>
    <w:rsid w:val="0035290D"/>
    <w:rsid w:val="00353038"/>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7F13"/>
    <w:rsid w:val="00391DD1"/>
    <w:rsid w:val="00392AC3"/>
    <w:rsid w:val="00396831"/>
    <w:rsid w:val="003971C7"/>
    <w:rsid w:val="003A1C4D"/>
    <w:rsid w:val="003A254A"/>
    <w:rsid w:val="003A4EAB"/>
    <w:rsid w:val="003B04F6"/>
    <w:rsid w:val="003B08BC"/>
    <w:rsid w:val="003B10D9"/>
    <w:rsid w:val="003B3742"/>
    <w:rsid w:val="003B3C0B"/>
    <w:rsid w:val="003B42AC"/>
    <w:rsid w:val="003B4F33"/>
    <w:rsid w:val="003B54CD"/>
    <w:rsid w:val="003B5BE0"/>
    <w:rsid w:val="003C00A7"/>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713C"/>
    <w:rsid w:val="00402D43"/>
    <w:rsid w:val="00405381"/>
    <w:rsid w:val="00412133"/>
    <w:rsid w:val="00417572"/>
    <w:rsid w:val="00417B3C"/>
    <w:rsid w:val="00420271"/>
    <w:rsid w:val="004224F0"/>
    <w:rsid w:val="00422FF5"/>
    <w:rsid w:val="004307BE"/>
    <w:rsid w:val="00431C14"/>
    <w:rsid w:val="00435DC8"/>
    <w:rsid w:val="00437785"/>
    <w:rsid w:val="004419A8"/>
    <w:rsid w:val="00443744"/>
    <w:rsid w:val="00445058"/>
    <w:rsid w:val="00445C89"/>
    <w:rsid w:val="0044669E"/>
    <w:rsid w:val="004544D7"/>
    <w:rsid w:val="0045759E"/>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C61"/>
    <w:rsid w:val="004A4A27"/>
    <w:rsid w:val="004B45F7"/>
    <w:rsid w:val="004B597F"/>
    <w:rsid w:val="004C02A0"/>
    <w:rsid w:val="004C0DB6"/>
    <w:rsid w:val="004C2C74"/>
    <w:rsid w:val="004C34B2"/>
    <w:rsid w:val="004C6E60"/>
    <w:rsid w:val="004C795B"/>
    <w:rsid w:val="004C7DAC"/>
    <w:rsid w:val="004D007C"/>
    <w:rsid w:val="004D11C4"/>
    <w:rsid w:val="004D2739"/>
    <w:rsid w:val="004D392D"/>
    <w:rsid w:val="004D466F"/>
    <w:rsid w:val="004D5BFA"/>
    <w:rsid w:val="004E4AF2"/>
    <w:rsid w:val="004E5170"/>
    <w:rsid w:val="004F7C4E"/>
    <w:rsid w:val="00502D4E"/>
    <w:rsid w:val="00504C57"/>
    <w:rsid w:val="005075E3"/>
    <w:rsid w:val="005129C0"/>
    <w:rsid w:val="00513347"/>
    <w:rsid w:val="00513F73"/>
    <w:rsid w:val="00524487"/>
    <w:rsid w:val="00524AF9"/>
    <w:rsid w:val="00530507"/>
    <w:rsid w:val="005316F2"/>
    <w:rsid w:val="00531ACF"/>
    <w:rsid w:val="00531BE0"/>
    <w:rsid w:val="00535786"/>
    <w:rsid w:val="005361A7"/>
    <w:rsid w:val="005365C6"/>
    <w:rsid w:val="005367DD"/>
    <w:rsid w:val="00537F13"/>
    <w:rsid w:val="00543A67"/>
    <w:rsid w:val="00547188"/>
    <w:rsid w:val="0055258A"/>
    <w:rsid w:val="00554566"/>
    <w:rsid w:val="00556636"/>
    <w:rsid w:val="00556840"/>
    <w:rsid w:val="00561427"/>
    <w:rsid w:val="00561483"/>
    <w:rsid w:val="00562F78"/>
    <w:rsid w:val="0056625F"/>
    <w:rsid w:val="00566AA2"/>
    <w:rsid w:val="00567826"/>
    <w:rsid w:val="00570210"/>
    <w:rsid w:val="00570F30"/>
    <w:rsid w:val="00575AB4"/>
    <w:rsid w:val="005767C8"/>
    <w:rsid w:val="0058022C"/>
    <w:rsid w:val="00583AB8"/>
    <w:rsid w:val="00583BAF"/>
    <w:rsid w:val="005843F1"/>
    <w:rsid w:val="005848E6"/>
    <w:rsid w:val="00585E07"/>
    <w:rsid w:val="005929F7"/>
    <w:rsid w:val="0059778A"/>
    <w:rsid w:val="00597EA5"/>
    <w:rsid w:val="005A5C92"/>
    <w:rsid w:val="005B0639"/>
    <w:rsid w:val="005B29DC"/>
    <w:rsid w:val="005B4C2B"/>
    <w:rsid w:val="005C1E31"/>
    <w:rsid w:val="005C3491"/>
    <w:rsid w:val="005C554B"/>
    <w:rsid w:val="005C55DF"/>
    <w:rsid w:val="005C5777"/>
    <w:rsid w:val="005C5EAE"/>
    <w:rsid w:val="005C631C"/>
    <w:rsid w:val="005C7E7D"/>
    <w:rsid w:val="005D0FDF"/>
    <w:rsid w:val="005D13CD"/>
    <w:rsid w:val="005D13EB"/>
    <w:rsid w:val="005D1EC4"/>
    <w:rsid w:val="005D4FDA"/>
    <w:rsid w:val="005D5580"/>
    <w:rsid w:val="005D58E5"/>
    <w:rsid w:val="005D6CB6"/>
    <w:rsid w:val="005E764F"/>
    <w:rsid w:val="005E7901"/>
    <w:rsid w:val="005F084A"/>
    <w:rsid w:val="005F088F"/>
    <w:rsid w:val="005F1D97"/>
    <w:rsid w:val="005F305F"/>
    <w:rsid w:val="005F58FD"/>
    <w:rsid w:val="005F771E"/>
    <w:rsid w:val="00600813"/>
    <w:rsid w:val="00601266"/>
    <w:rsid w:val="00603B59"/>
    <w:rsid w:val="00604041"/>
    <w:rsid w:val="00607BD6"/>
    <w:rsid w:val="00610BAC"/>
    <w:rsid w:val="0061194F"/>
    <w:rsid w:val="00611B11"/>
    <w:rsid w:val="00612BB5"/>
    <w:rsid w:val="00632E5F"/>
    <w:rsid w:val="00634BB6"/>
    <w:rsid w:val="006402DE"/>
    <w:rsid w:val="00642075"/>
    <w:rsid w:val="00642B89"/>
    <w:rsid w:val="00644282"/>
    <w:rsid w:val="00651DC8"/>
    <w:rsid w:val="00653CC7"/>
    <w:rsid w:val="00654308"/>
    <w:rsid w:val="00656961"/>
    <w:rsid w:val="00660C37"/>
    <w:rsid w:val="006643D8"/>
    <w:rsid w:val="00664624"/>
    <w:rsid w:val="00665E2F"/>
    <w:rsid w:val="0066703F"/>
    <w:rsid w:val="006679C5"/>
    <w:rsid w:val="006753E3"/>
    <w:rsid w:val="00676FA7"/>
    <w:rsid w:val="00685CE2"/>
    <w:rsid w:val="00686493"/>
    <w:rsid w:val="00692502"/>
    <w:rsid w:val="00695544"/>
    <w:rsid w:val="0069613D"/>
    <w:rsid w:val="00696594"/>
    <w:rsid w:val="006A079F"/>
    <w:rsid w:val="006A3235"/>
    <w:rsid w:val="006A354E"/>
    <w:rsid w:val="006A44EB"/>
    <w:rsid w:val="006A6251"/>
    <w:rsid w:val="006A7EC4"/>
    <w:rsid w:val="006B2700"/>
    <w:rsid w:val="006C0CA4"/>
    <w:rsid w:val="006C27C1"/>
    <w:rsid w:val="006C35F6"/>
    <w:rsid w:val="006C44C7"/>
    <w:rsid w:val="006C50FF"/>
    <w:rsid w:val="006C6263"/>
    <w:rsid w:val="006C6399"/>
    <w:rsid w:val="006C67DF"/>
    <w:rsid w:val="006C6A5A"/>
    <w:rsid w:val="006C6C0A"/>
    <w:rsid w:val="006C750E"/>
    <w:rsid w:val="006D175E"/>
    <w:rsid w:val="006D1868"/>
    <w:rsid w:val="006D2DBA"/>
    <w:rsid w:val="006E1541"/>
    <w:rsid w:val="006E28EB"/>
    <w:rsid w:val="006E3615"/>
    <w:rsid w:val="006E5AFD"/>
    <w:rsid w:val="006E75AB"/>
    <w:rsid w:val="006E7AB0"/>
    <w:rsid w:val="006F2DEF"/>
    <w:rsid w:val="006F36FB"/>
    <w:rsid w:val="006F4CE0"/>
    <w:rsid w:val="006F4F71"/>
    <w:rsid w:val="006F5BD5"/>
    <w:rsid w:val="0070078B"/>
    <w:rsid w:val="00701788"/>
    <w:rsid w:val="0070246D"/>
    <w:rsid w:val="0070299B"/>
    <w:rsid w:val="00702D06"/>
    <w:rsid w:val="00711025"/>
    <w:rsid w:val="00711F5E"/>
    <w:rsid w:val="00713AF8"/>
    <w:rsid w:val="00716117"/>
    <w:rsid w:val="00725C90"/>
    <w:rsid w:val="00730B92"/>
    <w:rsid w:val="007356A9"/>
    <w:rsid w:val="00735C15"/>
    <w:rsid w:val="00736AA3"/>
    <w:rsid w:val="00740EFF"/>
    <w:rsid w:val="00742C5C"/>
    <w:rsid w:val="00743129"/>
    <w:rsid w:val="007477E1"/>
    <w:rsid w:val="00747A0F"/>
    <w:rsid w:val="00747C96"/>
    <w:rsid w:val="007507FB"/>
    <w:rsid w:val="00751D43"/>
    <w:rsid w:val="00751E04"/>
    <w:rsid w:val="00751EC4"/>
    <w:rsid w:val="00757CD3"/>
    <w:rsid w:val="0076656F"/>
    <w:rsid w:val="00767122"/>
    <w:rsid w:val="00775B4F"/>
    <w:rsid w:val="00781159"/>
    <w:rsid w:val="00786481"/>
    <w:rsid w:val="00786FF7"/>
    <w:rsid w:val="00792351"/>
    <w:rsid w:val="00797BC5"/>
    <w:rsid w:val="007A25BA"/>
    <w:rsid w:val="007A6241"/>
    <w:rsid w:val="007A62B5"/>
    <w:rsid w:val="007B1D82"/>
    <w:rsid w:val="007B23A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5428"/>
    <w:rsid w:val="007F106C"/>
    <w:rsid w:val="007F20A7"/>
    <w:rsid w:val="007F3498"/>
    <w:rsid w:val="00805AD1"/>
    <w:rsid w:val="00806F13"/>
    <w:rsid w:val="00807BC8"/>
    <w:rsid w:val="00810509"/>
    <w:rsid w:val="008110B5"/>
    <w:rsid w:val="008114BC"/>
    <w:rsid w:val="00813FB6"/>
    <w:rsid w:val="00814FE4"/>
    <w:rsid w:val="0081736F"/>
    <w:rsid w:val="00830720"/>
    <w:rsid w:val="008309EC"/>
    <w:rsid w:val="00830CC5"/>
    <w:rsid w:val="008326D6"/>
    <w:rsid w:val="00832795"/>
    <w:rsid w:val="008331E4"/>
    <w:rsid w:val="00836598"/>
    <w:rsid w:val="00836CBD"/>
    <w:rsid w:val="008459D6"/>
    <w:rsid w:val="008466AF"/>
    <w:rsid w:val="00846E22"/>
    <w:rsid w:val="00851AB8"/>
    <w:rsid w:val="00852252"/>
    <w:rsid w:val="00853E93"/>
    <w:rsid w:val="00855D01"/>
    <w:rsid w:val="0086161A"/>
    <w:rsid w:val="00863D67"/>
    <w:rsid w:val="008643CA"/>
    <w:rsid w:val="00864894"/>
    <w:rsid w:val="008648B6"/>
    <w:rsid w:val="00866E99"/>
    <w:rsid w:val="008723E8"/>
    <w:rsid w:val="008758B9"/>
    <w:rsid w:val="00875E33"/>
    <w:rsid w:val="00876F69"/>
    <w:rsid w:val="00877076"/>
    <w:rsid w:val="00884DE5"/>
    <w:rsid w:val="00890118"/>
    <w:rsid w:val="008906EF"/>
    <w:rsid w:val="00890E21"/>
    <w:rsid w:val="008953BE"/>
    <w:rsid w:val="00896AFB"/>
    <w:rsid w:val="00896EE8"/>
    <w:rsid w:val="008A0851"/>
    <w:rsid w:val="008A0E14"/>
    <w:rsid w:val="008A5847"/>
    <w:rsid w:val="008A6AE4"/>
    <w:rsid w:val="008B08FC"/>
    <w:rsid w:val="008B0EAD"/>
    <w:rsid w:val="008B0FB4"/>
    <w:rsid w:val="008B1D57"/>
    <w:rsid w:val="008B493E"/>
    <w:rsid w:val="008C0983"/>
    <w:rsid w:val="008C1E27"/>
    <w:rsid w:val="008C4071"/>
    <w:rsid w:val="008C5A43"/>
    <w:rsid w:val="008C697F"/>
    <w:rsid w:val="008C7ACD"/>
    <w:rsid w:val="008C7CF1"/>
    <w:rsid w:val="008D1514"/>
    <w:rsid w:val="008D1584"/>
    <w:rsid w:val="008D2FFB"/>
    <w:rsid w:val="008D450B"/>
    <w:rsid w:val="008D5F42"/>
    <w:rsid w:val="008D7B70"/>
    <w:rsid w:val="008E0BF4"/>
    <w:rsid w:val="008E228D"/>
    <w:rsid w:val="008E53A0"/>
    <w:rsid w:val="008E642A"/>
    <w:rsid w:val="008E69D0"/>
    <w:rsid w:val="008F1B64"/>
    <w:rsid w:val="008F1CA8"/>
    <w:rsid w:val="008F20EB"/>
    <w:rsid w:val="008F47FB"/>
    <w:rsid w:val="008F7E48"/>
    <w:rsid w:val="009041E6"/>
    <w:rsid w:val="0090613B"/>
    <w:rsid w:val="0090769D"/>
    <w:rsid w:val="0090796F"/>
    <w:rsid w:val="009131B5"/>
    <w:rsid w:val="0091330D"/>
    <w:rsid w:val="00917C64"/>
    <w:rsid w:val="0092477C"/>
    <w:rsid w:val="00925FEE"/>
    <w:rsid w:val="009263E4"/>
    <w:rsid w:val="009263F4"/>
    <w:rsid w:val="00926411"/>
    <w:rsid w:val="00927784"/>
    <w:rsid w:val="00927DC6"/>
    <w:rsid w:val="00932B9E"/>
    <w:rsid w:val="009330F5"/>
    <w:rsid w:val="009341F2"/>
    <w:rsid w:val="0094285C"/>
    <w:rsid w:val="00942B7D"/>
    <w:rsid w:val="00945E3C"/>
    <w:rsid w:val="0094612E"/>
    <w:rsid w:val="00946D91"/>
    <w:rsid w:val="0094727C"/>
    <w:rsid w:val="0095116E"/>
    <w:rsid w:val="009517F2"/>
    <w:rsid w:val="009528FA"/>
    <w:rsid w:val="00954E77"/>
    <w:rsid w:val="00960F32"/>
    <w:rsid w:val="009635F4"/>
    <w:rsid w:val="00965AE9"/>
    <w:rsid w:val="009668A0"/>
    <w:rsid w:val="0097034E"/>
    <w:rsid w:val="00973AE2"/>
    <w:rsid w:val="009756FA"/>
    <w:rsid w:val="00976661"/>
    <w:rsid w:val="00987AEC"/>
    <w:rsid w:val="00992B4C"/>
    <w:rsid w:val="00993261"/>
    <w:rsid w:val="0099364E"/>
    <w:rsid w:val="00993813"/>
    <w:rsid w:val="0099514A"/>
    <w:rsid w:val="0099764D"/>
    <w:rsid w:val="009A1613"/>
    <w:rsid w:val="009A5CDC"/>
    <w:rsid w:val="009A7413"/>
    <w:rsid w:val="009B350D"/>
    <w:rsid w:val="009B448D"/>
    <w:rsid w:val="009B5E10"/>
    <w:rsid w:val="009C0911"/>
    <w:rsid w:val="009C3D22"/>
    <w:rsid w:val="009C48C9"/>
    <w:rsid w:val="009C4C4B"/>
    <w:rsid w:val="009D0CDB"/>
    <w:rsid w:val="009D0F29"/>
    <w:rsid w:val="009D4D4D"/>
    <w:rsid w:val="009D7991"/>
    <w:rsid w:val="009D7CA0"/>
    <w:rsid w:val="009E7973"/>
    <w:rsid w:val="009F5920"/>
    <w:rsid w:val="009F6D38"/>
    <w:rsid w:val="00A05AE8"/>
    <w:rsid w:val="00A07092"/>
    <w:rsid w:val="00A074FD"/>
    <w:rsid w:val="00A10988"/>
    <w:rsid w:val="00A118C5"/>
    <w:rsid w:val="00A11950"/>
    <w:rsid w:val="00A137B5"/>
    <w:rsid w:val="00A13EDB"/>
    <w:rsid w:val="00A203FE"/>
    <w:rsid w:val="00A208E8"/>
    <w:rsid w:val="00A21332"/>
    <w:rsid w:val="00A23C0E"/>
    <w:rsid w:val="00A2566C"/>
    <w:rsid w:val="00A2777E"/>
    <w:rsid w:val="00A31134"/>
    <w:rsid w:val="00A31A82"/>
    <w:rsid w:val="00A33015"/>
    <w:rsid w:val="00A3307E"/>
    <w:rsid w:val="00A35850"/>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DD2"/>
    <w:rsid w:val="00A90043"/>
    <w:rsid w:val="00A90B9E"/>
    <w:rsid w:val="00A91FC3"/>
    <w:rsid w:val="00A932DF"/>
    <w:rsid w:val="00A95357"/>
    <w:rsid w:val="00AA1362"/>
    <w:rsid w:val="00AA236F"/>
    <w:rsid w:val="00AA23D8"/>
    <w:rsid w:val="00AA7661"/>
    <w:rsid w:val="00AB2267"/>
    <w:rsid w:val="00AC012C"/>
    <w:rsid w:val="00AC2E92"/>
    <w:rsid w:val="00AC360F"/>
    <w:rsid w:val="00AC3804"/>
    <w:rsid w:val="00AC497D"/>
    <w:rsid w:val="00AC4A49"/>
    <w:rsid w:val="00AC73EE"/>
    <w:rsid w:val="00AD3993"/>
    <w:rsid w:val="00AD550D"/>
    <w:rsid w:val="00AD682C"/>
    <w:rsid w:val="00AE253A"/>
    <w:rsid w:val="00AE61A6"/>
    <w:rsid w:val="00AE6F08"/>
    <w:rsid w:val="00AF64AB"/>
    <w:rsid w:val="00B00CD8"/>
    <w:rsid w:val="00B00E84"/>
    <w:rsid w:val="00B03A7B"/>
    <w:rsid w:val="00B1586F"/>
    <w:rsid w:val="00B15A09"/>
    <w:rsid w:val="00B15E24"/>
    <w:rsid w:val="00B170A3"/>
    <w:rsid w:val="00B174EC"/>
    <w:rsid w:val="00B1762D"/>
    <w:rsid w:val="00B2054F"/>
    <w:rsid w:val="00B21784"/>
    <w:rsid w:val="00B261F6"/>
    <w:rsid w:val="00B27256"/>
    <w:rsid w:val="00B31197"/>
    <w:rsid w:val="00B313DA"/>
    <w:rsid w:val="00B334BD"/>
    <w:rsid w:val="00B36F83"/>
    <w:rsid w:val="00B37F12"/>
    <w:rsid w:val="00B4598F"/>
    <w:rsid w:val="00B46FA5"/>
    <w:rsid w:val="00B52602"/>
    <w:rsid w:val="00B53A0B"/>
    <w:rsid w:val="00B545D0"/>
    <w:rsid w:val="00B5595C"/>
    <w:rsid w:val="00B6312C"/>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7478"/>
    <w:rsid w:val="00BA2888"/>
    <w:rsid w:val="00BA5A19"/>
    <w:rsid w:val="00BB02D4"/>
    <w:rsid w:val="00BB1979"/>
    <w:rsid w:val="00BB6D26"/>
    <w:rsid w:val="00BC00C8"/>
    <w:rsid w:val="00BC0A8D"/>
    <w:rsid w:val="00BC28F1"/>
    <w:rsid w:val="00BC3F04"/>
    <w:rsid w:val="00BC4907"/>
    <w:rsid w:val="00BD04DE"/>
    <w:rsid w:val="00BD2BD8"/>
    <w:rsid w:val="00BD4BC8"/>
    <w:rsid w:val="00BD595A"/>
    <w:rsid w:val="00BE3331"/>
    <w:rsid w:val="00BE39E2"/>
    <w:rsid w:val="00BE57EA"/>
    <w:rsid w:val="00BE7891"/>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2C27"/>
    <w:rsid w:val="00C86BAD"/>
    <w:rsid w:val="00C87494"/>
    <w:rsid w:val="00C908A1"/>
    <w:rsid w:val="00C92562"/>
    <w:rsid w:val="00C92AF0"/>
    <w:rsid w:val="00C9327F"/>
    <w:rsid w:val="00C941B3"/>
    <w:rsid w:val="00C976A5"/>
    <w:rsid w:val="00CA27A3"/>
    <w:rsid w:val="00CB4090"/>
    <w:rsid w:val="00CB7F42"/>
    <w:rsid w:val="00CC3816"/>
    <w:rsid w:val="00CC66B5"/>
    <w:rsid w:val="00CD0129"/>
    <w:rsid w:val="00CD120E"/>
    <w:rsid w:val="00CD213D"/>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111A4"/>
    <w:rsid w:val="00D138E3"/>
    <w:rsid w:val="00D14F73"/>
    <w:rsid w:val="00D1622D"/>
    <w:rsid w:val="00D17605"/>
    <w:rsid w:val="00D216E3"/>
    <w:rsid w:val="00D223D4"/>
    <w:rsid w:val="00D23C79"/>
    <w:rsid w:val="00D24DFA"/>
    <w:rsid w:val="00D259DB"/>
    <w:rsid w:val="00D27208"/>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717C"/>
    <w:rsid w:val="00D809AB"/>
    <w:rsid w:val="00D816B5"/>
    <w:rsid w:val="00D8271E"/>
    <w:rsid w:val="00D835C1"/>
    <w:rsid w:val="00D87DE7"/>
    <w:rsid w:val="00D926C8"/>
    <w:rsid w:val="00D95066"/>
    <w:rsid w:val="00D96273"/>
    <w:rsid w:val="00D967DF"/>
    <w:rsid w:val="00DA091B"/>
    <w:rsid w:val="00DA1417"/>
    <w:rsid w:val="00DA1712"/>
    <w:rsid w:val="00DA38AC"/>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65F5"/>
    <w:rsid w:val="00E17CB7"/>
    <w:rsid w:val="00E20E03"/>
    <w:rsid w:val="00E24A83"/>
    <w:rsid w:val="00E24A86"/>
    <w:rsid w:val="00E24E71"/>
    <w:rsid w:val="00E3061A"/>
    <w:rsid w:val="00E323FD"/>
    <w:rsid w:val="00E367B1"/>
    <w:rsid w:val="00E37567"/>
    <w:rsid w:val="00E42240"/>
    <w:rsid w:val="00E46145"/>
    <w:rsid w:val="00E51021"/>
    <w:rsid w:val="00E513F3"/>
    <w:rsid w:val="00E52E73"/>
    <w:rsid w:val="00E52EC9"/>
    <w:rsid w:val="00E5363C"/>
    <w:rsid w:val="00E5436A"/>
    <w:rsid w:val="00E544D5"/>
    <w:rsid w:val="00E56464"/>
    <w:rsid w:val="00E56674"/>
    <w:rsid w:val="00E6079D"/>
    <w:rsid w:val="00E6137A"/>
    <w:rsid w:val="00E70172"/>
    <w:rsid w:val="00E70820"/>
    <w:rsid w:val="00E70FF3"/>
    <w:rsid w:val="00E71A67"/>
    <w:rsid w:val="00E73699"/>
    <w:rsid w:val="00E75163"/>
    <w:rsid w:val="00E75319"/>
    <w:rsid w:val="00E757E1"/>
    <w:rsid w:val="00E76FC8"/>
    <w:rsid w:val="00E77106"/>
    <w:rsid w:val="00E8056E"/>
    <w:rsid w:val="00E8486D"/>
    <w:rsid w:val="00E85901"/>
    <w:rsid w:val="00E85E6D"/>
    <w:rsid w:val="00E902D5"/>
    <w:rsid w:val="00E909C4"/>
    <w:rsid w:val="00E90DC1"/>
    <w:rsid w:val="00E91D4B"/>
    <w:rsid w:val="00E92256"/>
    <w:rsid w:val="00E94566"/>
    <w:rsid w:val="00E97379"/>
    <w:rsid w:val="00EA166A"/>
    <w:rsid w:val="00EA6B56"/>
    <w:rsid w:val="00EB172C"/>
    <w:rsid w:val="00EB564D"/>
    <w:rsid w:val="00EB5D03"/>
    <w:rsid w:val="00EC03C8"/>
    <w:rsid w:val="00EC0826"/>
    <w:rsid w:val="00EC0B9F"/>
    <w:rsid w:val="00EC158B"/>
    <w:rsid w:val="00EC6410"/>
    <w:rsid w:val="00EC685A"/>
    <w:rsid w:val="00EC7B59"/>
    <w:rsid w:val="00ED0728"/>
    <w:rsid w:val="00ED6648"/>
    <w:rsid w:val="00EE4F5E"/>
    <w:rsid w:val="00EE5492"/>
    <w:rsid w:val="00EE5595"/>
    <w:rsid w:val="00EE7216"/>
    <w:rsid w:val="00EE7CC9"/>
    <w:rsid w:val="00EF1A5D"/>
    <w:rsid w:val="00EF38A2"/>
    <w:rsid w:val="00EF41AB"/>
    <w:rsid w:val="00EF5B78"/>
    <w:rsid w:val="00EF5F8B"/>
    <w:rsid w:val="00EF6C03"/>
    <w:rsid w:val="00EF78A7"/>
    <w:rsid w:val="00F0190C"/>
    <w:rsid w:val="00F06159"/>
    <w:rsid w:val="00F12C84"/>
    <w:rsid w:val="00F15A5A"/>
    <w:rsid w:val="00F27B51"/>
    <w:rsid w:val="00F36081"/>
    <w:rsid w:val="00F42516"/>
    <w:rsid w:val="00F430A5"/>
    <w:rsid w:val="00F4326D"/>
    <w:rsid w:val="00F540AD"/>
    <w:rsid w:val="00F5689F"/>
    <w:rsid w:val="00F569F1"/>
    <w:rsid w:val="00F57637"/>
    <w:rsid w:val="00F57EA3"/>
    <w:rsid w:val="00F6253C"/>
    <w:rsid w:val="00F63F01"/>
    <w:rsid w:val="00F75B4E"/>
    <w:rsid w:val="00F811C0"/>
    <w:rsid w:val="00F83B1D"/>
    <w:rsid w:val="00F852C6"/>
    <w:rsid w:val="00F86F74"/>
    <w:rsid w:val="00F90856"/>
    <w:rsid w:val="00F90B91"/>
    <w:rsid w:val="00F911A8"/>
    <w:rsid w:val="00F91A9F"/>
    <w:rsid w:val="00F96620"/>
    <w:rsid w:val="00FA0041"/>
    <w:rsid w:val="00FA0BEA"/>
    <w:rsid w:val="00FA2073"/>
    <w:rsid w:val="00FA47DA"/>
    <w:rsid w:val="00FA63E8"/>
    <w:rsid w:val="00FA7D05"/>
    <w:rsid w:val="00FB0141"/>
    <w:rsid w:val="00FB2250"/>
    <w:rsid w:val="00FB3B26"/>
    <w:rsid w:val="00FB5DA2"/>
    <w:rsid w:val="00FB68D2"/>
    <w:rsid w:val="00FB68F6"/>
    <w:rsid w:val="00FB7812"/>
    <w:rsid w:val="00FB7A75"/>
    <w:rsid w:val="00FC050B"/>
    <w:rsid w:val="00FC1AEF"/>
    <w:rsid w:val="00FC245F"/>
    <w:rsid w:val="00FC4BF6"/>
    <w:rsid w:val="00FC5AEE"/>
    <w:rsid w:val="00FC6DDE"/>
    <w:rsid w:val="00FC7FBB"/>
    <w:rsid w:val="00FD1D7B"/>
    <w:rsid w:val="00FD3BC1"/>
    <w:rsid w:val="00FD404B"/>
    <w:rsid w:val="00FD42B0"/>
    <w:rsid w:val="00FD4CFE"/>
    <w:rsid w:val="00FD729F"/>
    <w:rsid w:val="00FD7B3C"/>
    <w:rsid w:val="00FE0FE2"/>
    <w:rsid w:val="00FE120E"/>
    <w:rsid w:val="00FE190F"/>
    <w:rsid w:val="00FE32B1"/>
    <w:rsid w:val="00FF1379"/>
    <w:rsid w:val="00FF1B4B"/>
    <w:rsid w:val="00FF1F84"/>
    <w:rsid w:val="00FF20A1"/>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20A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A1484-EFCC-4F89-9D35-47BAF2EF2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9263</Words>
  <Characters>52803</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2019-08-20T20:49:00Z</dcterms:created>
  <dcterms:modified xsi:type="dcterms:W3CDTF">2019-09-18T16:13:00Z</dcterms:modified>
</cp:coreProperties>
</file>