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051E6" w14:textId="77777777" w:rsidR="003B3C0B" w:rsidRPr="00751EC4" w:rsidRDefault="003B3C0B" w:rsidP="003B3C0B">
      <w:pPr>
        <w:widowControl w:val="0"/>
        <w:ind w:left="-720" w:hanging="4"/>
        <w:rPr>
          <w:rStyle w:val="Emphasis"/>
        </w:rPr>
      </w:pPr>
      <w:bookmarkStart w:id="0" w:name="_GoBack"/>
      <w:bookmarkEnd w:id="0"/>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5CC7388D" w14:textId="77777777" w:rsidTr="00D662AB">
        <w:trPr>
          <w:cantSplit/>
          <w:trHeight w:hRule="exact" w:val="260"/>
        </w:trPr>
        <w:tc>
          <w:tcPr>
            <w:tcW w:w="10170" w:type="dxa"/>
            <w:gridSpan w:val="3"/>
          </w:tcPr>
          <w:p w14:paraId="1492BF72" w14:textId="1860A6AC" w:rsidR="003B3C0B" w:rsidRPr="00C314CE" w:rsidRDefault="003B3C0B" w:rsidP="00E51021">
            <w:pPr>
              <w:ind w:left="-86"/>
              <w:rPr>
                <w:sz w:val="12"/>
              </w:rPr>
            </w:pPr>
            <w:r w:rsidRPr="00C314CE">
              <w:rPr>
                <w:b/>
                <w:sz w:val="22"/>
              </w:rPr>
              <w:t xml:space="preserve">STANDARD AGREEMENT </w:t>
            </w:r>
            <w:r>
              <w:rPr>
                <w:sz w:val="16"/>
                <w:szCs w:val="16"/>
              </w:rPr>
              <w:t xml:space="preserve">rev </w:t>
            </w:r>
            <w:r w:rsidR="00E51021">
              <w:rPr>
                <w:sz w:val="16"/>
                <w:szCs w:val="16"/>
              </w:rPr>
              <w:t>July</w:t>
            </w:r>
            <w:r w:rsidR="00DF27CD">
              <w:rPr>
                <w:sz w:val="16"/>
                <w:szCs w:val="16"/>
              </w:rPr>
              <w:t xml:space="preserve"> 201</w:t>
            </w:r>
            <w:r w:rsidR="00E51021">
              <w:rPr>
                <w:sz w:val="16"/>
                <w:szCs w:val="16"/>
              </w:rPr>
              <w:t>7</w:t>
            </w:r>
            <w:r>
              <w:rPr>
                <w:b/>
                <w:sz w:val="22"/>
              </w:rPr>
              <w:t xml:space="preserve"> </w:t>
            </w:r>
            <w:r w:rsidRPr="00C314CE">
              <w:rPr>
                <w:b/>
                <w:sz w:val="16"/>
                <w:szCs w:val="16"/>
              </w:rPr>
              <w:t xml:space="preserve"> </w:t>
            </w:r>
          </w:p>
        </w:tc>
      </w:tr>
      <w:tr w:rsidR="003B3C0B" w:rsidRPr="00114412" w14:paraId="30460D33" w14:textId="77777777" w:rsidTr="00D662AB">
        <w:trPr>
          <w:cantSplit/>
          <w:trHeight w:hRule="exact" w:val="202"/>
        </w:trPr>
        <w:tc>
          <w:tcPr>
            <w:tcW w:w="4770" w:type="dxa"/>
          </w:tcPr>
          <w:p w14:paraId="61D165A4" w14:textId="77777777" w:rsidR="003B3C0B" w:rsidRPr="00114412" w:rsidRDefault="003B3C0B" w:rsidP="00D662AB">
            <w:pPr>
              <w:widowControl w:val="0"/>
              <w:ind w:left="-86"/>
              <w:rPr>
                <w:sz w:val="14"/>
              </w:rPr>
            </w:pPr>
          </w:p>
        </w:tc>
        <w:tc>
          <w:tcPr>
            <w:tcW w:w="2895" w:type="dxa"/>
            <w:tcBorders>
              <w:right w:val="single" w:sz="4" w:space="0" w:color="auto"/>
            </w:tcBorders>
          </w:tcPr>
          <w:p w14:paraId="39353E6A"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AA82952"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47ED72A6" w14:textId="77777777" w:rsidTr="00D662AB">
        <w:trPr>
          <w:cantSplit/>
          <w:trHeight w:hRule="exact" w:val="346"/>
        </w:trPr>
        <w:tc>
          <w:tcPr>
            <w:tcW w:w="4770" w:type="dxa"/>
            <w:tcBorders>
              <w:bottom w:val="single" w:sz="6" w:space="0" w:color="auto"/>
            </w:tcBorders>
          </w:tcPr>
          <w:p w14:paraId="0A753246"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4D166B9D"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702B4B1C"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B541F58" w14:textId="77777777"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AF64AB">
        <w:rPr>
          <w:b/>
          <w:sz w:val="20"/>
        </w:rPr>
        <w:t>[</w:t>
      </w:r>
      <w:r w:rsidR="00701788">
        <w:rPr>
          <w:b/>
          <w:sz w:val="20"/>
        </w:rPr>
        <w:t>name of the judicial branch entity</w:t>
      </w:r>
      <w:r w:rsidR="00AF64AB">
        <w:rPr>
          <w:b/>
          <w:sz w:val="20"/>
        </w:rPr>
        <w:t>]</w:t>
      </w:r>
      <w:r w:rsidRPr="00C314CE">
        <w:rPr>
          <w:sz w:val="20"/>
        </w:rPr>
        <w:t xml:space="preserve">. </w:t>
      </w:r>
    </w:p>
    <w:p w14:paraId="6543796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6894C612" w14:textId="77777777"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options to extend through </w:t>
      </w:r>
      <w:r w:rsidRPr="00287443">
        <w:rPr>
          <w:b/>
          <w:sz w:val="20"/>
          <w:highlight w:val="yellow"/>
        </w:rPr>
        <w:t>[Date</w:t>
      </w:r>
      <w:r>
        <w:rPr>
          <w:b/>
          <w:sz w:val="20"/>
          <w:highlight w:val="yellow"/>
        </w:rPr>
        <w:t xml:space="preserve"> or </w:t>
      </w:r>
      <w:r w:rsidR="00C36343">
        <w:rPr>
          <w:b/>
          <w:sz w:val="20"/>
          <w:highlight w:val="yellow"/>
        </w:rPr>
        <w:t>“</w:t>
      </w:r>
      <w:r>
        <w:rPr>
          <w:b/>
          <w:sz w:val="20"/>
          <w:highlight w:val="yellow"/>
        </w:rPr>
        <w:t>N/A</w:t>
      </w:r>
      <w:r w:rsidR="00C36343">
        <w:rPr>
          <w:b/>
          <w:sz w:val="20"/>
          <w:highlight w:val="yellow"/>
        </w:rPr>
        <w:t>”</w:t>
      </w:r>
      <w:r w:rsidRPr="00287443">
        <w:rPr>
          <w:b/>
          <w:sz w:val="20"/>
          <w:highlight w:val="yellow"/>
        </w:rPr>
        <w:t>]</w:t>
      </w:r>
      <w:r>
        <w:rPr>
          <w:sz w:val="20"/>
        </w:rPr>
        <w:t>.</w:t>
      </w:r>
      <w:r>
        <w:rPr>
          <w:sz w:val="20"/>
        </w:rPr>
        <w:tab/>
      </w:r>
    </w:p>
    <w:p w14:paraId="2E7F8B17" w14:textId="77777777"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w:t>
      </w:r>
      <w:proofErr w:type="spellStart"/>
      <w:r w:rsidR="00945E3C">
        <w:rPr>
          <w:sz w:val="20"/>
        </w:rPr>
        <w:t>i</w:t>
      </w:r>
      <w:proofErr w:type="spellEnd"/>
      <w:r w:rsidR="00945E3C">
        <w:rPr>
          <w:sz w:val="20"/>
        </w:rPr>
        <w:t xml:space="preserve">)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during the Option Term</w:t>
      </w:r>
      <w:r w:rsidR="008C1E27" w:rsidRPr="008C1E27">
        <w:rPr>
          <w:sz w:val="20"/>
        </w:rPr>
        <w:t>.</w:t>
      </w:r>
    </w:p>
    <w:p w14:paraId="6E07B011" w14:textId="77777777"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Pr="00287443">
        <w:rPr>
          <w:b/>
          <w:sz w:val="20"/>
          <w:highlight w:val="yellow"/>
        </w:rPr>
        <w:t>[Purpose or descriptive title]</w:t>
      </w:r>
      <w:r w:rsidRPr="00287443">
        <w:rPr>
          <w:sz w:val="20"/>
        </w:rPr>
        <w:t>.</w:t>
      </w:r>
    </w:p>
    <w:p w14:paraId="37FA7DA7" w14:textId="77777777" w:rsidR="003B3C0B" w:rsidRDefault="003B3C0B" w:rsidP="003B3C0B">
      <w:pPr>
        <w:ind w:left="-450" w:hanging="270"/>
        <w:rPr>
          <w:sz w:val="20"/>
        </w:rPr>
      </w:pPr>
    </w:p>
    <w:p w14:paraId="1FB344B7"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3B5FDA2D"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6741C4F1" w14:textId="77777777" w:rsidR="003B3C0B" w:rsidRDefault="003B3C0B" w:rsidP="003B3C0B">
      <w:pPr>
        <w:ind w:left="-450" w:hanging="270"/>
        <w:rPr>
          <w:sz w:val="20"/>
        </w:rPr>
      </w:pPr>
    </w:p>
    <w:p w14:paraId="612D2E29" w14:textId="77777777" w:rsidR="003B3C0B" w:rsidRPr="00287443" w:rsidRDefault="003B3C0B" w:rsidP="003B3C0B">
      <w:pPr>
        <w:ind w:left="-450" w:hanging="270"/>
        <w:rPr>
          <w:sz w:val="20"/>
        </w:rPr>
      </w:pPr>
      <w:r>
        <w:rPr>
          <w:sz w:val="20"/>
        </w:rPr>
        <w:tab/>
      </w:r>
      <w:r w:rsidRPr="00287443">
        <w:rPr>
          <w:sz w:val="20"/>
        </w:rPr>
        <w:t xml:space="preserve">Appendix A – </w:t>
      </w:r>
      <w:r w:rsidR="00445058">
        <w:rPr>
          <w:sz w:val="20"/>
        </w:rPr>
        <w:t>Goods and Services</w:t>
      </w:r>
    </w:p>
    <w:p w14:paraId="1D50C838" w14:textId="77777777" w:rsidR="003B3C0B" w:rsidRPr="00287443" w:rsidRDefault="003B3C0B" w:rsidP="003B3C0B">
      <w:pPr>
        <w:ind w:left="-450" w:hanging="270"/>
        <w:rPr>
          <w:sz w:val="20"/>
        </w:rPr>
      </w:pPr>
      <w:r w:rsidRPr="00287443">
        <w:rPr>
          <w:sz w:val="20"/>
        </w:rPr>
        <w:tab/>
        <w:t>Appendix B – Payment Provisions</w:t>
      </w:r>
    </w:p>
    <w:p w14:paraId="3F1DC058" w14:textId="77777777" w:rsidR="003B3C0B" w:rsidRPr="00287443" w:rsidRDefault="003B3C0B" w:rsidP="003B3C0B">
      <w:pPr>
        <w:ind w:left="-450" w:hanging="270"/>
        <w:rPr>
          <w:sz w:val="20"/>
        </w:rPr>
      </w:pPr>
      <w:r w:rsidRPr="00287443">
        <w:rPr>
          <w:sz w:val="20"/>
        </w:rPr>
        <w:tab/>
        <w:t>Appendix C – General Provisions</w:t>
      </w:r>
    </w:p>
    <w:p w14:paraId="7368CC0E" w14:textId="77777777" w:rsidR="003B3C0B" w:rsidRDefault="003B3C0B" w:rsidP="003B3C0B">
      <w:pPr>
        <w:pBdr>
          <w:bottom w:val="single" w:sz="6" w:space="1" w:color="auto"/>
        </w:pBdr>
        <w:ind w:left="-450" w:hanging="270"/>
        <w:rPr>
          <w:sz w:val="20"/>
        </w:rPr>
      </w:pPr>
      <w:r w:rsidRPr="00287443">
        <w:rPr>
          <w:sz w:val="20"/>
        </w:rPr>
        <w:tab/>
        <w:t>Appendix D – Defined Terms</w:t>
      </w:r>
    </w:p>
    <w:p w14:paraId="6424240A" w14:textId="5B101940" w:rsidR="009341F2" w:rsidRDefault="009341F2" w:rsidP="003B3C0B">
      <w:pPr>
        <w:pBdr>
          <w:bottom w:val="single" w:sz="6" w:space="1" w:color="auto"/>
        </w:pBdr>
        <w:ind w:left="-450" w:hanging="270"/>
        <w:rPr>
          <w:sz w:val="20"/>
        </w:rPr>
      </w:pPr>
      <w:r>
        <w:rPr>
          <w:sz w:val="20"/>
        </w:rPr>
        <w:tab/>
      </w:r>
    </w:p>
    <w:p w14:paraId="166917FF" w14:textId="77777777" w:rsidR="003B3C0B" w:rsidRDefault="003B3C0B" w:rsidP="003B3C0B">
      <w:pPr>
        <w:ind w:left="-450" w:hanging="270"/>
        <w:rPr>
          <w:sz w:val="20"/>
        </w:rPr>
      </w:pPr>
    </w:p>
    <w:p w14:paraId="58CA3C1F" w14:textId="77777777" w:rsidR="003B3C0B" w:rsidRDefault="003B3C0B" w:rsidP="003B3C0B">
      <w:pPr>
        <w:ind w:left="-450" w:hanging="270"/>
        <w:rPr>
          <w:sz w:val="20"/>
        </w:rPr>
      </w:pPr>
    </w:p>
    <w:p w14:paraId="61714AB9" w14:textId="77777777" w:rsidR="003B3C0B" w:rsidRDefault="003B3C0B" w:rsidP="003B3C0B">
      <w:pPr>
        <w:ind w:left="-450" w:hanging="270"/>
        <w:rPr>
          <w:sz w:val="20"/>
        </w:rPr>
      </w:pPr>
    </w:p>
    <w:p w14:paraId="524C96C3" w14:textId="77777777" w:rsidR="003B3C0B" w:rsidRPr="00114412" w:rsidRDefault="003B3C0B" w:rsidP="003B3C0B">
      <w:pPr>
        <w:rPr>
          <w:b/>
          <w:sz w:val="14"/>
          <w:szCs w:val="14"/>
        </w:rPr>
      </w:pPr>
    </w:p>
    <w:p w14:paraId="5F40A4D5"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0E1A12ED" w14:textId="77777777" w:rsidTr="00D662AB">
        <w:trPr>
          <w:trHeight w:hRule="exact" w:val="495"/>
        </w:trPr>
        <w:tc>
          <w:tcPr>
            <w:tcW w:w="5130" w:type="dxa"/>
            <w:tcBorders>
              <w:bottom w:val="single" w:sz="12" w:space="0" w:color="auto"/>
            </w:tcBorders>
            <w:shd w:val="clear" w:color="auto" w:fill="E0E0E0"/>
          </w:tcPr>
          <w:p w14:paraId="4E007218" w14:textId="77777777" w:rsidR="003B3C0B" w:rsidRPr="00114412" w:rsidRDefault="003B3C0B" w:rsidP="00D662AB">
            <w:pPr>
              <w:tabs>
                <w:tab w:val="left" w:pos="3600"/>
              </w:tabs>
              <w:spacing w:line="60" w:lineRule="auto"/>
              <w:jc w:val="center"/>
              <w:rPr>
                <w:b/>
                <w:sz w:val="26"/>
              </w:rPr>
            </w:pPr>
          </w:p>
          <w:p w14:paraId="0225E015"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0212458C" w14:textId="77777777" w:rsidR="003B3C0B" w:rsidRPr="00114412" w:rsidRDefault="003B3C0B" w:rsidP="00D662AB">
            <w:pPr>
              <w:tabs>
                <w:tab w:val="left" w:pos="3600"/>
              </w:tabs>
              <w:spacing w:line="60" w:lineRule="auto"/>
              <w:jc w:val="center"/>
              <w:rPr>
                <w:b/>
                <w:sz w:val="26"/>
              </w:rPr>
            </w:pPr>
          </w:p>
          <w:p w14:paraId="1202BD05"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5B07D953"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1954BD19"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62E735CD" w14:textId="77777777" w:rsidR="003B3C0B" w:rsidRPr="00114412" w:rsidRDefault="003B3C0B" w:rsidP="00D662AB">
            <w:pPr>
              <w:jc w:val="both"/>
              <w:rPr>
                <w:sz w:val="13"/>
              </w:rPr>
            </w:pPr>
          </w:p>
        </w:tc>
      </w:tr>
      <w:tr w:rsidR="003B3C0B" w:rsidRPr="00114412" w14:paraId="5BEB194D"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57292356" w14:textId="77777777" w:rsidR="003B3C0B" w:rsidRDefault="003B3C0B" w:rsidP="00D662AB">
            <w:pPr>
              <w:tabs>
                <w:tab w:val="left" w:pos="3600"/>
              </w:tabs>
              <w:rPr>
                <w:sz w:val="14"/>
              </w:rPr>
            </w:pPr>
            <w:r w:rsidRPr="00C314CE">
              <w:rPr>
                <w:sz w:val="14"/>
              </w:rPr>
              <w:t xml:space="preserve"> </w:t>
            </w:r>
          </w:p>
          <w:p w14:paraId="603D8071" w14:textId="77777777" w:rsidR="003B3C0B" w:rsidRPr="00114412" w:rsidRDefault="00323F3D" w:rsidP="00D662AB">
            <w:pPr>
              <w:jc w:val="both"/>
              <w:rPr>
                <w:sz w:val="18"/>
              </w:rPr>
            </w:pPr>
            <w:r>
              <w:rPr>
                <w:b/>
                <w:sz w:val="20"/>
              </w:rPr>
              <w:t>[</w:t>
            </w:r>
            <w:r w:rsidR="00FA63E8">
              <w:rPr>
                <w:b/>
                <w:sz w:val="20"/>
              </w:rPr>
              <w:t>JBE name</w:t>
            </w:r>
            <w:r>
              <w:rPr>
                <w:b/>
                <w:sz w:val="20"/>
              </w:rPr>
              <w:t>]</w:t>
            </w:r>
          </w:p>
        </w:tc>
        <w:tc>
          <w:tcPr>
            <w:tcW w:w="4950" w:type="dxa"/>
            <w:tcBorders>
              <w:top w:val="nil"/>
              <w:left w:val="single" w:sz="8" w:space="0" w:color="auto"/>
              <w:bottom w:val="single" w:sz="8" w:space="0" w:color="auto"/>
              <w:right w:val="single" w:sz="8" w:space="0" w:color="auto"/>
            </w:tcBorders>
          </w:tcPr>
          <w:p w14:paraId="327565F7" w14:textId="77777777"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5CD57252" w14:textId="77777777" w:rsidR="003B3C0B" w:rsidRPr="00114412" w:rsidRDefault="003B3C0B" w:rsidP="00D662AB">
            <w:pPr>
              <w:jc w:val="both"/>
              <w:rPr>
                <w:sz w:val="13"/>
              </w:rPr>
            </w:pPr>
            <w:r>
              <w:rPr>
                <w:sz w:val="13"/>
              </w:rPr>
              <w:t xml:space="preserve">      </w:t>
            </w:r>
          </w:p>
          <w:p w14:paraId="038F9979" w14:textId="77777777" w:rsidR="003B3C0B" w:rsidRPr="00287443" w:rsidRDefault="003B3C0B" w:rsidP="00D662AB">
            <w:pPr>
              <w:tabs>
                <w:tab w:val="left" w:pos="3600"/>
              </w:tabs>
              <w:rPr>
                <w:sz w:val="20"/>
              </w:rPr>
            </w:pPr>
            <w:r w:rsidRPr="00287443">
              <w:rPr>
                <w:b/>
                <w:sz w:val="20"/>
                <w:highlight w:val="yellow"/>
              </w:rPr>
              <w:t>[Contractor name]</w:t>
            </w:r>
          </w:p>
          <w:p w14:paraId="36FF56BA" w14:textId="77777777" w:rsidR="003B3C0B" w:rsidRPr="00114412" w:rsidRDefault="003B3C0B" w:rsidP="00D662AB">
            <w:pPr>
              <w:tabs>
                <w:tab w:val="left" w:pos="3600"/>
              </w:tabs>
            </w:pPr>
          </w:p>
          <w:p w14:paraId="7CAEF801" w14:textId="77777777" w:rsidR="003B3C0B" w:rsidRPr="00114412" w:rsidRDefault="003B3C0B" w:rsidP="00D662AB">
            <w:pPr>
              <w:tabs>
                <w:tab w:val="left" w:pos="3600"/>
              </w:tabs>
            </w:pPr>
          </w:p>
          <w:p w14:paraId="5F6D47C8" w14:textId="77777777" w:rsidR="003B3C0B" w:rsidRPr="00114412" w:rsidRDefault="003B3C0B" w:rsidP="00D662AB">
            <w:pPr>
              <w:tabs>
                <w:tab w:val="left" w:pos="3600"/>
              </w:tabs>
            </w:pPr>
          </w:p>
          <w:p w14:paraId="7E67A296" w14:textId="77777777" w:rsidR="003B3C0B" w:rsidRPr="00114412" w:rsidRDefault="003B3C0B" w:rsidP="00D662AB">
            <w:pPr>
              <w:tabs>
                <w:tab w:val="left" w:pos="3600"/>
              </w:tabs>
              <w:rPr>
                <w:color w:val="0000FF"/>
              </w:rPr>
            </w:pPr>
            <w:r>
              <w:t xml:space="preserve"> </w:t>
            </w:r>
          </w:p>
          <w:p w14:paraId="68D55A03" w14:textId="77777777" w:rsidR="003B3C0B" w:rsidRPr="00114412" w:rsidRDefault="003B3C0B" w:rsidP="00D662AB">
            <w:pPr>
              <w:tabs>
                <w:tab w:val="left" w:pos="3600"/>
              </w:tabs>
              <w:rPr>
                <w:sz w:val="18"/>
              </w:rPr>
            </w:pPr>
          </w:p>
        </w:tc>
      </w:tr>
      <w:tr w:rsidR="003B3C0B" w:rsidRPr="00114412" w14:paraId="08066DA0"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536949C"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79F00540" w14:textId="77777777" w:rsidR="003B3C0B" w:rsidRPr="00114412" w:rsidRDefault="003B3C0B" w:rsidP="00D662AB">
            <w:pPr>
              <w:spacing w:before="20"/>
              <w:rPr>
                <w:sz w:val="14"/>
              </w:rPr>
            </w:pPr>
          </w:p>
        </w:tc>
      </w:tr>
      <w:tr w:rsidR="003B3C0B" w:rsidRPr="00114412" w14:paraId="52F4B4DF"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79A852E3"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4980BE68"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6B158401"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33760D9B"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66F76BA5"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10CBA662"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FBAA922" w14:textId="77777777" w:rsidR="003B3C0B" w:rsidRPr="00114412" w:rsidRDefault="003B3C0B" w:rsidP="00D662AB">
            <w:pPr>
              <w:tabs>
                <w:tab w:val="left" w:pos="3600"/>
              </w:tabs>
              <w:rPr>
                <w:sz w:val="14"/>
              </w:rPr>
            </w:pPr>
          </w:p>
        </w:tc>
      </w:tr>
      <w:tr w:rsidR="003B3C0B" w:rsidRPr="00114412" w14:paraId="1AE90D64"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3CE9812B"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650D1B7F" w14:textId="77777777" w:rsidR="003B3C0B" w:rsidRPr="00287443" w:rsidRDefault="003B3C0B" w:rsidP="00D662AB">
            <w:pPr>
              <w:tabs>
                <w:tab w:val="left" w:pos="3600"/>
              </w:tabs>
              <w:rPr>
                <w:sz w:val="16"/>
              </w:rPr>
            </w:pPr>
          </w:p>
          <w:p w14:paraId="42E4BEEA"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5C7CE070" w14:textId="77777777" w:rsidR="003B3C0B" w:rsidRPr="00287443" w:rsidRDefault="003B3C0B" w:rsidP="00D662AB">
            <w:pPr>
              <w:tabs>
                <w:tab w:val="left" w:pos="3600"/>
              </w:tabs>
              <w:rPr>
                <w:sz w:val="14"/>
              </w:rPr>
            </w:pPr>
            <w:r w:rsidRPr="00287443">
              <w:rPr>
                <w:sz w:val="14"/>
              </w:rPr>
              <w:t xml:space="preserve"> PRINTED NAME AND TITLE OF PERSON SIGNING</w:t>
            </w:r>
          </w:p>
          <w:p w14:paraId="3DBB02D4" w14:textId="77777777" w:rsidR="003B3C0B" w:rsidRPr="00287443" w:rsidRDefault="003B3C0B" w:rsidP="00D662AB">
            <w:pPr>
              <w:tabs>
                <w:tab w:val="left" w:pos="3600"/>
              </w:tabs>
              <w:rPr>
                <w:sz w:val="20"/>
              </w:rPr>
            </w:pPr>
          </w:p>
          <w:p w14:paraId="4A684632" w14:textId="77777777" w:rsidR="003B3C0B" w:rsidRPr="00287443" w:rsidRDefault="003B3C0B" w:rsidP="00D662AB">
            <w:pPr>
              <w:tabs>
                <w:tab w:val="left" w:pos="3600"/>
              </w:tabs>
              <w:rPr>
                <w:sz w:val="20"/>
              </w:rPr>
            </w:pPr>
            <w:r w:rsidRPr="00287443">
              <w:rPr>
                <w:b/>
                <w:sz w:val="20"/>
                <w:highlight w:val="yellow"/>
              </w:rPr>
              <w:t>[Name and title]</w:t>
            </w:r>
          </w:p>
          <w:p w14:paraId="1D59DB6F" w14:textId="77777777" w:rsidR="003B3C0B" w:rsidRPr="00287443" w:rsidRDefault="003B3C0B" w:rsidP="00D662AB">
            <w:pPr>
              <w:pStyle w:val="Header"/>
              <w:tabs>
                <w:tab w:val="left" w:pos="3600"/>
              </w:tabs>
            </w:pPr>
            <w:r w:rsidRPr="00287443">
              <w:t xml:space="preserve"> </w:t>
            </w:r>
          </w:p>
          <w:p w14:paraId="1B44010D" w14:textId="77777777" w:rsidR="003B3C0B" w:rsidRPr="00287443" w:rsidRDefault="003B3C0B" w:rsidP="00D662AB">
            <w:pPr>
              <w:tabs>
                <w:tab w:val="left" w:pos="3600"/>
              </w:tabs>
              <w:rPr>
                <w:sz w:val="16"/>
              </w:rPr>
            </w:pPr>
            <w:r w:rsidRPr="00287443">
              <w:rPr>
                <w:sz w:val="16"/>
              </w:rPr>
              <w:t xml:space="preserve"> </w:t>
            </w:r>
          </w:p>
        </w:tc>
      </w:tr>
      <w:tr w:rsidR="003B3C0B" w:rsidRPr="00114412" w14:paraId="25CB32B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9B37B9C" w14:textId="77777777" w:rsidR="003B3C0B" w:rsidRDefault="003B3C0B" w:rsidP="00D662AB">
            <w:pPr>
              <w:tabs>
                <w:tab w:val="left" w:pos="3600"/>
              </w:tabs>
              <w:rPr>
                <w:sz w:val="14"/>
              </w:rPr>
            </w:pPr>
            <w:r>
              <w:rPr>
                <w:sz w:val="14"/>
              </w:rPr>
              <w:t xml:space="preserve"> DATE EXECUTED</w:t>
            </w:r>
          </w:p>
          <w:p w14:paraId="7599F80B" w14:textId="77777777" w:rsidR="00993261" w:rsidRDefault="00993261" w:rsidP="00D662AB">
            <w:pPr>
              <w:tabs>
                <w:tab w:val="left" w:pos="3600"/>
              </w:tabs>
              <w:rPr>
                <w:sz w:val="14"/>
              </w:rPr>
            </w:pPr>
          </w:p>
          <w:p w14:paraId="2ECDBF40"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262EBA77" w14:textId="77777777" w:rsidR="003B3C0B" w:rsidRDefault="003B3C0B" w:rsidP="00D662AB">
            <w:pPr>
              <w:tabs>
                <w:tab w:val="left" w:pos="3600"/>
              </w:tabs>
              <w:rPr>
                <w:sz w:val="14"/>
              </w:rPr>
            </w:pPr>
            <w:r>
              <w:rPr>
                <w:sz w:val="13"/>
              </w:rPr>
              <w:t xml:space="preserve"> </w:t>
            </w:r>
            <w:r>
              <w:rPr>
                <w:sz w:val="14"/>
              </w:rPr>
              <w:t>DATE EXECUTED</w:t>
            </w:r>
          </w:p>
          <w:p w14:paraId="69B43441" w14:textId="77777777" w:rsidR="003F1B2B" w:rsidRDefault="003F1B2B" w:rsidP="00D662AB">
            <w:pPr>
              <w:tabs>
                <w:tab w:val="left" w:pos="3600"/>
              </w:tabs>
              <w:rPr>
                <w:sz w:val="14"/>
              </w:rPr>
            </w:pPr>
          </w:p>
          <w:p w14:paraId="41459753"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08F2B9AC"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7F64FE46"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07BD04B" w14:textId="77777777" w:rsidR="003B3C0B" w:rsidRPr="00114412" w:rsidRDefault="003B3C0B" w:rsidP="00D662AB">
            <w:pPr>
              <w:tabs>
                <w:tab w:val="left" w:pos="3600"/>
              </w:tabs>
              <w:rPr>
                <w:sz w:val="13"/>
              </w:rPr>
            </w:pPr>
          </w:p>
        </w:tc>
      </w:tr>
      <w:tr w:rsidR="003B3C0B" w:rsidRPr="00114412" w14:paraId="3F9CF0E2"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62C9A897" w14:textId="77777777" w:rsidR="003B3C0B" w:rsidRPr="00287443" w:rsidRDefault="003B3C0B" w:rsidP="00D662AB">
            <w:pPr>
              <w:tabs>
                <w:tab w:val="left" w:pos="3600"/>
              </w:tabs>
              <w:rPr>
                <w:sz w:val="14"/>
              </w:rPr>
            </w:pPr>
            <w:r w:rsidRPr="00287443">
              <w:rPr>
                <w:sz w:val="14"/>
              </w:rPr>
              <w:t xml:space="preserve"> ADDRESS</w:t>
            </w:r>
          </w:p>
          <w:p w14:paraId="6D559007" w14:textId="77777777" w:rsidR="003B3C0B" w:rsidRPr="00287443" w:rsidRDefault="003B3C0B" w:rsidP="00D662AB">
            <w:pPr>
              <w:tabs>
                <w:tab w:val="left" w:pos="3600"/>
              </w:tabs>
              <w:rPr>
                <w:sz w:val="14"/>
              </w:rPr>
            </w:pPr>
          </w:p>
          <w:p w14:paraId="06836152"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7939352B"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22B99D2C" w14:textId="77777777" w:rsidR="003B3C0B" w:rsidRPr="00287443" w:rsidRDefault="003B3C0B" w:rsidP="00D662AB">
            <w:pPr>
              <w:tabs>
                <w:tab w:val="left" w:pos="3600"/>
              </w:tabs>
              <w:rPr>
                <w:sz w:val="16"/>
              </w:rPr>
            </w:pPr>
          </w:p>
          <w:p w14:paraId="45CF5FD9" w14:textId="77777777" w:rsidR="003B3C0B" w:rsidRPr="00287443" w:rsidRDefault="003B3C0B" w:rsidP="00D662AB">
            <w:pPr>
              <w:tabs>
                <w:tab w:val="left" w:pos="3600"/>
              </w:tabs>
              <w:rPr>
                <w:sz w:val="20"/>
              </w:rPr>
            </w:pPr>
            <w:r w:rsidRPr="00287443">
              <w:rPr>
                <w:b/>
                <w:sz w:val="20"/>
                <w:highlight w:val="yellow"/>
              </w:rPr>
              <w:t>[Address]</w:t>
            </w:r>
          </w:p>
        </w:tc>
      </w:tr>
    </w:tbl>
    <w:p w14:paraId="02D1DAE8" w14:textId="77777777" w:rsidR="003B3C0B" w:rsidRPr="00114412" w:rsidRDefault="003B3C0B" w:rsidP="003B3C0B">
      <w:pPr>
        <w:rPr>
          <w:b/>
          <w:sz w:val="14"/>
          <w:szCs w:val="14"/>
        </w:rPr>
      </w:pPr>
    </w:p>
    <w:p w14:paraId="47C7B0BA" w14:textId="77777777" w:rsidR="003B3C0B" w:rsidRPr="00114412" w:rsidRDefault="003B3C0B" w:rsidP="003B3C0B">
      <w:pPr>
        <w:rPr>
          <w:b/>
          <w:sz w:val="14"/>
          <w:szCs w:val="14"/>
        </w:rPr>
      </w:pPr>
      <w:r w:rsidRPr="00C314CE">
        <w:rPr>
          <w:b/>
          <w:sz w:val="14"/>
          <w:szCs w:val="14"/>
        </w:rPr>
        <w:t xml:space="preserve">                                                                                        </w:t>
      </w:r>
    </w:p>
    <w:p w14:paraId="52D39D1F" w14:textId="77777777" w:rsidR="003B3C0B" w:rsidRPr="00287443" w:rsidRDefault="003B3C0B" w:rsidP="003B3C0B">
      <w:pPr>
        <w:ind w:left="-450" w:hanging="270"/>
        <w:rPr>
          <w:sz w:val="20"/>
        </w:rPr>
      </w:pPr>
    </w:p>
    <w:p w14:paraId="1B3F9F08" w14:textId="77777777" w:rsidR="003B3C0B" w:rsidRDefault="003B3C0B">
      <w:pPr>
        <w:rPr>
          <w:rFonts w:asciiTheme="minorHAnsi" w:eastAsiaTheme="majorEastAsia" w:hAnsiTheme="minorHAnsi" w:cstheme="minorHAnsi"/>
          <w:b/>
          <w:bCs/>
          <w:color w:val="000000" w:themeColor="text1"/>
          <w:kern w:val="28"/>
          <w:sz w:val="20"/>
        </w:rPr>
      </w:pPr>
    </w:p>
    <w:p w14:paraId="727FCDEE" w14:textId="7F8E8648" w:rsidR="008953BE" w:rsidRDefault="008953BE">
      <w:pPr>
        <w:rPr>
          <w:rFonts w:asciiTheme="minorHAnsi" w:eastAsiaTheme="majorEastAsia" w:hAnsiTheme="minorHAnsi" w:cstheme="minorHAnsi"/>
          <w:b/>
          <w:bCs/>
          <w:color w:val="000000" w:themeColor="text1"/>
          <w:kern w:val="28"/>
          <w:sz w:val="20"/>
        </w:rPr>
        <w:sectPr w:rsidR="008953BE" w:rsidSect="00BC6024">
          <w:headerReference w:type="first" r:id="rId8"/>
          <w:footerReference w:type="first" r:id="rId9"/>
          <w:pgSz w:w="12240" w:h="15840"/>
          <w:pgMar w:top="1440" w:right="1440" w:bottom="1440" w:left="1440" w:header="720" w:footer="720" w:gutter="0"/>
          <w:pgNumType w:start="1"/>
          <w:cols w:space="720"/>
          <w:titlePg/>
          <w:docGrid w:linePitch="360"/>
        </w:sectPr>
      </w:pPr>
    </w:p>
    <w:p w14:paraId="5B7930C8"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A</w:t>
      </w:r>
    </w:p>
    <w:p w14:paraId="53515035" w14:textId="4AB59ACE"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717EDC24" w14:textId="77777777" w:rsidR="00B7449E" w:rsidRPr="00EC158B" w:rsidRDefault="00B7449E" w:rsidP="00B7449E">
      <w:pPr>
        <w:spacing w:line="300" w:lineRule="atLeast"/>
        <w:ind w:left="360"/>
        <w:rPr>
          <w:rFonts w:asciiTheme="minorHAnsi" w:hAnsiTheme="minorHAnsi" w:cstheme="minorHAnsi"/>
          <w:sz w:val="20"/>
        </w:rPr>
      </w:pPr>
    </w:p>
    <w:p w14:paraId="2AD03795"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10F11531" w14:textId="77777777" w:rsidR="0066703F" w:rsidRPr="00EC158B" w:rsidRDefault="00570210" w:rsidP="00846E22">
      <w:pPr>
        <w:pStyle w:val="ListParagraph"/>
        <w:numPr>
          <w:ilvl w:val="0"/>
          <w:numId w:val="21"/>
        </w:numPr>
        <w:spacing w:before="120" w:after="120"/>
        <w:rPr>
          <w:rFonts w:asciiTheme="minorHAnsi" w:hAnsiTheme="minorHAnsi" w:cstheme="minorHAnsi"/>
          <w:i/>
          <w:sz w:val="20"/>
        </w:rPr>
      </w:pPr>
      <w:r>
        <w:rPr>
          <w:rFonts w:asciiTheme="minorHAnsi" w:hAnsiTheme="minorHAnsi" w:cstheme="minorHAnsi"/>
          <w:i/>
          <w:sz w:val="20"/>
        </w:rPr>
        <w:t xml:space="preserve">  </w:t>
      </w:r>
    </w:p>
    <w:p w14:paraId="0BC6A5E9" w14:textId="77777777" w:rsidR="00E71A67" w:rsidRPr="0012785C" w:rsidRDefault="0066703F" w:rsidP="003C5DDC">
      <w:pPr>
        <w:pStyle w:val="ListParagraph"/>
        <w:numPr>
          <w:ilvl w:val="0"/>
          <w:numId w:val="21"/>
        </w:numPr>
        <w:spacing w:before="120" w:after="120"/>
        <w:rPr>
          <w:rFonts w:asciiTheme="minorHAnsi" w:hAnsiTheme="minorHAnsi" w:cstheme="minorHAnsi"/>
          <w:i/>
          <w:sz w:val="20"/>
        </w:rPr>
      </w:pPr>
      <w:r w:rsidRPr="00EC158B">
        <w:rPr>
          <w:rFonts w:asciiTheme="minorHAnsi" w:hAnsiTheme="minorHAnsi" w:cstheme="minorHAnsi"/>
          <w:i/>
          <w:sz w:val="20"/>
        </w:rPr>
        <w:t xml:space="preserve"> </w:t>
      </w:r>
    </w:p>
    <w:p w14:paraId="52110876"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727E73A0"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7826BC61" w14:textId="77777777" w:rsidR="00C4177B" w:rsidRDefault="00C54EE7"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0115CDCD"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3C84EEFD" w14:textId="77777777"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00AD682C">
        <w:rPr>
          <w:rFonts w:asciiTheme="minorHAnsi" w:hAnsiTheme="minorHAnsi" w:cstheme="minorHAnsi"/>
          <w:bCs/>
          <w:sz w:val="20"/>
          <w:u w:val="single"/>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52D13E9F" w14:textId="77777777" w:rsidR="00C4177B"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405C2F7B"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2B9653BB" w14:textId="77777777"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411702CD" w14:textId="77777777" w:rsidR="000033AA"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2AD35275" w14:textId="77777777" w:rsidR="00570F30" w:rsidRPr="00927DC6" w:rsidRDefault="00570F30" w:rsidP="00846E22">
      <w:pPr>
        <w:pStyle w:val="ListParagraph"/>
        <w:numPr>
          <w:ilvl w:val="0"/>
          <w:numId w:val="21"/>
        </w:numPr>
        <w:spacing w:before="120" w:after="120"/>
        <w:ind w:left="1260"/>
        <w:rPr>
          <w:rFonts w:asciiTheme="minorHAnsi" w:hAnsiTheme="minorHAnsi" w:cstheme="minorHAnsi"/>
          <w:i/>
          <w:sz w:val="20"/>
        </w:rPr>
      </w:pPr>
    </w:p>
    <w:p w14:paraId="080F2022" w14:textId="77777777"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475072B8" w14:textId="77777777" w:rsidR="00927DC6" w:rsidRDefault="00570210"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744DE9C9" w14:textId="77777777" w:rsidR="00927DC6" w:rsidRPr="00927DC6" w:rsidRDefault="00927DC6" w:rsidP="00846E22">
      <w:pPr>
        <w:pStyle w:val="ListParagraph"/>
        <w:numPr>
          <w:ilvl w:val="0"/>
          <w:numId w:val="21"/>
        </w:numPr>
        <w:spacing w:before="120" w:after="120"/>
        <w:ind w:left="1260"/>
        <w:rPr>
          <w:rFonts w:asciiTheme="minorHAnsi" w:hAnsiTheme="minorHAnsi" w:cstheme="minorHAnsi"/>
          <w:i/>
          <w:sz w:val="20"/>
        </w:rPr>
      </w:pPr>
    </w:p>
    <w:p w14:paraId="6C0EC844"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w:t>
      </w:r>
      <w:proofErr w:type="gramStart"/>
      <w:r w:rsidRPr="00152E34">
        <w:rPr>
          <w:rFonts w:asciiTheme="minorHAnsi" w:hAnsiTheme="minorHAnsi" w:cstheme="minorHAnsi"/>
          <w:sz w:val="20"/>
        </w:rPr>
        <w:t>manager</w:t>
      </w:r>
      <w:proofErr w:type="gramEnd"/>
      <w:r w:rsidRPr="00152E34">
        <w:rPr>
          <w:rFonts w:asciiTheme="minorHAnsi" w:hAnsiTheme="minorHAnsi" w:cstheme="minorHAnsi"/>
          <w:sz w:val="20"/>
        </w:rPr>
        <w:t xml:space="preserve">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0E25C979"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5AAEE8AB"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0320CD6E"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lastRenderedPageBreak/>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1C759841"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65EBE4B"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5BB73B6E"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1F6FD24A"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FE326DE"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6856DF26" w14:textId="77777777" w:rsidR="00B15A09" w:rsidRPr="00483DAC"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32BBEC12"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1"/>
      <w:bookmarkEnd w:id="2"/>
      <w:bookmarkEnd w:id="3"/>
      <w:bookmarkEnd w:id="4"/>
    </w:p>
    <w:p w14:paraId="6E5C2B61"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0F914F5"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4EA5EA6C" w14:textId="77777777" w:rsidR="004D2739" w:rsidRPr="004D2739" w:rsidRDefault="004D2739" w:rsidP="004D2739">
      <w:pPr>
        <w:jc w:val="center"/>
        <w:rPr>
          <w:color w:val="000000" w:themeColor="text1"/>
        </w:rPr>
      </w:pPr>
    </w:p>
    <w:p w14:paraId="4E1F0EE5"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188B42FB"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31955E38"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proofErr w:type="gramStart"/>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4A4C4550" w14:textId="77777777" w:rsidR="004D2739" w:rsidRPr="004D2739" w:rsidRDefault="004D2739" w:rsidP="004D2739">
      <w:pPr>
        <w:ind w:right="-180"/>
        <w:rPr>
          <w:rFonts w:asciiTheme="minorHAnsi" w:hAnsiTheme="minorHAnsi" w:cstheme="minorHAnsi"/>
          <w:color w:val="000000" w:themeColor="text1"/>
          <w:sz w:val="20"/>
        </w:rPr>
      </w:pPr>
    </w:p>
    <w:p w14:paraId="6B0BE60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42847DD3" w14:textId="77777777" w:rsidR="004D2739" w:rsidRPr="004D2739" w:rsidRDefault="004D2739" w:rsidP="004D2739">
      <w:pPr>
        <w:ind w:right="-180"/>
        <w:rPr>
          <w:rFonts w:asciiTheme="minorHAnsi" w:hAnsiTheme="minorHAnsi" w:cstheme="minorHAnsi"/>
          <w:color w:val="000000" w:themeColor="text1"/>
          <w:sz w:val="20"/>
        </w:rPr>
      </w:pPr>
    </w:p>
    <w:p w14:paraId="6FDBD50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F8945E9"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04BF4F4" w14:textId="77777777" w:rsidR="004D2739" w:rsidRPr="004D2739" w:rsidRDefault="004D2739" w:rsidP="004D2739">
      <w:pPr>
        <w:ind w:right="-180"/>
        <w:rPr>
          <w:rFonts w:asciiTheme="minorHAnsi" w:hAnsiTheme="minorHAnsi" w:cstheme="minorHAnsi"/>
          <w:color w:val="000000" w:themeColor="text1"/>
          <w:sz w:val="20"/>
        </w:rPr>
      </w:pPr>
    </w:p>
    <w:p w14:paraId="6D011166"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5D05714F"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4D8DC43" w14:textId="77777777" w:rsidR="004D2739" w:rsidRPr="004D2739" w:rsidRDefault="004D2739" w:rsidP="004D2739">
      <w:pPr>
        <w:ind w:right="-180"/>
        <w:rPr>
          <w:rFonts w:asciiTheme="minorHAnsi" w:hAnsiTheme="minorHAnsi" w:cstheme="minorHAnsi"/>
          <w:color w:val="000000" w:themeColor="text1"/>
          <w:sz w:val="20"/>
        </w:rPr>
      </w:pPr>
    </w:p>
    <w:p w14:paraId="7E86B3C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0ABD76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2B733282"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7D655F84"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350E574B"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237BA55" w14:textId="77777777" w:rsidR="004D2739" w:rsidRPr="004D2739" w:rsidRDefault="004D2739" w:rsidP="004D2739">
      <w:pPr>
        <w:ind w:right="-180"/>
        <w:rPr>
          <w:rFonts w:asciiTheme="minorHAnsi" w:hAnsiTheme="minorHAnsi" w:cstheme="minorHAnsi"/>
          <w:color w:val="000000" w:themeColor="text1"/>
          <w:sz w:val="20"/>
        </w:rPr>
      </w:pPr>
    </w:p>
    <w:p w14:paraId="2EF3F97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60B51E1F"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1F517357" w14:textId="77777777" w:rsidR="004D2739" w:rsidRPr="004D2739" w:rsidRDefault="004D2739" w:rsidP="004D2739">
      <w:pPr>
        <w:ind w:right="-180"/>
        <w:rPr>
          <w:rFonts w:asciiTheme="minorHAnsi" w:hAnsiTheme="minorHAnsi" w:cstheme="minorHAnsi"/>
          <w:color w:val="000000" w:themeColor="text1"/>
          <w:sz w:val="20"/>
        </w:rPr>
      </w:pPr>
    </w:p>
    <w:p w14:paraId="12C28F8C"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4D09B783"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08D20BA3" w14:textId="77777777" w:rsidR="004D2739" w:rsidRPr="004D2739" w:rsidRDefault="004D2739" w:rsidP="004D2739">
      <w:pPr>
        <w:ind w:right="-180"/>
        <w:rPr>
          <w:rFonts w:asciiTheme="minorHAnsi" w:hAnsiTheme="minorHAnsi" w:cstheme="minorHAnsi"/>
          <w:color w:val="000000" w:themeColor="text1"/>
          <w:sz w:val="20"/>
        </w:rPr>
      </w:pPr>
    </w:p>
    <w:p w14:paraId="7D152708"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w:t>
      </w:r>
      <w:proofErr w:type="gramStart"/>
      <w:r w:rsidRPr="004D2739">
        <w:rPr>
          <w:rFonts w:asciiTheme="minorHAnsi" w:hAnsiTheme="minorHAnsi" w:cstheme="minorHAnsi"/>
          <w:color w:val="000000" w:themeColor="text1"/>
          <w:sz w:val="20"/>
        </w:rPr>
        <w:t>:_</w:t>
      </w:r>
      <w:proofErr w:type="gramEnd"/>
      <w:r w:rsidRPr="004D2739">
        <w:rPr>
          <w:rFonts w:asciiTheme="minorHAnsi" w:hAnsiTheme="minorHAnsi" w:cstheme="minorHAnsi"/>
          <w:color w:val="000000" w:themeColor="text1"/>
          <w:sz w:val="20"/>
        </w:rPr>
        <w:t>_______________________________________</w:t>
      </w:r>
    </w:p>
    <w:p w14:paraId="2F874E4D" w14:textId="77777777" w:rsidR="004D2739" w:rsidRPr="004D2739" w:rsidRDefault="004D2739" w:rsidP="004D2739">
      <w:pPr>
        <w:ind w:right="-180"/>
        <w:rPr>
          <w:rFonts w:asciiTheme="minorHAnsi" w:hAnsiTheme="minorHAnsi" w:cstheme="minorHAnsi"/>
          <w:color w:val="000000" w:themeColor="text1"/>
          <w:sz w:val="20"/>
        </w:rPr>
      </w:pPr>
    </w:p>
    <w:p w14:paraId="74D3A521"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w:t>
      </w:r>
      <w:proofErr w:type="gramStart"/>
      <w:r w:rsidRPr="004D2739">
        <w:rPr>
          <w:rFonts w:asciiTheme="minorHAnsi" w:hAnsiTheme="minorHAnsi" w:cstheme="minorHAnsi"/>
          <w:i w:val="0"/>
          <w:color w:val="000000" w:themeColor="text1"/>
          <w:sz w:val="20"/>
          <w:szCs w:val="20"/>
        </w:rPr>
        <w:t>:_</w:t>
      </w:r>
      <w:proofErr w:type="gramEnd"/>
      <w:r w:rsidRPr="004D2739">
        <w:rPr>
          <w:rFonts w:asciiTheme="minorHAnsi" w:hAnsiTheme="minorHAnsi" w:cstheme="minorHAnsi"/>
          <w:i w:val="0"/>
          <w:color w:val="000000" w:themeColor="text1"/>
          <w:sz w:val="20"/>
          <w:szCs w:val="20"/>
        </w:rPr>
        <w:t>________________________________________</w:t>
      </w:r>
    </w:p>
    <w:p w14:paraId="7672D5ED"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E85D784"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w:t>
      </w:r>
      <w:proofErr w:type="gramStart"/>
      <w:r w:rsidRPr="004D2739">
        <w:rPr>
          <w:rFonts w:asciiTheme="minorHAnsi" w:hAnsiTheme="minorHAnsi" w:cstheme="minorHAnsi"/>
          <w:i w:val="0"/>
          <w:color w:val="000000" w:themeColor="text1"/>
          <w:sz w:val="20"/>
          <w:szCs w:val="20"/>
        </w:rPr>
        <w:t>:_</w:t>
      </w:r>
      <w:proofErr w:type="gramEnd"/>
      <w:r w:rsidRPr="004D2739">
        <w:rPr>
          <w:rFonts w:asciiTheme="minorHAnsi" w:hAnsiTheme="minorHAnsi" w:cstheme="minorHAnsi"/>
          <w:i w:val="0"/>
          <w:color w:val="000000" w:themeColor="text1"/>
          <w:sz w:val="20"/>
          <w:szCs w:val="20"/>
        </w:rPr>
        <w:t>___________</w:t>
      </w:r>
    </w:p>
    <w:p w14:paraId="5FA9A484"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A193353"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03D2A2B1" w14:textId="77777777" w:rsidR="004D2739" w:rsidRDefault="004D2739" w:rsidP="004D2739">
      <w:pPr>
        <w:rPr>
          <w:color w:val="0000FF"/>
        </w:rPr>
      </w:pPr>
    </w:p>
    <w:p w14:paraId="42B801DE" w14:textId="77777777" w:rsidR="00001542" w:rsidRDefault="00001542">
      <w:pPr>
        <w:rPr>
          <w:rFonts w:asciiTheme="minorHAnsi" w:hAnsiTheme="minorHAnsi" w:cstheme="minorHAnsi"/>
          <w:sz w:val="20"/>
        </w:rPr>
        <w:sectPr w:rsidR="00001542" w:rsidSect="003B3C0B">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282C89E0" w14:textId="77777777" w:rsidR="00001542" w:rsidRDefault="00001542">
      <w:pPr>
        <w:rPr>
          <w:rFonts w:asciiTheme="minorHAnsi" w:hAnsiTheme="minorHAnsi" w:cstheme="minorHAnsi"/>
          <w:sz w:val="20"/>
        </w:rPr>
        <w:sectPr w:rsidR="00001542" w:rsidSect="008906EF">
          <w:footerReference w:type="default" r:id="rId13"/>
          <w:type w:val="continuous"/>
          <w:pgSz w:w="12240" w:h="15840"/>
          <w:pgMar w:top="1440" w:right="1440" w:bottom="1440" w:left="1440" w:header="720" w:footer="720" w:gutter="0"/>
          <w:pgNumType w:start="1"/>
          <w:cols w:space="720"/>
          <w:docGrid w:linePitch="360"/>
        </w:sectPr>
      </w:pPr>
    </w:p>
    <w:p w14:paraId="3115F199"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B</w:t>
      </w:r>
    </w:p>
    <w:p w14:paraId="31E241D7"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004A4FA" w14:textId="77777777" w:rsidR="008B1D57" w:rsidRPr="00EC158B" w:rsidRDefault="008B1D57">
      <w:pPr>
        <w:spacing w:line="300" w:lineRule="atLeast"/>
        <w:ind w:left="360"/>
        <w:rPr>
          <w:rFonts w:asciiTheme="minorHAnsi" w:hAnsiTheme="minorHAnsi" w:cstheme="minorHAnsi"/>
          <w:sz w:val="20"/>
        </w:rPr>
      </w:pPr>
    </w:p>
    <w:p w14:paraId="5D39FCC9"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6C3A9C30" w14:textId="77777777" w:rsidR="00C36343" w:rsidRPr="00EC158B" w:rsidRDefault="00C36343" w:rsidP="002B64E4">
      <w:pPr>
        <w:spacing w:before="120" w:after="120"/>
        <w:ind w:left="720"/>
        <w:rPr>
          <w:rFonts w:asciiTheme="minorHAnsi" w:hAnsiTheme="minorHAnsi" w:cstheme="minorHAnsi"/>
          <w:bCs/>
          <w:i/>
          <w:sz w:val="20"/>
          <w:lang w:bidi="en-US"/>
        </w:rPr>
      </w:pPr>
    </w:p>
    <w:p w14:paraId="1F86E07D"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45EE96A"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182D3E5C" w14:textId="77777777" w:rsidR="00E165F5"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p>
    <w:p w14:paraId="1ABE0167"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64885D1" w14:textId="77777777"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27425BA6"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37C2B60A" w14:textId="7777777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43CE6317"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FBC51CE"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69B2D9E"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31E1D0" w14:textId="77777777" w:rsidR="00C36343" w:rsidRPr="00405381" w:rsidRDefault="00C36343" w:rsidP="00846E22">
      <w:pPr>
        <w:pStyle w:val="ListParagraph"/>
        <w:numPr>
          <w:ilvl w:val="1"/>
          <w:numId w:val="14"/>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p>
    <w:p w14:paraId="06B0B31F" w14:textId="77777777" w:rsidR="00E165F5" w:rsidRPr="00EC158B"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p>
    <w:p w14:paraId="43D45579" w14:textId="77777777" w:rsidR="00405381" w:rsidRPr="00EC158B" w:rsidRDefault="00405381" w:rsidP="00846E22">
      <w:pPr>
        <w:numPr>
          <w:ilvl w:val="0"/>
          <w:numId w:val="17"/>
        </w:numPr>
        <w:spacing w:before="120" w:after="120"/>
        <w:ind w:left="720" w:firstLine="0"/>
        <w:rPr>
          <w:rFonts w:asciiTheme="minorHAnsi" w:hAnsiTheme="minorHAnsi" w:cstheme="minorHAnsi"/>
          <w:bCs/>
          <w:i/>
          <w:sz w:val="20"/>
          <w:lang w:bidi="en-US"/>
        </w:rPr>
      </w:pPr>
    </w:p>
    <w:p w14:paraId="43DFD90D" w14:textId="77777777" w:rsidR="00C36343" w:rsidRPr="00EC158B" w:rsidRDefault="006C6263" w:rsidP="00846E22">
      <w:pPr>
        <w:pStyle w:val="ListParagraph"/>
        <w:numPr>
          <w:ilvl w:val="1"/>
          <w:numId w:val="14"/>
        </w:numPr>
        <w:spacing w:before="120" w:after="120"/>
        <w:ind w:left="900" w:hanging="540"/>
        <w:rPr>
          <w:rFonts w:asciiTheme="minorHAnsi" w:hAnsiTheme="minorHAnsi" w:cstheme="minorHAnsi"/>
          <w:b/>
          <w:bCs/>
          <w:sz w:val="20"/>
        </w:rPr>
      </w:pPr>
      <w:r>
        <w:rPr>
          <w:rFonts w:asciiTheme="minorHAnsi" w:hAnsiTheme="minorHAnsi" w:cstheme="minorHAnsi"/>
          <w:b/>
          <w:bCs/>
          <w:sz w:val="20"/>
        </w:rPr>
        <w:t>Limit</w:t>
      </w:r>
      <w:r w:rsidR="00C36343" w:rsidRPr="00EC158B">
        <w:rPr>
          <w:rFonts w:asciiTheme="minorHAnsi" w:hAnsiTheme="minorHAnsi" w:cstheme="minorHAnsi"/>
          <w:b/>
          <w:bCs/>
          <w:sz w:val="20"/>
        </w:rPr>
        <w:t xml:space="preserve"> on Travel Expenses. </w:t>
      </w:r>
      <w:r w:rsidR="0090796F" w:rsidRPr="0090796F">
        <w:rPr>
          <w:rFonts w:asciiTheme="minorHAnsi" w:hAnsiTheme="minorHAnsi" w:cstheme="minorHAnsi"/>
          <w:bCs/>
          <w:sz w:val="20"/>
        </w:rPr>
        <w:t>If travel expenses are allowed under Section 4.1 above: (</w:t>
      </w:r>
      <w:proofErr w:type="spellStart"/>
      <w:r w:rsidR="0090796F" w:rsidRPr="0090796F">
        <w:rPr>
          <w:rFonts w:asciiTheme="minorHAnsi" w:hAnsiTheme="minorHAnsi" w:cstheme="minorHAnsi"/>
          <w:bCs/>
          <w:sz w:val="20"/>
        </w:rPr>
        <w:t>i</w:t>
      </w:r>
      <w:proofErr w:type="spellEnd"/>
      <w:r w:rsidR="0090796F" w:rsidRPr="0090796F">
        <w:rPr>
          <w:rFonts w:asciiTheme="minorHAnsi" w:hAnsiTheme="minorHAnsi" w:cstheme="minorHAnsi"/>
          <w:bCs/>
          <w:sz w:val="20"/>
        </w:rPr>
        <w:t>) a</w:t>
      </w:r>
      <w:r w:rsidR="00C36343" w:rsidRPr="0090796F">
        <w:rPr>
          <w:rFonts w:asciiTheme="minorHAnsi" w:hAnsiTheme="minorHAnsi" w:cstheme="minorHAnsi"/>
          <w:bCs/>
          <w:sz w:val="20"/>
        </w:rPr>
        <w:t>ll travel</w:t>
      </w:r>
      <w:r w:rsidR="00C36343" w:rsidRPr="00EC158B">
        <w:rPr>
          <w:rFonts w:asciiTheme="minorHAnsi" w:hAnsiTheme="minorHAnsi" w:cstheme="minorHAnsi"/>
          <w:bCs/>
          <w:sz w:val="20"/>
        </w:rPr>
        <w:t xml:space="preserve"> is subject to </w:t>
      </w:r>
      <w:r w:rsidR="00146BA3">
        <w:rPr>
          <w:rFonts w:asciiTheme="minorHAnsi" w:hAnsiTheme="minorHAnsi" w:cstheme="minorHAnsi"/>
          <w:bCs/>
          <w:sz w:val="20"/>
        </w:rPr>
        <w:t xml:space="preserve">written </w:t>
      </w:r>
      <w:r w:rsidR="00C36343" w:rsidRPr="00EC158B">
        <w:rPr>
          <w:rFonts w:asciiTheme="minorHAnsi" w:hAnsiTheme="minorHAnsi" w:cstheme="minorHAnsi"/>
          <w:bCs/>
          <w:sz w:val="20"/>
        </w:rPr>
        <w:t xml:space="preserve">preauthorization and approval by the </w:t>
      </w:r>
      <w:r w:rsidR="00323CD0">
        <w:rPr>
          <w:rFonts w:asciiTheme="minorHAnsi" w:hAnsiTheme="minorHAnsi" w:cstheme="minorHAnsi"/>
          <w:bCs/>
          <w:sz w:val="20"/>
        </w:rPr>
        <w:t>JBE</w:t>
      </w:r>
      <w:r w:rsidR="0090796F">
        <w:rPr>
          <w:rFonts w:asciiTheme="minorHAnsi" w:hAnsiTheme="minorHAnsi" w:cstheme="minorHAnsi"/>
          <w:bCs/>
          <w:sz w:val="20"/>
        </w:rPr>
        <w:t>, and (ii) a</w:t>
      </w:r>
      <w:r w:rsidR="00FD42B0">
        <w:rPr>
          <w:rFonts w:asciiTheme="minorHAnsi" w:hAnsiTheme="minorHAnsi" w:cstheme="minorHAnsi"/>
          <w:bCs/>
          <w:sz w:val="20"/>
        </w:rPr>
        <w:t xml:space="preserve">ll travel expenses are limited to the maximum amounts set forth in the </w:t>
      </w:r>
      <w:r w:rsidR="00323CD0">
        <w:rPr>
          <w:rFonts w:asciiTheme="minorHAnsi" w:hAnsiTheme="minorHAnsi" w:cstheme="minorHAnsi"/>
          <w:bCs/>
          <w:sz w:val="20"/>
        </w:rPr>
        <w:t>JBE</w:t>
      </w:r>
      <w:r w:rsidR="00FD42B0">
        <w:rPr>
          <w:rFonts w:asciiTheme="minorHAnsi" w:hAnsiTheme="minorHAnsi" w:cstheme="minorHAnsi"/>
          <w:bCs/>
          <w:sz w:val="20"/>
        </w:rPr>
        <w:t xml:space="preserve">’s travel expense policy.  </w:t>
      </w:r>
    </w:p>
    <w:p w14:paraId="7D96963E" w14:textId="77777777" w:rsidR="00C36343" w:rsidRPr="00563734" w:rsidRDefault="006C6263" w:rsidP="00846E22">
      <w:pPr>
        <w:pStyle w:val="ListParagraph"/>
        <w:numPr>
          <w:ilvl w:val="1"/>
          <w:numId w:val="14"/>
        </w:numPr>
        <w:spacing w:before="120" w:after="120"/>
        <w:ind w:left="900" w:hanging="540"/>
        <w:rPr>
          <w:rFonts w:asciiTheme="minorHAnsi" w:hAnsiTheme="minorHAnsi" w:cstheme="minorHAnsi"/>
          <w:b/>
          <w:bCs/>
          <w:sz w:val="20"/>
        </w:rPr>
      </w:pPr>
      <w:r>
        <w:rPr>
          <w:rFonts w:asciiTheme="minorHAnsi" w:hAnsiTheme="minorHAnsi" w:cstheme="minorHAnsi"/>
          <w:b/>
          <w:bCs/>
          <w:sz w:val="20"/>
        </w:rPr>
        <w:t>Expense Limit</w:t>
      </w:r>
      <w:r w:rsidR="00C36343" w:rsidRPr="00EC158B">
        <w:rPr>
          <w:rFonts w:asciiTheme="minorHAnsi" w:hAnsiTheme="minorHAnsi" w:cstheme="minorHAnsi"/>
          <w:b/>
          <w:bCs/>
          <w:sz w:val="20"/>
        </w:rPr>
        <w:t xml:space="preserve">. </w:t>
      </w:r>
      <w:r w:rsidR="00C36343" w:rsidRPr="00EC158B">
        <w:rPr>
          <w:rFonts w:asciiTheme="minorHAnsi" w:hAnsiTheme="minorHAnsi" w:cstheme="minorHAnsi"/>
          <w:bCs/>
          <w:sz w:val="20"/>
        </w:rPr>
        <w:t xml:space="preserve">Contractor shall not invoice the </w:t>
      </w:r>
      <w:r w:rsidR="00323CD0">
        <w:rPr>
          <w:rFonts w:asciiTheme="minorHAnsi" w:hAnsiTheme="minorHAnsi" w:cstheme="minorHAnsi"/>
          <w:bCs/>
          <w:sz w:val="20"/>
        </w:rPr>
        <w:t>JBE</w:t>
      </w:r>
      <w:r w:rsidR="00C36343" w:rsidRPr="00EC158B">
        <w:rPr>
          <w:rFonts w:asciiTheme="minorHAnsi" w:hAnsiTheme="minorHAnsi" w:cstheme="minorHAnsi"/>
          <w:bCs/>
          <w:sz w:val="20"/>
        </w:rPr>
        <w:t xml:space="preserve">, and the </w:t>
      </w:r>
      <w:r w:rsidR="00323CD0">
        <w:rPr>
          <w:rFonts w:asciiTheme="minorHAnsi" w:hAnsiTheme="minorHAnsi" w:cstheme="minorHAnsi"/>
          <w:bCs/>
          <w:sz w:val="20"/>
        </w:rPr>
        <w:t>JBE</w:t>
      </w:r>
      <w:r w:rsidR="00C36343" w:rsidRPr="00EC158B">
        <w:rPr>
          <w:rFonts w:asciiTheme="minorHAnsi" w:hAnsiTheme="minorHAnsi" w:cstheme="minorHAnsi"/>
          <w:bCs/>
          <w:sz w:val="20"/>
        </w:rPr>
        <w:t xml:space="preserve"> </w:t>
      </w:r>
      <w:r w:rsidR="00335894">
        <w:rPr>
          <w:rFonts w:asciiTheme="minorHAnsi" w:hAnsiTheme="minorHAnsi" w:cstheme="minorHAnsi"/>
          <w:bCs/>
          <w:sz w:val="20"/>
        </w:rPr>
        <w:t>has no obligation to</w:t>
      </w:r>
      <w:r w:rsidR="00C36343" w:rsidRPr="00EC158B">
        <w:rPr>
          <w:rFonts w:asciiTheme="minorHAnsi" w:hAnsiTheme="minorHAnsi" w:cstheme="minorHAnsi"/>
          <w:bCs/>
          <w:sz w:val="20"/>
        </w:rPr>
        <w:t xml:space="preserve"> reimburse Contractor, for expenses of any type that exceed in the aggregate the amount of</w:t>
      </w:r>
      <w:r w:rsidR="00C34EDA">
        <w:rPr>
          <w:rFonts w:asciiTheme="minorHAnsi" w:hAnsiTheme="minorHAnsi" w:cstheme="minorHAnsi"/>
          <w:bCs/>
          <w:sz w:val="20"/>
        </w:rPr>
        <w:t xml:space="preserve">: </w:t>
      </w:r>
      <w:r w:rsidR="00C36343" w:rsidRPr="00EC158B">
        <w:rPr>
          <w:rFonts w:asciiTheme="minorHAnsi" w:hAnsiTheme="minorHAnsi" w:cstheme="minorHAnsi"/>
          <w:bCs/>
          <w:sz w:val="20"/>
        </w:rPr>
        <w:t>$</w:t>
      </w:r>
      <w:r w:rsidR="00C34EDA">
        <w:rPr>
          <w:b/>
          <w:sz w:val="20"/>
          <w:highlight w:val="yellow"/>
        </w:rPr>
        <w:t>[Dollar amount</w:t>
      </w:r>
      <w:r w:rsidR="00C34EDA" w:rsidRPr="00287443">
        <w:rPr>
          <w:b/>
          <w:sz w:val="20"/>
          <w:highlight w:val="yellow"/>
        </w:rPr>
        <w:t>]</w:t>
      </w:r>
      <w:r w:rsidR="00055BF3">
        <w:rPr>
          <w:rFonts w:asciiTheme="minorHAnsi" w:hAnsiTheme="minorHAnsi" w:cstheme="minorHAnsi"/>
          <w:bCs/>
          <w:sz w:val="20"/>
        </w:rPr>
        <w:t xml:space="preserve"> </w:t>
      </w:r>
      <w:r w:rsidR="00C34EDA">
        <w:rPr>
          <w:rFonts w:asciiTheme="minorHAnsi" w:hAnsiTheme="minorHAnsi" w:cstheme="minorHAnsi"/>
          <w:bCs/>
          <w:sz w:val="20"/>
        </w:rPr>
        <w:t>for the Initial Term and $</w:t>
      </w:r>
      <w:r w:rsidR="00C34EDA">
        <w:rPr>
          <w:b/>
          <w:sz w:val="20"/>
          <w:highlight w:val="yellow"/>
        </w:rPr>
        <w:t>[Dollar amount</w:t>
      </w:r>
      <w:r w:rsidR="00C34EDA" w:rsidRPr="00287443">
        <w:rPr>
          <w:b/>
          <w:sz w:val="20"/>
          <w:highlight w:val="yellow"/>
        </w:rPr>
        <w:t>]</w:t>
      </w:r>
      <w:r w:rsidR="00C34EDA">
        <w:rPr>
          <w:rFonts w:asciiTheme="minorHAnsi" w:hAnsiTheme="minorHAnsi" w:cstheme="minorHAnsi"/>
          <w:bCs/>
          <w:sz w:val="20"/>
        </w:rPr>
        <w:t xml:space="preserve"> for the Option Term</w:t>
      </w:r>
      <w:r w:rsidR="00C36343" w:rsidRPr="00EC158B">
        <w:rPr>
          <w:rFonts w:asciiTheme="minorHAnsi" w:hAnsiTheme="minorHAnsi" w:cstheme="minorHAnsi"/>
          <w:bCs/>
          <w:sz w:val="20"/>
        </w:rPr>
        <w:t>.</w:t>
      </w:r>
      <w:r w:rsidR="00C36343">
        <w:rPr>
          <w:rFonts w:asciiTheme="minorHAnsi" w:hAnsiTheme="minorHAnsi" w:cstheme="minorHAnsi"/>
          <w:bCs/>
          <w:sz w:val="20"/>
        </w:rPr>
        <w:t xml:space="preserve"> </w:t>
      </w:r>
    </w:p>
    <w:p w14:paraId="150ED684" w14:textId="77777777" w:rsidR="00C36343" w:rsidRPr="00EC158B" w:rsidRDefault="00C36343" w:rsidP="00846E22">
      <w:pPr>
        <w:pStyle w:val="ListParagraph"/>
        <w:numPr>
          <w:ilvl w:val="1"/>
          <w:numId w:val="14"/>
        </w:numPr>
        <w:spacing w:before="120" w:after="120"/>
        <w:ind w:left="900" w:hanging="540"/>
        <w:rPr>
          <w:rFonts w:asciiTheme="minorHAnsi" w:hAnsiTheme="minorHAnsi" w:cstheme="minorHAnsi"/>
          <w:b/>
          <w:bCs/>
          <w:sz w:val="20"/>
        </w:rPr>
      </w:pPr>
      <w:r w:rsidRPr="00563734">
        <w:rPr>
          <w:rFonts w:asciiTheme="minorHAnsi" w:hAnsiTheme="minorHAnsi" w:cstheme="minorHAnsi"/>
          <w:b/>
          <w:bCs/>
          <w:sz w:val="20"/>
        </w:rPr>
        <w:t>Required Certification.</w:t>
      </w:r>
      <w:r>
        <w:rPr>
          <w:rFonts w:asciiTheme="minorHAnsi" w:hAnsiTheme="minorHAnsi" w:cstheme="minorHAnsi"/>
          <w:bCs/>
          <w:sz w:val="20"/>
        </w:rPr>
        <w:t xml:space="preserve">  </w:t>
      </w:r>
      <w:r w:rsidR="003158EB" w:rsidRPr="003158EB">
        <w:rPr>
          <w:rFonts w:asciiTheme="minorHAnsi" w:hAnsiTheme="minorHAnsi" w:cstheme="minorHAnsi"/>
          <w:bCs/>
          <w:sz w:val="20"/>
        </w:rPr>
        <w:t xml:space="preserve">Contractor must include with any request for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a certification that </w:t>
      </w:r>
      <w:r w:rsidR="00445058">
        <w:rPr>
          <w:rFonts w:asciiTheme="minorHAnsi" w:hAnsiTheme="minorHAnsi" w:cstheme="minorHAnsi"/>
          <w:bCs/>
          <w:sz w:val="20"/>
        </w:rPr>
        <w:t>Contractor</w:t>
      </w:r>
      <w:r w:rsidR="003158EB" w:rsidRPr="003158EB">
        <w:rPr>
          <w:rFonts w:asciiTheme="minorHAnsi" w:hAnsiTheme="minorHAnsi" w:cstheme="minorHAnsi"/>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was sought for these costs, and Contractor will provide those records to the Attorney General upon request.  </w:t>
      </w:r>
    </w:p>
    <w:p w14:paraId="75484185"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700674AA"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42B68695" w14:textId="7777777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6F55E076"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C910301"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lastRenderedPageBreak/>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722D2C2E" w14:textId="77777777" w:rsidR="0070078B" w:rsidRPr="0070078B" w:rsidRDefault="0070078B" w:rsidP="0070078B">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323CD0">
        <w:rPr>
          <w:sz w:val="20"/>
        </w:rPr>
        <w:t>JBE</w:t>
      </w:r>
      <w:r w:rsidRPr="00041323">
        <w:rPr>
          <w:sz w:val="20"/>
        </w:rPr>
        <w:t xml:space="preserve"> is exempt from federal excise taxes and no payment will be made for any personal property taxes levied on Contractor or on any taxes levied on employee wages. The </w:t>
      </w:r>
      <w:r w:rsidR="00323CD0">
        <w:rPr>
          <w:sz w:val="20"/>
        </w:rPr>
        <w:t>JBE</w:t>
      </w:r>
      <w:r w:rsidRPr="00041323">
        <w:rPr>
          <w:sz w:val="20"/>
        </w:rPr>
        <w:t xml:space="preserve"> shall only pay for any state or local sales, service, use, or similar taxes imposed on the Services rendered or equipment, parts or software supplied to the </w:t>
      </w:r>
      <w:r w:rsidR="00323CD0">
        <w:rPr>
          <w:sz w:val="20"/>
        </w:rPr>
        <w:t>JBE</w:t>
      </w:r>
      <w:r w:rsidRPr="00041323">
        <w:rPr>
          <w:sz w:val="20"/>
        </w:rPr>
        <w:t xml:space="preserve"> pursuant to this Agreement</w:t>
      </w:r>
      <w:r>
        <w:rPr>
          <w:sz w:val="20"/>
        </w:rPr>
        <w:t>.</w:t>
      </w:r>
    </w:p>
    <w:p w14:paraId="4A04D35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362CFA3D" w14:textId="77777777" w:rsidR="008B1D57" w:rsidRPr="00EC158B" w:rsidRDefault="008B1D57">
      <w:pPr>
        <w:spacing w:before="120" w:after="120" w:line="300" w:lineRule="atLeast"/>
        <w:ind w:left="936"/>
        <w:rPr>
          <w:rFonts w:asciiTheme="minorHAnsi" w:hAnsiTheme="minorHAnsi" w:cstheme="minorHAnsi"/>
          <w:b/>
          <w:sz w:val="20"/>
        </w:rPr>
      </w:pPr>
    </w:p>
    <w:p w14:paraId="7688C821" w14:textId="77777777" w:rsidR="008B1D57" w:rsidRPr="00EC158B" w:rsidRDefault="008B1D57">
      <w:pPr>
        <w:spacing w:before="120" w:after="120" w:line="300" w:lineRule="atLeast"/>
        <w:ind w:left="360"/>
        <w:rPr>
          <w:rFonts w:asciiTheme="minorHAnsi" w:hAnsiTheme="minorHAnsi" w:cstheme="minorHAnsi"/>
          <w:sz w:val="20"/>
        </w:rPr>
      </w:pPr>
    </w:p>
    <w:p w14:paraId="78728F3F"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4"/>
          <w:type w:val="continuous"/>
          <w:pgSz w:w="12240" w:h="15840"/>
          <w:pgMar w:top="1440" w:right="1440" w:bottom="1440" w:left="1440" w:header="720" w:footer="720" w:gutter="0"/>
          <w:pgNumType w:start="1"/>
          <w:cols w:space="720"/>
          <w:docGrid w:linePitch="360"/>
        </w:sectPr>
      </w:pPr>
    </w:p>
    <w:p w14:paraId="5DEE6E6D"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1F0F4642"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80712B7" w14:textId="77777777" w:rsidR="00B7449E" w:rsidRPr="00EC158B" w:rsidRDefault="00B7449E" w:rsidP="00B7449E">
      <w:pPr>
        <w:spacing w:line="300" w:lineRule="atLeast"/>
        <w:ind w:left="360"/>
        <w:rPr>
          <w:rFonts w:asciiTheme="minorHAnsi" w:hAnsiTheme="minorHAnsi" w:cstheme="minorHAnsi"/>
          <w:sz w:val="20"/>
        </w:rPr>
      </w:pPr>
    </w:p>
    <w:p w14:paraId="3265CDEC"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0699AF9A"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50F26AC1"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7EF656B6"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4B6973D6"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278DABFD"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010BDB30"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3EE45E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5A098EA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3BB31056"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5F868164"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461EC47A"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5644C6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13D4856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5B0DB247"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5" w:name="_Ref527469810"/>
      <w:proofErr w:type="spellStart"/>
      <w:r w:rsidRPr="004825E8">
        <w:rPr>
          <w:b/>
          <w:sz w:val="20"/>
        </w:rPr>
        <w:lastRenderedPageBreak/>
        <w:t>Non</w:t>
      </w:r>
      <w:r w:rsidR="00FC5AEE">
        <w:rPr>
          <w:b/>
          <w:sz w:val="20"/>
        </w:rPr>
        <w:t>i</w:t>
      </w:r>
      <w:r w:rsidRPr="004825E8">
        <w:rPr>
          <w:b/>
          <w:sz w:val="20"/>
        </w:rPr>
        <w:t>nfringement</w:t>
      </w:r>
      <w:proofErr w:type="spellEnd"/>
      <w:r w:rsidRPr="004825E8">
        <w:rPr>
          <w:b/>
          <w:sz w:val="20"/>
        </w:rPr>
        <w: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5"/>
      <w:r w:rsidRPr="00D62092">
        <w:rPr>
          <w:sz w:val="20"/>
        </w:rPr>
        <w:t xml:space="preserve"> </w:t>
      </w:r>
    </w:p>
    <w:p w14:paraId="377D380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9DBC733"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F75DB1F"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47642E2B"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694C15C3"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26EBDA7E"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129E8E4"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7FD859DA"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9FBF709"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’s funds or property of significant value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483DAC">
        <w:rPr>
          <w:rFonts w:asciiTheme="minorHAnsi" w:hAnsiTheme="minorHAnsi" w:cstheme="minorHAnsi"/>
          <w:sz w:val="20"/>
        </w:rPr>
        <w:t>$</w:t>
      </w:r>
      <w:r w:rsidR="00FB7A75">
        <w:rPr>
          <w:b/>
          <w:sz w:val="20"/>
          <w:highlight w:val="yellow"/>
        </w:rPr>
        <w:t>[Dollar amount</w:t>
      </w:r>
      <w:r w:rsidR="00FB7A75" w:rsidRPr="00287443">
        <w:rPr>
          <w:b/>
          <w:sz w:val="20"/>
          <w:highlight w:val="yellow"/>
        </w:rPr>
        <w:t>]</w:t>
      </w:r>
      <w:r w:rsidR="00D662AB" w:rsidRPr="00483DAC">
        <w:rPr>
          <w:rFonts w:asciiTheme="minorHAnsi" w:hAnsiTheme="minorHAnsi" w:cstheme="minorHAnsi"/>
          <w:sz w:val="20"/>
        </w:rPr>
        <w:t>.</w:t>
      </w:r>
    </w:p>
    <w:p w14:paraId="4240CB0B"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4ABA365E"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64C4980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65092340"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2A9A3EDE"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 and stating that the policies will not be canceled, terminated, or amended to reduce coverage </w:t>
      </w:r>
      <w:r w:rsidR="001E2002">
        <w:rPr>
          <w:rFonts w:asciiTheme="minorHAnsi" w:hAnsiTheme="minorHAnsi" w:cstheme="minorHAnsi"/>
          <w:sz w:val="20"/>
        </w:rPr>
        <w:t xml:space="preserve">without </w:t>
      </w:r>
      <w:r w:rsidR="00993813">
        <w:rPr>
          <w:rFonts w:asciiTheme="minorHAnsi" w:hAnsiTheme="minorHAnsi" w:cstheme="minorHAnsi"/>
          <w:sz w:val="20"/>
        </w:rPr>
        <w:t>thirty (</w:t>
      </w:r>
      <w:r w:rsidR="001E2002">
        <w:rPr>
          <w:rFonts w:asciiTheme="minorHAnsi" w:hAnsiTheme="minorHAnsi" w:cstheme="minorHAnsi"/>
          <w:sz w:val="20"/>
        </w:rPr>
        <w:t>30</w:t>
      </w:r>
      <w:r w:rsidR="00993813">
        <w:rPr>
          <w:rFonts w:asciiTheme="minorHAnsi" w:hAnsiTheme="minorHAnsi" w:cstheme="minorHAnsi"/>
          <w:sz w:val="20"/>
        </w:rPr>
        <w:t>)</w:t>
      </w:r>
      <w:r w:rsidR="001E2002">
        <w:rPr>
          <w:rFonts w:asciiTheme="minorHAnsi" w:hAnsiTheme="minorHAnsi" w:cstheme="minorHAnsi"/>
          <w:sz w:val="20"/>
        </w:rPr>
        <w:t xml:space="preserve"> days’ prior written n</w:t>
      </w:r>
      <w:r w:rsidRPr="00483DAC">
        <w:rPr>
          <w:rFonts w:asciiTheme="minorHAnsi" w:hAnsiTheme="minorHAnsi" w:cstheme="minorHAnsi"/>
          <w:sz w:val="20"/>
        </w:rPr>
        <w:t xml:space="preserve">otice to the </w:t>
      </w:r>
      <w:r w:rsidR="00323CD0">
        <w:rPr>
          <w:rFonts w:asciiTheme="minorHAnsi" w:hAnsiTheme="minorHAnsi" w:cstheme="minorHAnsi"/>
          <w:sz w:val="20"/>
        </w:rPr>
        <w:t>JBE</w:t>
      </w:r>
      <w:r w:rsidRPr="00483DAC">
        <w:rPr>
          <w:rFonts w:asciiTheme="minorHAnsi" w:hAnsiTheme="minorHAnsi" w:cstheme="minorHAnsi"/>
          <w:sz w:val="20"/>
        </w:rPr>
        <w:t xml:space="preserve">. </w:t>
      </w:r>
    </w:p>
    <w:p w14:paraId="7A6AA4B6"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683DC0B1"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241639C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03B2EA86"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1DBD3C0"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695721A6" w14:textId="77777777"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lastRenderedPageBreak/>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4EB2C049"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3A879F57"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7FF898E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7F0DEC7E"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5436883F"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4B15B71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B1D13BE"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58B30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07D334FF"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w:t>
      </w:r>
      <w:r w:rsidRPr="00B52602">
        <w:rPr>
          <w:rFonts w:asciiTheme="minorHAnsi" w:hAnsiTheme="minorHAnsi" w:cstheme="minorHAnsi"/>
          <w:bCs/>
          <w:sz w:val="20"/>
        </w:rPr>
        <w:lastRenderedPageBreak/>
        <w:t xml:space="preserve">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4CA4D9F3"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B4A2BC5"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177E255F"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D6C6A47"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23360B8C"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0CDD9A02" w14:textId="77777777" w:rsidTr="005D5580">
        <w:tc>
          <w:tcPr>
            <w:tcW w:w="4133" w:type="dxa"/>
            <w:tcBorders>
              <w:top w:val="single" w:sz="4" w:space="0" w:color="auto"/>
              <w:bottom w:val="single" w:sz="4" w:space="0" w:color="auto"/>
              <w:right w:val="single" w:sz="4" w:space="0" w:color="auto"/>
            </w:tcBorders>
            <w:shd w:val="clear" w:color="auto" w:fill="CCCCCC"/>
          </w:tcPr>
          <w:p w14:paraId="6B65C6F5"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3A8EA1AF"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48FD8A78" w14:textId="77777777" w:rsidTr="005D5580">
        <w:tc>
          <w:tcPr>
            <w:tcW w:w="4133" w:type="dxa"/>
            <w:tcBorders>
              <w:top w:val="single" w:sz="4" w:space="0" w:color="auto"/>
              <w:bottom w:val="nil"/>
              <w:right w:val="single" w:sz="4" w:space="0" w:color="auto"/>
            </w:tcBorders>
          </w:tcPr>
          <w:p w14:paraId="2C69F3A1"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77B4241A"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54D9F7A0"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7E843241" w14:textId="77777777" w:rsidTr="005D5580">
        <w:tc>
          <w:tcPr>
            <w:tcW w:w="4133" w:type="dxa"/>
            <w:tcBorders>
              <w:top w:val="nil"/>
              <w:bottom w:val="nil"/>
              <w:right w:val="single" w:sz="4" w:space="0" w:color="auto"/>
            </w:tcBorders>
          </w:tcPr>
          <w:p w14:paraId="41B5F329"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7C3E565D"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123784F9" w14:textId="77777777" w:rsidTr="005D5580">
        <w:tc>
          <w:tcPr>
            <w:tcW w:w="4133" w:type="dxa"/>
            <w:tcBorders>
              <w:top w:val="nil"/>
              <w:bottom w:val="single" w:sz="4" w:space="0" w:color="auto"/>
              <w:right w:val="single" w:sz="4" w:space="0" w:color="auto"/>
            </w:tcBorders>
          </w:tcPr>
          <w:p w14:paraId="3088ED36"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1001055D" w14:textId="77777777" w:rsidR="007A6241" w:rsidRPr="00303BCF" w:rsidRDefault="007A6241" w:rsidP="00483DAC">
            <w:pPr>
              <w:pStyle w:val="TableStyle"/>
              <w:widowControl w:val="0"/>
              <w:tabs>
                <w:tab w:val="left" w:pos="3244"/>
              </w:tabs>
              <w:rPr>
                <w:rFonts w:ascii="Times New Roman" w:hAnsi="Times New Roman"/>
                <w:sz w:val="20"/>
              </w:rPr>
            </w:pPr>
          </w:p>
        </w:tc>
      </w:tr>
    </w:tbl>
    <w:p w14:paraId="76F5032B"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0878A19"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5AC9B620"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075CC9B0" w14:textId="3FFE4DF8"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0DB2132C"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 xml:space="preserve">erm) all applicable state and federal laws relating to child </w:t>
      </w:r>
      <w:r w:rsidRPr="006A354E">
        <w:rPr>
          <w:rFonts w:asciiTheme="minorHAnsi" w:hAnsiTheme="minorHAnsi" w:cstheme="minorHAnsi"/>
          <w:bCs/>
          <w:sz w:val="20"/>
        </w:rPr>
        <w:lastRenderedPageBreak/>
        <w:t>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0396353D"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348505C1"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6E3A9779"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58D1FF68" w14:textId="77777777" w:rsidR="004E5170" w:rsidRPr="00475D0F" w:rsidRDefault="004E5170" w:rsidP="004E5170">
      <w:pPr>
        <w:pStyle w:val="ListParagraph"/>
        <w:ind w:left="936"/>
        <w:jc w:val="both"/>
        <w:rPr>
          <w:rFonts w:asciiTheme="minorHAnsi" w:hAnsiTheme="minorHAnsi" w:cstheme="minorHAnsi"/>
          <w:sz w:val="20"/>
        </w:rPr>
      </w:pPr>
    </w:p>
    <w:p w14:paraId="0B401BC4"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w:t>
      </w:r>
      <w:proofErr w:type="spellStart"/>
      <w:r w:rsidR="007477E1" w:rsidRPr="007477E1">
        <w:rPr>
          <w:rFonts w:asciiTheme="minorHAnsi" w:hAnsiTheme="minorHAnsi" w:cstheme="minorHAnsi"/>
          <w:bCs/>
          <w:i/>
          <w:sz w:val="20"/>
        </w:rPr>
        <w:t>i</w:t>
      </w:r>
      <w:proofErr w:type="spellEnd"/>
      <w:r w:rsidR="007477E1" w:rsidRPr="007477E1">
        <w:rPr>
          <w:rFonts w:asciiTheme="minorHAnsi" w:hAnsiTheme="minorHAnsi" w:cstheme="minorHAnsi"/>
          <w:bCs/>
          <w:i/>
          <w:sz w:val="20"/>
        </w:rPr>
        <w:t xml:space="preserve">)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3575DFA8" w14:textId="77777777" w:rsidR="008F1CA8" w:rsidRDefault="008F1CA8" w:rsidP="008F1CA8">
      <w:pPr>
        <w:pStyle w:val="ListParagraph"/>
        <w:ind w:left="936"/>
        <w:jc w:val="both"/>
        <w:rPr>
          <w:rFonts w:asciiTheme="minorHAnsi" w:hAnsiTheme="minorHAnsi" w:cstheme="minorHAnsi"/>
          <w:sz w:val="20"/>
        </w:rPr>
      </w:pPr>
    </w:p>
    <w:p w14:paraId="06120561" w14:textId="77777777"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7C650971" w14:textId="77777777" w:rsidR="00E77106" w:rsidRDefault="00E77106" w:rsidP="00E77106">
      <w:pPr>
        <w:pStyle w:val="ListParagraph"/>
        <w:ind w:left="936"/>
        <w:jc w:val="both"/>
        <w:rPr>
          <w:rFonts w:asciiTheme="minorHAnsi" w:hAnsiTheme="minorHAnsi" w:cstheme="minorHAnsi"/>
          <w:sz w:val="20"/>
        </w:rPr>
      </w:pPr>
    </w:p>
    <w:p w14:paraId="4B281E86"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 xml:space="preserve">by the United State Government for the fiscal year in which they are due and consistent with any stated programmatic purpose, and this Agreement is subject to any additional restrictions, limitations, or conditions enacted by the Congress or to any statute </w:t>
      </w:r>
      <w:r w:rsidR="00E77106" w:rsidRPr="002D7DFA">
        <w:rPr>
          <w:rFonts w:asciiTheme="minorHAnsi" w:hAnsiTheme="minorHAnsi" w:cstheme="minorHAnsi"/>
          <w:bCs/>
          <w:sz w:val="20"/>
        </w:rPr>
        <w:lastRenderedPageBreak/>
        <w:t>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D27D8DD" w14:textId="77777777" w:rsidR="00C034E2" w:rsidRDefault="00C034E2" w:rsidP="00C034E2">
      <w:pPr>
        <w:pStyle w:val="ListParagraph"/>
        <w:ind w:left="936"/>
        <w:rPr>
          <w:rFonts w:asciiTheme="minorHAnsi" w:hAnsiTheme="minorHAnsi" w:cstheme="minorHAnsi"/>
          <w:sz w:val="20"/>
        </w:rPr>
      </w:pPr>
    </w:p>
    <w:p w14:paraId="5CB77C7C" w14:textId="77777777"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F73F32">
        <w:rPr>
          <w:rFonts w:asciiTheme="minorHAnsi" w:hAnsiTheme="minorHAnsi" w:cstheme="minorHAnsi"/>
          <w:bCs/>
          <w:sz w:val="20"/>
        </w:rPr>
        <w:t xml:space="preserve"> </w:t>
      </w:r>
    </w:p>
    <w:p w14:paraId="062F97F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6AE575F5"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Contractor shall: (</w:t>
      </w:r>
      <w:proofErr w:type="spellStart"/>
      <w:r w:rsidR="00C86BAD" w:rsidRPr="000D5FA7">
        <w:rPr>
          <w:rFonts w:asciiTheme="minorHAnsi" w:hAnsiTheme="minorHAnsi" w:cstheme="minorHAnsi"/>
          <w:sz w:val="20"/>
        </w:rPr>
        <w:t>i</w:t>
      </w:r>
      <w:proofErr w:type="spellEnd"/>
      <w:r w:rsidR="00C86BAD" w:rsidRPr="000D5FA7">
        <w:rPr>
          <w:rFonts w:asciiTheme="minorHAnsi" w:hAnsiTheme="minorHAnsi" w:cstheme="minorHAnsi"/>
          <w:sz w:val="20"/>
        </w:rPr>
        <w:t xml:space="preserve">)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w:t>
      </w:r>
      <w:r w:rsidR="00C86BAD" w:rsidRPr="00F36CB0">
        <w:rPr>
          <w:rFonts w:asciiTheme="minorHAnsi" w:hAnsiTheme="minorHAnsi" w:cstheme="minorHAnsi"/>
          <w:sz w:val="20"/>
        </w:rPr>
        <w:lastRenderedPageBreak/>
        <w:t xml:space="preserve">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7FEB1DAE"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79DE88C7"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69324223" w14:textId="77777777"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48201EB1" w14:textId="77777777"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3464E4F"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0B36F6A8" w14:textId="7777777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56A14938"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0482E069"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2BE7C14F"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74EFD122"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2F36F299"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lastRenderedPageBreak/>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6A05AB20"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7682D8C4"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14C2D7DC"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11DFC1C1"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5018D0BE"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30CFBBD"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04225F06"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 xml:space="preserve">a </w:t>
      </w:r>
      <w:r>
        <w:rPr>
          <w:rFonts w:asciiTheme="minorHAnsi" w:hAnsiTheme="minorHAnsi" w:cstheme="minorHAnsi"/>
          <w:bCs/>
          <w:sz w:val="20"/>
        </w:rPr>
        <w:lastRenderedPageBreak/>
        <w:t>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35A42918"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75C9553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7D7BEA1"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3AB90C9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6825D2FA" w14:textId="33266F83"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0F3FB456" w14:textId="77777777" w:rsidR="00A46FBE" w:rsidRPr="00A46FBE" w:rsidRDefault="00A46FBE" w:rsidP="002B6210">
      <w:pPr>
        <w:rPr>
          <w:rFonts w:asciiTheme="minorHAnsi" w:hAnsiTheme="minorHAnsi" w:cstheme="minorHAnsi"/>
          <w:sz w:val="20"/>
        </w:rPr>
      </w:pPr>
    </w:p>
    <w:p w14:paraId="1012AED1" w14:textId="77777777" w:rsidR="00A46FBE" w:rsidRPr="00864894" w:rsidRDefault="00A46FBE" w:rsidP="002B6210">
      <w:pPr>
        <w:rPr>
          <w:rFonts w:asciiTheme="minorHAnsi" w:hAnsiTheme="minorHAnsi" w:cstheme="minorHAnsi"/>
          <w:sz w:val="20"/>
        </w:rPr>
      </w:pPr>
    </w:p>
    <w:p w14:paraId="3E070F72" w14:textId="77777777" w:rsidR="00A46FBE" w:rsidRPr="00C337CA" w:rsidRDefault="00A46FBE" w:rsidP="002B6210">
      <w:pPr>
        <w:rPr>
          <w:rFonts w:asciiTheme="minorHAnsi" w:hAnsiTheme="minorHAnsi" w:cstheme="minorHAnsi"/>
          <w:sz w:val="20"/>
        </w:rPr>
      </w:pPr>
    </w:p>
    <w:p w14:paraId="7DE66D9F" w14:textId="77777777" w:rsidR="00A46FBE" w:rsidRPr="00AC2E92" w:rsidRDefault="00A46FBE" w:rsidP="002B6210">
      <w:pPr>
        <w:rPr>
          <w:rFonts w:asciiTheme="minorHAnsi" w:hAnsiTheme="minorHAnsi" w:cstheme="minorHAnsi"/>
          <w:sz w:val="20"/>
        </w:rPr>
      </w:pPr>
    </w:p>
    <w:p w14:paraId="3B48E5E5" w14:textId="77777777" w:rsidR="00A46FBE" w:rsidRPr="002B6210" w:rsidRDefault="00A46FBE" w:rsidP="002B6210">
      <w:pPr>
        <w:rPr>
          <w:rFonts w:asciiTheme="minorHAnsi" w:hAnsiTheme="minorHAnsi" w:cstheme="minorHAnsi"/>
          <w:sz w:val="20"/>
        </w:rPr>
      </w:pPr>
    </w:p>
    <w:p w14:paraId="30953679" w14:textId="77777777" w:rsidR="00A46FBE" w:rsidRPr="002B6210" w:rsidRDefault="00A46FBE" w:rsidP="002B6210">
      <w:pPr>
        <w:rPr>
          <w:rFonts w:asciiTheme="minorHAnsi" w:hAnsiTheme="minorHAnsi" w:cstheme="minorHAnsi"/>
          <w:sz w:val="20"/>
        </w:rPr>
      </w:pPr>
    </w:p>
    <w:p w14:paraId="23A05C38" w14:textId="77777777" w:rsidR="00A46FBE" w:rsidRPr="002B6210" w:rsidRDefault="00A46FBE" w:rsidP="002B6210">
      <w:pPr>
        <w:rPr>
          <w:rFonts w:asciiTheme="minorHAnsi" w:hAnsiTheme="minorHAnsi" w:cstheme="minorHAnsi"/>
          <w:sz w:val="20"/>
        </w:rPr>
      </w:pPr>
    </w:p>
    <w:p w14:paraId="1680C508" w14:textId="77777777" w:rsidR="00A46FBE" w:rsidRPr="002B6210" w:rsidRDefault="00A46FBE" w:rsidP="002B6210">
      <w:pPr>
        <w:rPr>
          <w:rFonts w:asciiTheme="minorHAnsi" w:hAnsiTheme="minorHAnsi" w:cstheme="minorHAnsi"/>
          <w:sz w:val="20"/>
        </w:rPr>
      </w:pPr>
    </w:p>
    <w:p w14:paraId="359B8A80" w14:textId="77777777" w:rsidR="00A46FBE" w:rsidRPr="002B6210" w:rsidRDefault="00A46FBE" w:rsidP="002B6210">
      <w:pPr>
        <w:rPr>
          <w:rFonts w:asciiTheme="minorHAnsi" w:hAnsiTheme="minorHAnsi" w:cstheme="minorHAnsi"/>
          <w:sz w:val="20"/>
        </w:rPr>
      </w:pPr>
    </w:p>
    <w:p w14:paraId="17CEAA36" w14:textId="77777777" w:rsidR="00A46FBE" w:rsidRPr="002B6210" w:rsidRDefault="00A46FBE" w:rsidP="002B6210">
      <w:pPr>
        <w:rPr>
          <w:rFonts w:asciiTheme="minorHAnsi" w:hAnsiTheme="minorHAnsi" w:cstheme="minorHAnsi"/>
          <w:sz w:val="20"/>
        </w:rPr>
      </w:pPr>
    </w:p>
    <w:p w14:paraId="26B8B306" w14:textId="77777777" w:rsidR="00A46FBE" w:rsidRPr="002B6210" w:rsidRDefault="00A46FBE" w:rsidP="002B6210">
      <w:pPr>
        <w:rPr>
          <w:rFonts w:asciiTheme="minorHAnsi" w:hAnsiTheme="minorHAnsi" w:cstheme="minorHAnsi"/>
          <w:sz w:val="20"/>
        </w:rPr>
      </w:pPr>
    </w:p>
    <w:p w14:paraId="48A3E8E7" w14:textId="77777777" w:rsidR="00A46FBE" w:rsidRPr="002B6210" w:rsidRDefault="00A46FBE" w:rsidP="002B6210">
      <w:pPr>
        <w:rPr>
          <w:rFonts w:asciiTheme="minorHAnsi" w:hAnsiTheme="minorHAnsi" w:cstheme="minorHAnsi"/>
          <w:sz w:val="20"/>
        </w:rPr>
      </w:pPr>
    </w:p>
    <w:p w14:paraId="2BC5F33C" w14:textId="77777777" w:rsidR="00A46FBE" w:rsidRPr="002B6210" w:rsidRDefault="00A46FBE" w:rsidP="002B6210">
      <w:pPr>
        <w:rPr>
          <w:rFonts w:asciiTheme="minorHAnsi" w:hAnsiTheme="minorHAnsi" w:cstheme="minorHAnsi"/>
          <w:sz w:val="20"/>
        </w:rPr>
      </w:pPr>
    </w:p>
    <w:p w14:paraId="7CA0C99D" w14:textId="77777777" w:rsidR="00A46FBE" w:rsidRPr="002B6210" w:rsidRDefault="00A46FBE" w:rsidP="002B6210">
      <w:pPr>
        <w:rPr>
          <w:rFonts w:asciiTheme="minorHAnsi" w:hAnsiTheme="minorHAnsi" w:cstheme="minorHAnsi"/>
          <w:sz w:val="20"/>
        </w:rPr>
      </w:pPr>
    </w:p>
    <w:p w14:paraId="66223345" w14:textId="77777777" w:rsidR="00A46FBE" w:rsidRPr="002B6210" w:rsidRDefault="00A46FBE" w:rsidP="002B6210">
      <w:pPr>
        <w:rPr>
          <w:rFonts w:asciiTheme="minorHAnsi" w:hAnsiTheme="minorHAnsi" w:cstheme="minorHAnsi"/>
          <w:sz w:val="20"/>
        </w:rPr>
      </w:pPr>
    </w:p>
    <w:p w14:paraId="6653365E" w14:textId="77777777" w:rsidR="00A46FBE" w:rsidRPr="002B6210" w:rsidRDefault="00A46FBE" w:rsidP="002B6210">
      <w:pPr>
        <w:rPr>
          <w:rFonts w:asciiTheme="minorHAnsi" w:hAnsiTheme="minorHAnsi" w:cstheme="minorHAnsi"/>
          <w:sz w:val="20"/>
        </w:rPr>
      </w:pPr>
    </w:p>
    <w:p w14:paraId="0588FEFD" w14:textId="77777777" w:rsidR="00A46FBE" w:rsidRPr="002B6210" w:rsidRDefault="00A46FBE" w:rsidP="002B6210">
      <w:pPr>
        <w:rPr>
          <w:rFonts w:asciiTheme="minorHAnsi" w:hAnsiTheme="minorHAnsi" w:cstheme="minorHAnsi"/>
          <w:sz w:val="20"/>
        </w:rPr>
      </w:pPr>
    </w:p>
    <w:p w14:paraId="7E29FB66" w14:textId="77777777" w:rsidR="00A46FBE" w:rsidRPr="002B6210" w:rsidRDefault="00A46FBE" w:rsidP="002B6210">
      <w:pPr>
        <w:rPr>
          <w:rFonts w:asciiTheme="minorHAnsi" w:hAnsiTheme="minorHAnsi" w:cstheme="minorHAnsi"/>
          <w:sz w:val="20"/>
        </w:rPr>
      </w:pPr>
    </w:p>
    <w:p w14:paraId="7B38B98C" w14:textId="77777777" w:rsidR="00A46FBE" w:rsidRPr="002B6210" w:rsidRDefault="00A46FBE" w:rsidP="002B6210">
      <w:pPr>
        <w:rPr>
          <w:rFonts w:asciiTheme="minorHAnsi" w:hAnsiTheme="minorHAnsi" w:cstheme="minorHAnsi"/>
          <w:sz w:val="20"/>
        </w:rPr>
      </w:pPr>
    </w:p>
    <w:p w14:paraId="25666E90" w14:textId="77777777" w:rsidR="00A46FBE" w:rsidRPr="002B6210" w:rsidRDefault="00A46FBE" w:rsidP="002B6210">
      <w:pPr>
        <w:rPr>
          <w:rFonts w:asciiTheme="minorHAnsi" w:hAnsiTheme="minorHAnsi" w:cstheme="minorHAnsi"/>
          <w:sz w:val="20"/>
        </w:rPr>
      </w:pPr>
    </w:p>
    <w:p w14:paraId="1FBC32AA" w14:textId="77777777" w:rsidR="00A46FBE" w:rsidRPr="002B6210" w:rsidRDefault="00A46FBE" w:rsidP="002B6210">
      <w:pPr>
        <w:rPr>
          <w:rFonts w:asciiTheme="minorHAnsi" w:hAnsiTheme="minorHAnsi" w:cstheme="minorHAnsi"/>
          <w:sz w:val="20"/>
        </w:rPr>
      </w:pPr>
    </w:p>
    <w:p w14:paraId="4DF037B7" w14:textId="77777777" w:rsidR="00A46FBE" w:rsidRPr="002B6210" w:rsidRDefault="00A46FBE" w:rsidP="002B6210">
      <w:pPr>
        <w:rPr>
          <w:rFonts w:asciiTheme="minorHAnsi" w:hAnsiTheme="minorHAnsi" w:cstheme="minorHAnsi"/>
          <w:sz w:val="20"/>
        </w:rPr>
      </w:pPr>
    </w:p>
    <w:p w14:paraId="08B33D2D" w14:textId="77777777" w:rsidR="00A46FBE" w:rsidRPr="002B6210" w:rsidRDefault="00A46FBE" w:rsidP="002B6210">
      <w:pPr>
        <w:rPr>
          <w:rFonts w:asciiTheme="minorHAnsi" w:hAnsiTheme="minorHAnsi" w:cstheme="minorHAnsi"/>
          <w:sz w:val="20"/>
        </w:rPr>
      </w:pPr>
    </w:p>
    <w:p w14:paraId="6490CDAD" w14:textId="5F3EA72F" w:rsidR="00A46FBE" w:rsidRDefault="00A46FBE" w:rsidP="00A46FBE">
      <w:pPr>
        <w:rPr>
          <w:rFonts w:asciiTheme="minorHAnsi" w:hAnsiTheme="minorHAnsi" w:cstheme="minorHAnsi"/>
          <w:sz w:val="20"/>
        </w:rPr>
      </w:pPr>
    </w:p>
    <w:p w14:paraId="14935449" w14:textId="77777777" w:rsidR="00A46FBE" w:rsidRPr="00A46FBE" w:rsidRDefault="00A46FBE" w:rsidP="00A46FBE">
      <w:pPr>
        <w:rPr>
          <w:rFonts w:asciiTheme="minorHAnsi" w:hAnsiTheme="minorHAnsi" w:cstheme="minorHAnsi"/>
          <w:sz w:val="20"/>
        </w:rPr>
      </w:pPr>
    </w:p>
    <w:p w14:paraId="01A0ACFD" w14:textId="731522AC" w:rsidR="00A46FBE" w:rsidRDefault="00A46FBE" w:rsidP="00A46FBE">
      <w:pPr>
        <w:rPr>
          <w:rFonts w:asciiTheme="minorHAnsi" w:hAnsiTheme="minorHAnsi" w:cstheme="minorHAnsi"/>
          <w:sz w:val="20"/>
        </w:rPr>
      </w:pPr>
    </w:p>
    <w:p w14:paraId="0CE01C7F" w14:textId="78BDAC8C" w:rsidR="00A46FBE" w:rsidRDefault="00A46FBE" w:rsidP="002B6210">
      <w:pPr>
        <w:ind w:firstLine="720"/>
        <w:rPr>
          <w:rFonts w:asciiTheme="minorHAnsi" w:hAnsiTheme="minorHAnsi" w:cstheme="minorHAnsi"/>
          <w:sz w:val="20"/>
        </w:rPr>
      </w:pPr>
    </w:p>
    <w:p w14:paraId="1F9173B1" w14:textId="3A9EDAC4" w:rsidR="00A46FBE" w:rsidRDefault="00A46FBE" w:rsidP="00A46FBE">
      <w:pPr>
        <w:rPr>
          <w:rFonts w:asciiTheme="minorHAnsi" w:hAnsiTheme="minorHAnsi" w:cstheme="minorHAnsi"/>
          <w:sz w:val="20"/>
        </w:rPr>
      </w:pPr>
    </w:p>
    <w:p w14:paraId="7B3B67AB"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5"/>
          <w:footerReference w:type="first" r:id="rId16"/>
          <w:pgSz w:w="12240" w:h="15840"/>
          <w:pgMar w:top="1440" w:right="1440" w:bottom="1440" w:left="1440" w:header="720" w:footer="720" w:gutter="0"/>
          <w:pgNumType w:start="1" w:chapStyle="1"/>
          <w:cols w:space="720"/>
          <w:titlePg/>
          <w:docGrid w:linePitch="360"/>
        </w:sectPr>
      </w:pPr>
    </w:p>
    <w:p w14:paraId="0E1BA8E6"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562B3E7E"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540957CA" w14:textId="77777777" w:rsidR="00B7449E" w:rsidRPr="00EC158B" w:rsidRDefault="00B7449E" w:rsidP="00B7449E">
      <w:pPr>
        <w:spacing w:line="300" w:lineRule="atLeast"/>
        <w:ind w:left="360"/>
        <w:rPr>
          <w:rFonts w:asciiTheme="minorHAnsi" w:hAnsiTheme="minorHAnsi" w:cstheme="minorHAnsi"/>
          <w:sz w:val="20"/>
        </w:rPr>
      </w:pPr>
    </w:p>
    <w:p w14:paraId="0579CF6E"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D1769C8"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7641E7AF"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9621018"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22105BBC"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689C0E2A"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5D85D6A"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8848486"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2EDCDA6E"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69B467F4"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4904EC1C"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CE2BA4C"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0111E46F"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26751C3D"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75C9268D"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40D8E51F"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5BDABC17"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716E926C"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9F431CB"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68271CA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43642B81" w14:textId="25DA7945"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sectPr w:rsidR="009C3D22" w:rsidSect="008B493E">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FBF27" w14:textId="77777777" w:rsidR="00AC497D" w:rsidRDefault="00AC497D" w:rsidP="00437785">
      <w:r>
        <w:separator/>
      </w:r>
    </w:p>
  </w:endnote>
  <w:endnote w:type="continuationSeparator" w:id="0">
    <w:p w14:paraId="74874101" w14:textId="77777777" w:rsidR="00AC497D" w:rsidRDefault="00AC497D"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55603" w14:textId="77777777" w:rsidR="00BC6024" w:rsidRPr="008953BE" w:rsidRDefault="00BC6024">
    <w:pPr>
      <w:pStyle w:val="Footer"/>
      <w:rPr>
        <w:sz w:val="16"/>
        <w:szCs w:val="16"/>
      </w:rPr>
    </w:pPr>
    <w:proofErr w:type="gramStart"/>
    <w:r w:rsidRPr="008953BE">
      <w:rPr>
        <w:sz w:val="16"/>
        <w:szCs w:val="16"/>
      </w:rPr>
      <w:t>rev</w:t>
    </w:r>
    <w:proofErr w:type="gramEnd"/>
    <w:r w:rsidRPr="008953BE">
      <w:rPr>
        <w:sz w:val="16"/>
        <w:szCs w:val="16"/>
      </w:rPr>
      <w:t xml:space="preserve">. </w:t>
    </w:r>
    <w:r>
      <w:rPr>
        <w:sz w:val="16"/>
        <w:szCs w:val="16"/>
      </w:rPr>
      <w:t xml:space="preserve">July 2017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25BE" w14:textId="26F0DB50" w:rsidR="00001542" w:rsidRDefault="00001542" w:rsidP="00896EE8">
    <w:pPr>
      <w:pStyle w:val="Footer"/>
      <w:jc w:val="right"/>
    </w:pPr>
    <w:proofErr w:type="gramStart"/>
    <w:r>
      <w:rPr>
        <w:sz w:val="16"/>
        <w:szCs w:val="16"/>
      </w:rPr>
      <w:t>rev</w:t>
    </w:r>
    <w:proofErr w:type="gramEnd"/>
    <w:r>
      <w:rPr>
        <w:sz w:val="16"/>
        <w:szCs w:val="16"/>
      </w:rPr>
      <w:t xml:space="preserve"> </w:t>
    </w:r>
    <w:r w:rsidR="005E764F">
      <w:rPr>
        <w:sz w:val="16"/>
        <w:szCs w:val="16"/>
      </w:rPr>
      <w:t>July 2017</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BC6024">
          <w:rPr>
            <w:noProof/>
          </w:rPr>
          <w:t>3</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B3D35" w14:textId="45623A3B" w:rsidR="00001542" w:rsidRPr="008953BE" w:rsidRDefault="00001542">
    <w:pPr>
      <w:pStyle w:val="Footer"/>
      <w:rPr>
        <w:sz w:val="16"/>
        <w:szCs w:val="16"/>
      </w:rPr>
    </w:pPr>
    <w:proofErr w:type="gramStart"/>
    <w:r w:rsidRPr="008953BE">
      <w:rPr>
        <w:sz w:val="16"/>
        <w:szCs w:val="16"/>
      </w:rPr>
      <w:t>rev</w:t>
    </w:r>
    <w:proofErr w:type="gramEnd"/>
    <w:r w:rsidRPr="008953BE">
      <w:rPr>
        <w:sz w:val="16"/>
        <w:szCs w:val="16"/>
      </w:rPr>
      <w:t xml:space="preserve">. </w:t>
    </w:r>
    <w:r w:rsidR="00E51021">
      <w:rPr>
        <w:sz w:val="16"/>
        <w:szCs w:val="16"/>
      </w:rPr>
      <w:t>July</w:t>
    </w:r>
    <w:r w:rsidR="00A46FBE">
      <w:rPr>
        <w:sz w:val="16"/>
        <w:szCs w:val="16"/>
      </w:rPr>
      <w:t xml:space="preserve"> </w:t>
    </w:r>
    <w:r w:rsidR="00E51021">
      <w:rPr>
        <w:sz w:val="16"/>
        <w:szCs w:val="16"/>
      </w:rPr>
      <w:t>2017</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BC6024">
      <w:rPr>
        <w:noProof/>
        <w:szCs w:val="24"/>
      </w:rPr>
      <w:t>1</w:t>
    </w:r>
    <w:r w:rsidR="001975EC" w:rsidRPr="00001542">
      <w:rPr>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F039" w14:textId="673DE037" w:rsidR="00896EE8" w:rsidRDefault="00896EE8" w:rsidP="00896EE8">
    <w:pPr>
      <w:pStyle w:val="Footer"/>
      <w:jc w:val="right"/>
    </w:pPr>
    <w:proofErr w:type="gramStart"/>
    <w:r>
      <w:rPr>
        <w:sz w:val="16"/>
        <w:szCs w:val="16"/>
      </w:rPr>
      <w:t>rev</w:t>
    </w:r>
    <w:proofErr w:type="gramEnd"/>
    <w:r>
      <w:rPr>
        <w:sz w:val="16"/>
        <w:szCs w:val="16"/>
      </w:rPr>
      <w:t xml:space="preserve"> </w:t>
    </w:r>
    <w:r w:rsidR="005E764F">
      <w:rPr>
        <w:sz w:val="16"/>
        <w:szCs w:val="16"/>
      </w:rPr>
      <w:t>July 2017</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BC6024">
          <w:rPr>
            <w:noProof/>
          </w:rPr>
          <w:t>1</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5FDA" w14:textId="77777777" w:rsidR="001524A0" w:rsidRDefault="001524A0" w:rsidP="00896EE8">
    <w:pPr>
      <w:pStyle w:val="Footer"/>
      <w:jc w:val="right"/>
    </w:pPr>
    <w:proofErr w:type="gramStart"/>
    <w:r>
      <w:rPr>
        <w:sz w:val="16"/>
        <w:szCs w:val="16"/>
      </w:rPr>
      <w:t>rev</w:t>
    </w:r>
    <w:proofErr w:type="gramEnd"/>
    <w:r>
      <w:rPr>
        <w:sz w:val="16"/>
        <w:szCs w:val="16"/>
      </w:rPr>
      <w:t xml:space="preserve">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A317" w14:textId="337A1D8F" w:rsidR="00896EE8" w:rsidRDefault="00BF2D45" w:rsidP="00896EE8">
    <w:pPr>
      <w:pStyle w:val="Footer"/>
      <w:jc w:val="right"/>
    </w:pPr>
    <w:proofErr w:type="gramStart"/>
    <w:r>
      <w:rPr>
        <w:sz w:val="16"/>
        <w:szCs w:val="16"/>
      </w:rPr>
      <w:t>rev</w:t>
    </w:r>
    <w:proofErr w:type="gramEnd"/>
    <w:r>
      <w:rPr>
        <w:sz w:val="16"/>
        <w:szCs w:val="16"/>
      </w:rPr>
      <w:t xml:space="preserve"> </w:t>
    </w:r>
    <w:r w:rsidR="005E764F">
      <w:rPr>
        <w:sz w:val="16"/>
        <w:szCs w:val="16"/>
      </w:rPr>
      <w:t>July 2017</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BC6024">
          <w:rPr>
            <w:noProof/>
          </w:rPr>
          <w:t>10</w:t>
        </w:r>
        <w:r w:rsidR="00E5363C">
          <w:rPr>
            <w:noProof/>
          </w:rPr>
          <w:fldChar w:fldCharType="end"/>
        </w:r>
      </w:sdtContent>
    </w:sdt>
  </w:p>
  <w:p w14:paraId="00138C7D" w14:textId="77777777" w:rsidR="003B4F33" w:rsidRDefault="003B4F33" w:rsidP="00DD0125">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C394" w14:textId="760898D0" w:rsidR="00896EE8" w:rsidRDefault="00BF2D45" w:rsidP="00896EE8">
    <w:pPr>
      <w:pStyle w:val="Footer"/>
      <w:jc w:val="right"/>
    </w:pPr>
    <w:proofErr w:type="gramStart"/>
    <w:r>
      <w:rPr>
        <w:sz w:val="16"/>
        <w:szCs w:val="16"/>
      </w:rPr>
      <w:t>rev</w:t>
    </w:r>
    <w:proofErr w:type="gramEnd"/>
    <w:r>
      <w:rPr>
        <w:sz w:val="16"/>
        <w:szCs w:val="16"/>
      </w:rPr>
      <w:t xml:space="preserve"> </w:t>
    </w:r>
    <w:r w:rsidR="005E764F">
      <w:rPr>
        <w:sz w:val="16"/>
        <w:szCs w:val="16"/>
      </w:rPr>
      <w:t>July 2017</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BC6024">
          <w:rPr>
            <w:noProof/>
          </w:rPr>
          <w:t>1</w:t>
        </w:r>
        <w:r w:rsidR="00E5363C">
          <w:rPr>
            <w:noProof/>
          </w:rPr>
          <w:fldChar w:fldCharType="end"/>
        </w:r>
      </w:sdtContent>
    </w:sdt>
  </w:p>
  <w:p w14:paraId="283AC261" w14:textId="77777777" w:rsidR="003B4F33" w:rsidRDefault="003B4F3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A6D3F" w14:textId="3C925D52" w:rsidR="00896EE8" w:rsidRDefault="00BF2D45" w:rsidP="00896EE8">
    <w:pPr>
      <w:pStyle w:val="Footer"/>
      <w:jc w:val="right"/>
    </w:pPr>
    <w:proofErr w:type="gramStart"/>
    <w:r>
      <w:rPr>
        <w:sz w:val="16"/>
        <w:szCs w:val="16"/>
      </w:rPr>
      <w:t>rev</w:t>
    </w:r>
    <w:proofErr w:type="gramEnd"/>
    <w:r>
      <w:rPr>
        <w:sz w:val="16"/>
        <w:szCs w:val="16"/>
      </w:rPr>
      <w:t xml:space="preserve"> </w:t>
    </w:r>
    <w:r w:rsidR="005E764F">
      <w:rPr>
        <w:sz w:val="16"/>
        <w:szCs w:val="16"/>
      </w:rPr>
      <w:t>July 2017</w:t>
    </w:r>
    <w:r w:rsidR="00896EE8">
      <w:rPr>
        <w:b/>
        <w:sz w:val="16"/>
        <w:szCs w:val="16"/>
      </w:rPr>
      <w:tab/>
    </w:r>
    <w:r w:rsidR="00896EE8">
      <w:rPr>
        <w:b/>
        <w:sz w:val="16"/>
        <w:szCs w:val="16"/>
      </w:rPr>
      <w:tab/>
    </w:r>
  </w:p>
  <w:p w14:paraId="206DEC6B" w14:textId="77777777" w:rsidR="003B4F33" w:rsidRDefault="003B4F33"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9B10A" w14:textId="77777777" w:rsidR="00AC497D" w:rsidRDefault="00AC497D" w:rsidP="00437785">
      <w:r>
        <w:separator/>
      </w:r>
    </w:p>
  </w:footnote>
  <w:footnote w:type="continuationSeparator" w:id="0">
    <w:p w14:paraId="7F1FD7D0" w14:textId="77777777" w:rsidR="00AC497D" w:rsidRDefault="00AC497D"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3C95B" w14:textId="13072F68" w:rsidR="00BC6024" w:rsidRDefault="00BC6024">
    <w:pPr>
      <w:pStyle w:val="Header"/>
    </w:pPr>
    <w:r>
      <w:t xml:space="preserve">                                                           Attachment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B6465" w14:textId="764F546B" w:rsidR="00BC6024" w:rsidRDefault="00BC602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0"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7"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55877511"/>
    <w:multiLevelType w:val="multilevel"/>
    <w:tmpl w:val="2528CB18"/>
    <w:numStyleLink w:val="MOUList"/>
  </w:abstractNum>
  <w:abstractNum w:abstractNumId="2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4"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8"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7"/>
  </w:num>
  <w:num w:numId="2">
    <w:abstractNumId w:val="5"/>
  </w:num>
  <w:num w:numId="3">
    <w:abstractNumId w:val="23"/>
  </w:num>
  <w:num w:numId="4">
    <w:abstractNumId w:val="10"/>
  </w:num>
  <w:num w:numId="5">
    <w:abstractNumId w:val="6"/>
  </w:num>
  <w:num w:numId="6">
    <w:abstractNumId w:val="4"/>
  </w:num>
  <w:num w:numId="7">
    <w:abstractNumId w:val="14"/>
  </w:num>
  <w:num w:numId="8">
    <w:abstractNumId w:val="15"/>
  </w:num>
  <w:num w:numId="9">
    <w:abstractNumId w:val="3"/>
  </w:num>
  <w:num w:numId="10">
    <w:abstractNumId w:val="18"/>
  </w:num>
  <w:num w:numId="11">
    <w:abstractNumId w:val="2"/>
  </w:num>
  <w:num w:numId="12">
    <w:abstractNumId w:val="21"/>
  </w:num>
  <w:num w:numId="13">
    <w:abstractNumId w:val="25"/>
  </w:num>
  <w:num w:numId="14">
    <w:abstractNumId w:val="24"/>
  </w:num>
  <w:num w:numId="15">
    <w:abstractNumId w:val="1"/>
  </w:num>
  <w:num w:numId="16">
    <w:abstractNumId w:val="0"/>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22"/>
  </w:num>
  <w:num w:numId="21">
    <w:abstractNumId w:val="11"/>
  </w:num>
  <w:num w:numId="22">
    <w:abstractNumId w:val="8"/>
  </w:num>
  <w:num w:numId="23">
    <w:abstractNumId w:val="13"/>
  </w:num>
  <w:num w:numId="24">
    <w:abstractNumId w:val="9"/>
  </w:num>
  <w:num w:numId="25">
    <w:abstractNumId w:val="26"/>
  </w:num>
  <w:num w:numId="26">
    <w:abstractNumId w:val="17"/>
  </w:num>
  <w:num w:numId="27">
    <w:abstractNumId w:val="2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28"/>
  </w:num>
  <w:num w:numId="29">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4E4"/>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AC3"/>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59D6"/>
    <w:rsid w:val="008466AF"/>
    <w:rsid w:val="00846E22"/>
    <w:rsid w:val="00851AB8"/>
    <w:rsid w:val="00852252"/>
    <w:rsid w:val="00853E93"/>
    <w:rsid w:val="00855D01"/>
    <w:rsid w:val="0086161A"/>
    <w:rsid w:val="00863D67"/>
    <w:rsid w:val="008643CA"/>
    <w:rsid w:val="00864894"/>
    <w:rsid w:val="008648B6"/>
    <w:rsid w:val="00866E99"/>
    <w:rsid w:val="008758B9"/>
    <w:rsid w:val="00875E33"/>
    <w:rsid w:val="00876F69"/>
    <w:rsid w:val="00877076"/>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7C64"/>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18C5"/>
    <w:rsid w:val="00A11950"/>
    <w:rsid w:val="00A137B5"/>
    <w:rsid w:val="00A13EDB"/>
    <w:rsid w:val="00A203FE"/>
    <w:rsid w:val="00A208E8"/>
    <w:rsid w:val="00A21332"/>
    <w:rsid w:val="00A23C0E"/>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3E15"/>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6024"/>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2B0"/>
    <w:rsid w:val="00FD4CFE"/>
    <w:rsid w:val="00FD729F"/>
    <w:rsid w:val="00FD7B3C"/>
    <w:rsid w:val="00FE0FE2"/>
    <w:rsid w:val="00FE120E"/>
    <w:rsid w:val="00FE190F"/>
    <w:rsid w:val="00FE32B1"/>
    <w:rsid w:val="00FF1379"/>
    <w:rsid w:val="00FF1B4B"/>
    <w:rsid w:val="00FF1F84"/>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5C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83"/>
    <w:rsid w:val="00A60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73505BDC704340B4B43CF2E153739B">
    <w:name w:val="F073505BDC704340B4B43CF2E153739B"/>
    <w:rsid w:val="00A6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21274-C131-43DA-9724-860CB817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8768</Words>
  <Characters>49983</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2018-04-09T22:37:00Z</dcterms:created>
  <dcterms:modified xsi:type="dcterms:W3CDTF">2018-04-09T23:00:00Z</dcterms:modified>
</cp:coreProperties>
</file>