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sidRPr="00ED4E16">
        <w:rPr>
          <w:rFonts w:cstheme="minorHAnsi"/>
          <w:b/>
          <w:bCs/>
          <w:caps/>
          <w:lang w:bidi="ar-SA"/>
        </w:rPr>
        <w:t>Attachment</w:t>
      </w:r>
      <w:r>
        <w:rPr>
          <w:rFonts w:cstheme="minorHAnsi"/>
          <w:b/>
          <w:bCs/>
          <w:lang w:bidi="ar-SA"/>
        </w:rPr>
        <w:t xml:space="preserve"> </w:t>
      </w:r>
      <w:r w:rsidR="00ED4E16">
        <w:rPr>
          <w:rFonts w:cstheme="minorHAnsi"/>
          <w:b/>
          <w:bCs/>
          <w:lang w:bidi="ar-SA"/>
        </w:rPr>
        <w:t>8</w:t>
      </w:r>
      <w:r w:rsidR="00836356">
        <w:rPr>
          <w:rFonts w:cstheme="minorHAnsi"/>
          <w:b/>
          <w:bCs/>
          <w:lang w:bidi="ar-SA"/>
        </w:rPr>
        <w:t xml:space="preserve">  </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836356"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2</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62E" w:rsidRDefault="0081662E" w:rsidP="0081662E">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Design and Host Web-Based Professional Content for Juvenile Court Professionals</w:t>
    </w:r>
  </w:p>
  <w:p w:rsidR="0081662E" w:rsidRDefault="0081662E" w:rsidP="0081662E">
    <w:pPr>
      <w:pStyle w:val="CommentText"/>
      <w:tabs>
        <w:tab w:val="left" w:pos="1242"/>
      </w:tabs>
      <w:ind w:right="252"/>
      <w:jc w:val="both"/>
      <w:rPr>
        <w:sz w:val="22"/>
        <w:szCs w:val="22"/>
      </w:rPr>
    </w:pPr>
    <w:r>
      <w:t xml:space="preserve">RFP Number:  </w:t>
    </w:r>
    <w:r>
      <w:rPr>
        <w:sz w:val="22"/>
        <w:szCs w:val="22"/>
      </w:rPr>
      <w:t xml:space="preserve"> CFCC-2018-05-LV</w:t>
    </w:r>
  </w:p>
  <w:p w:rsidR="00E91606" w:rsidRDefault="00E91606" w:rsidP="00E91606">
    <w:pPr>
      <w:pStyle w:val="CommentText"/>
      <w:tabs>
        <w:tab w:val="left" w:pos="1242"/>
      </w:tabs>
      <w:ind w:right="252"/>
      <w:jc w:val="both"/>
      <w:rPr>
        <w:color w:val="000000"/>
        <w:sz w:val="22"/>
        <w:szCs w:val="22"/>
      </w:rPr>
    </w:pPr>
  </w:p>
  <w:p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62E"/>
    <w:rsid w:val="00816D98"/>
    <w:rsid w:val="00836356"/>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91606"/>
    <w:rsid w:val="00ED4E16"/>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4ABC10"/>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408575346">
      <w:bodyDiv w:val="1"/>
      <w:marLeft w:val="0"/>
      <w:marRight w:val="0"/>
      <w:marTop w:val="0"/>
      <w:marBottom w:val="0"/>
      <w:divBdr>
        <w:top w:val="none" w:sz="0" w:space="0" w:color="auto"/>
        <w:left w:val="none" w:sz="0" w:space="0" w:color="auto"/>
        <w:bottom w:val="none" w:sz="0" w:space="0" w:color="auto"/>
        <w:right w:val="none" w:sz="0" w:space="0" w:color="auto"/>
      </w:divBdr>
    </w:div>
    <w:div w:id="2146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7DE7A-2F67-4430-95B7-91861BB9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6</cp:revision>
  <cp:lastPrinted>2017-04-13T22:02:00Z</cp:lastPrinted>
  <dcterms:created xsi:type="dcterms:W3CDTF">2017-11-22T21:46:00Z</dcterms:created>
  <dcterms:modified xsi:type="dcterms:W3CDTF">2018-04-17T20:49:00Z</dcterms:modified>
</cp:coreProperties>
</file>