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159A3" w14:textId="77777777" w:rsidR="00D304E8" w:rsidRPr="00D304E8" w:rsidRDefault="00D304E8" w:rsidP="007F5E08">
      <w:pPr>
        <w:rPr>
          <w:rFonts w:ascii="Times New Roman" w:hAnsi="Times New Roman" w:cs="Times New Roman"/>
          <w:b/>
          <w:sz w:val="12"/>
          <w:szCs w:val="12"/>
        </w:rPr>
      </w:pPr>
    </w:p>
    <w:p w14:paraId="72892EB3" w14:textId="78C2B400" w:rsidR="00565140" w:rsidRPr="007F5E08" w:rsidRDefault="004A0681" w:rsidP="00871B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777"/>
        <w:gridCol w:w="3778"/>
      </w:tblGrid>
      <w:tr w:rsidR="003C5240" w:rsidRPr="00521145" w14:paraId="222E2F80" w14:textId="77777777" w:rsidTr="00C83BB8">
        <w:trPr>
          <w:trHeight w:val="881"/>
        </w:trPr>
        <w:tc>
          <w:tcPr>
            <w:tcW w:w="1795" w:type="dxa"/>
          </w:tcPr>
          <w:p w14:paraId="13D175C0" w14:textId="09E64E6C" w:rsidR="003C5240" w:rsidRPr="00521145" w:rsidRDefault="007F5E08" w:rsidP="007F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Entity</w:t>
            </w:r>
          </w:p>
        </w:tc>
        <w:tc>
          <w:tcPr>
            <w:tcW w:w="7555" w:type="dxa"/>
            <w:gridSpan w:val="2"/>
          </w:tcPr>
          <w:p w14:paraId="1B830857" w14:textId="2C9EB490" w:rsidR="00AE6F48" w:rsidRDefault="00413A68" w:rsidP="0070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-101430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B543F6" w:rsidRPr="00521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ACF" w:rsidRPr="005211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F5E08">
              <w:rPr>
                <w:rFonts w:ascii="Times New Roman" w:hAnsi="Times New Roman" w:cs="Times New Roman"/>
                <w:sz w:val="24"/>
                <w:szCs w:val="24"/>
              </w:rPr>
              <w:t>ublic A</w:t>
            </w:r>
            <w:r w:rsidR="003C5240" w:rsidRPr="00521145">
              <w:rPr>
                <w:rFonts w:ascii="Times New Roman" w:hAnsi="Times New Roman" w:cs="Times New Roman"/>
                <w:sz w:val="24"/>
                <w:szCs w:val="24"/>
              </w:rPr>
              <w:t>gency</w:t>
            </w:r>
            <w:r w:rsidR="00FF763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D65A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150740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639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FF7639" w:rsidRPr="00521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1DB" w:rsidRPr="00521145">
              <w:rPr>
                <w:rFonts w:ascii="Times New Roman" w:hAnsi="Times New Roman" w:cs="Times New Roman"/>
                <w:sz w:val="24"/>
                <w:szCs w:val="24"/>
              </w:rPr>
              <w:t>Private for Profit</w:t>
            </w:r>
            <w:r w:rsidR="00FF763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210777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B54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F48">
              <w:rPr>
                <w:rFonts w:ascii="Times New Roman" w:hAnsi="Times New Roman" w:cs="Times New Roman"/>
                <w:sz w:val="24"/>
                <w:szCs w:val="24"/>
              </w:rPr>
              <w:t>Private Non-</w:t>
            </w:r>
            <w:r w:rsidR="00AE6F48" w:rsidRPr="00521145">
              <w:rPr>
                <w:rFonts w:ascii="Times New Roman" w:hAnsi="Times New Roman" w:cs="Times New Roman"/>
                <w:sz w:val="24"/>
                <w:szCs w:val="24"/>
              </w:rPr>
              <w:t xml:space="preserve">Profit </w:t>
            </w:r>
            <w:r w:rsidR="007064E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-191114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B543F6" w:rsidRPr="00521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1DB" w:rsidRPr="00521145">
              <w:rPr>
                <w:rFonts w:ascii="Times New Roman" w:hAnsi="Times New Roman" w:cs="Times New Roman"/>
                <w:sz w:val="24"/>
                <w:szCs w:val="24"/>
              </w:rPr>
              <w:t>Solo Practitioner</w:t>
            </w:r>
            <w:r w:rsidR="00FF76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D65A5">
              <w:rPr>
                <w:rFonts w:ascii="Wingdings" w:hAnsi="Wingdings"/>
                <w:sz w:val="28"/>
                <w:szCs w:val="24"/>
              </w:rPr>
              <w:t></w:t>
            </w: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84066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639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FF7639" w:rsidRPr="00521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1DB" w:rsidRPr="00521145">
              <w:rPr>
                <w:rFonts w:ascii="Times New Roman" w:hAnsi="Times New Roman" w:cs="Times New Roman"/>
                <w:sz w:val="24"/>
                <w:szCs w:val="24"/>
              </w:rPr>
              <w:t>Centrally Administered Panel</w:t>
            </w:r>
            <w:r w:rsidR="002761DB" w:rsidRPr="005211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59F0FCE" w14:textId="6C91128E" w:rsidR="003C5240" w:rsidRPr="00521145" w:rsidRDefault="00413A68" w:rsidP="007A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171985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B54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C6E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 w:rsidR="00A057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14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Helvetica" w:hAnsi="Helvetica"/>
                </w:rPr>
                <w:id w:val="1180082624"/>
                <w:placeholder>
                  <w:docPart w:val="652B7B7C06E34A5FA40434AAD71FA44E"/>
                </w:placeholder>
                <w:showingPlcHdr/>
              </w:sdtPr>
              <w:sdtEndPr/>
              <w:sdtContent>
                <w:r w:rsidR="00A0575F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9085A" w:rsidRPr="00521145" w14:paraId="65D96708" w14:textId="77777777" w:rsidTr="00996AF9">
        <w:trPr>
          <w:trHeight w:val="881"/>
        </w:trPr>
        <w:tc>
          <w:tcPr>
            <w:tcW w:w="1795" w:type="dxa"/>
            <w:shd w:val="clear" w:color="auto" w:fill="7F7F7F" w:themeFill="text1" w:themeFillTint="80"/>
          </w:tcPr>
          <w:p w14:paraId="68D9AB56" w14:textId="21D809C1" w:rsidR="0049085A" w:rsidRDefault="0049085A" w:rsidP="007F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14:paraId="28ED34C1" w14:textId="1D696B13" w:rsidR="00B543F6" w:rsidRDefault="0049085A" w:rsidP="00B5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 Size</w:t>
            </w:r>
          </w:p>
          <w:p w14:paraId="703D72CB" w14:textId="77777777" w:rsidR="00B543F6" w:rsidRPr="00B543F6" w:rsidRDefault="00B543F6" w:rsidP="00B54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sdt>
            <w:sdtPr>
              <w:rPr>
                <w:rFonts w:ascii="Helvetica" w:hAnsi="Helvetica"/>
              </w:rPr>
              <w:id w:val="-908381032"/>
              <w:placeholder>
                <w:docPart w:val="B5FF1A589C0947DE9158AE70851F7989"/>
              </w:placeholder>
              <w:showingPlcHdr/>
            </w:sdtPr>
            <w:sdtEndPr/>
            <w:sdtContent>
              <w:bookmarkStart w:id="0" w:name="_GoBack" w:displacedByCustomXml="prev"/>
              <w:p w14:paraId="63CFE90A" w14:textId="32EDE559" w:rsidR="007A346C" w:rsidRPr="00521145" w:rsidRDefault="00B543F6" w:rsidP="00B543F6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41D99">
                  <w:rPr>
                    <w:rStyle w:val="PlaceholderText"/>
                  </w:rPr>
                  <w:t>Click here to enter text.</w:t>
                </w:r>
              </w:p>
              <w:bookmarkEnd w:id="0" w:displacedByCustomXml="next"/>
            </w:sdtContent>
          </w:sdt>
        </w:tc>
        <w:tc>
          <w:tcPr>
            <w:tcW w:w="3778" w:type="dxa"/>
          </w:tcPr>
          <w:p w14:paraId="5DDB6F1B" w14:textId="4B8BA01D" w:rsidR="00B543F6" w:rsidRDefault="0049085A" w:rsidP="00B5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Years in Business</w:t>
            </w:r>
          </w:p>
          <w:p w14:paraId="468A5CB7" w14:textId="77777777" w:rsidR="00B543F6" w:rsidRPr="00B543F6" w:rsidRDefault="00B543F6" w:rsidP="00B54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sdt>
            <w:sdtPr>
              <w:rPr>
                <w:rFonts w:ascii="Helvetica" w:hAnsi="Helvetica"/>
              </w:rPr>
              <w:id w:val="1576318728"/>
              <w:placeholder>
                <w:docPart w:val="E2E2C84DEC524F388BB7165EDE32C195"/>
              </w:placeholder>
              <w:showingPlcHdr/>
            </w:sdtPr>
            <w:sdtEndPr/>
            <w:sdtContent>
              <w:p w14:paraId="018EFF00" w14:textId="07732547" w:rsidR="00B543F6" w:rsidRPr="00521145" w:rsidRDefault="00B543F6" w:rsidP="00B543F6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41D9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064EB" w:rsidRPr="00521145" w14:paraId="7210CC5A" w14:textId="77777777" w:rsidTr="009A2CB0">
        <w:trPr>
          <w:trHeight w:val="881"/>
        </w:trPr>
        <w:tc>
          <w:tcPr>
            <w:tcW w:w="9350" w:type="dxa"/>
            <w:gridSpan w:val="3"/>
          </w:tcPr>
          <w:p w14:paraId="366594F8" w14:textId="17019847" w:rsidR="00A83531" w:rsidRDefault="007F5E08" w:rsidP="0070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 description</w:t>
            </w:r>
            <w:r w:rsidR="004A0681">
              <w:rPr>
                <w:rFonts w:ascii="Times New Roman" w:hAnsi="Times New Roman" w:cs="Times New Roman"/>
                <w:sz w:val="24"/>
                <w:szCs w:val="24"/>
              </w:rPr>
              <w:t xml:space="preserve"> of organization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3BA78C" w14:textId="77777777" w:rsidR="00FF7639" w:rsidRDefault="00FF7639" w:rsidP="0070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CD34E" w14:textId="1EBA2A52" w:rsidR="007064EB" w:rsidRPr="00A83531" w:rsidRDefault="00413A68" w:rsidP="00A2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1361933190"/>
                <w:placeholder>
                  <w:docPart w:val="21ABF31F04CE4B20A3757764C7B997F2"/>
                </w:placeholder>
                <w:showingPlcHdr/>
              </w:sdtPr>
              <w:sdtEndPr/>
              <w:sdtContent>
                <w:r w:rsidR="00B543F6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0E0F6EC" w14:textId="77777777" w:rsidR="00565140" w:rsidRPr="00F40E99" w:rsidRDefault="00565140">
      <w:pPr>
        <w:rPr>
          <w:rFonts w:ascii="Times New Roman" w:hAnsi="Times New Roman" w:cs="Times New Roman"/>
          <w:sz w:val="12"/>
          <w:szCs w:val="12"/>
        </w:rPr>
      </w:pPr>
    </w:p>
    <w:p w14:paraId="2C967B06" w14:textId="2B2EA3EF" w:rsidR="00265F1E" w:rsidRDefault="00CC44F8" w:rsidP="00871B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Location</w:t>
      </w:r>
      <w:r w:rsidR="002964E4">
        <w:rPr>
          <w:rFonts w:ascii="Times New Roman" w:hAnsi="Times New Roman" w:cs="Times New Roman"/>
          <w:b/>
          <w:sz w:val="24"/>
          <w:szCs w:val="24"/>
        </w:rPr>
        <w:t xml:space="preserve">, Client </w:t>
      </w:r>
      <w:r w:rsidR="00D21452">
        <w:rPr>
          <w:rFonts w:ascii="Times New Roman" w:hAnsi="Times New Roman" w:cs="Times New Roman"/>
          <w:b/>
          <w:sz w:val="24"/>
          <w:szCs w:val="24"/>
        </w:rPr>
        <w:t>Base</w:t>
      </w:r>
      <w:r w:rsidR="002964E4">
        <w:rPr>
          <w:rFonts w:ascii="Times New Roman" w:hAnsi="Times New Roman" w:cs="Times New Roman"/>
          <w:b/>
          <w:sz w:val="24"/>
          <w:szCs w:val="24"/>
        </w:rPr>
        <w:t>, and Level of</w:t>
      </w:r>
      <w:r w:rsidR="00D21452">
        <w:rPr>
          <w:rFonts w:ascii="Times New Roman" w:hAnsi="Times New Roman" w:cs="Times New Roman"/>
          <w:b/>
          <w:sz w:val="24"/>
          <w:szCs w:val="24"/>
        </w:rPr>
        <w:t xml:space="preserve"> Representation</w:t>
      </w:r>
    </w:p>
    <w:p w14:paraId="7B7AD6EC" w14:textId="33DAF8CC" w:rsidR="00DD3186" w:rsidRPr="00991ABE" w:rsidRDefault="00DD3186" w:rsidP="00DD3186">
      <w:pPr>
        <w:rPr>
          <w:rFonts w:ascii="Times New Roman" w:hAnsi="Times New Roman"/>
          <w:sz w:val="24"/>
          <w:szCs w:val="24"/>
        </w:rPr>
      </w:pPr>
      <w:r w:rsidRPr="00991ABE">
        <w:rPr>
          <w:rFonts w:ascii="Times New Roman" w:hAnsi="Times New Roman"/>
          <w:sz w:val="24"/>
          <w:szCs w:val="24"/>
        </w:rPr>
        <w:t>Please use the table</w:t>
      </w:r>
      <w:r w:rsidR="00991ABE" w:rsidRPr="00991ABE">
        <w:rPr>
          <w:rFonts w:ascii="Times New Roman" w:hAnsi="Times New Roman"/>
          <w:sz w:val="24"/>
          <w:szCs w:val="24"/>
        </w:rPr>
        <w:t xml:space="preserve"> on page 2 </w:t>
      </w:r>
      <w:r w:rsidRPr="00991ABE">
        <w:rPr>
          <w:rFonts w:ascii="Times New Roman" w:hAnsi="Times New Roman"/>
          <w:sz w:val="24"/>
          <w:szCs w:val="24"/>
        </w:rPr>
        <w:t>to provide the following information:</w:t>
      </w:r>
    </w:p>
    <w:p w14:paraId="329412A6" w14:textId="23A9BA9C" w:rsidR="00DD3186" w:rsidRPr="00991ABE" w:rsidRDefault="00FD08CC" w:rsidP="00871BF0">
      <w:pPr>
        <w:pStyle w:val="ListParagraph"/>
        <w:numPr>
          <w:ilvl w:val="0"/>
          <w:numId w:val="8"/>
        </w:numPr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Location</w:t>
      </w:r>
      <w:r w:rsidR="00DD3186" w:rsidRPr="00991ABE">
        <w:rPr>
          <w:rFonts w:ascii="Times New Roman" w:hAnsi="Times New Roman"/>
          <w:sz w:val="24"/>
          <w:szCs w:val="24"/>
        </w:rPr>
        <w:t xml:space="preserve"> – select each </w:t>
      </w:r>
      <w:r>
        <w:rPr>
          <w:rFonts w:ascii="Times New Roman" w:hAnsi="Times New Roman"/>
          <w:sz w:val="24"/>
          <w:szCs w:val="24"/>
        </w:rPr>
        <w:t>location</w:t>
      </w:r>
      <w:r w:rsidR="00DD3186" w:rsidRPr="00991ABE">
        <w:rPr>
          <w:rFonts w:ascii="Times New Roman" w:hAnsi="Times New Roman"/>
          <w:sz w:val="24"/>
          <w:szCs w:val="24"/>
        </w:rPr>
        <w:t xml:space="preserve"> for which you are provi</w:t>
      </w:r>
      <w:r w:rsidR="00991ABE">
        <w:rPr>
          <w:rFonts w:ascii="Times New Roman" w:hAnsi="Times New Roman"/>
          <w:sz w:val="24"/>
          <w:szCs w:val="24"/>
        </w:rPr>
        <w:t>di</w:t>
      </w:r>
      <w:r w:rsidR="00DD3186" w:rsidRPr="00991ABE">
        <w:rPr>
          <w:rFonts w:ascii="Times New Roman" w:hAnsi="Times New Roman"/>
          <w:sz w:val="24"/>
          <w:szCs w:val="24"/>
        </w:rPr>
        <w:t>ng information.</w:t>
      </w:r>
    </w:p>
    <w:p w14:paraId="759C27F8" w14:textId="4168BFC6" w:rsidR="00DD3186" w:rsidRPr="00991ABE" w:rsidRDefault="00DD3186" w:rsidP="00871BF0">
      <w:pPr>
        <w:pStyle w:val="ListParagraph"/>
        <w:numPr>
          <w:ilvl w:val="0"/>
          <w:numId w:val="8"/>
        </w:numPr>
        <w:spacing w:line="252" w:lineRule="auto"/>
        <w:rPr>
          <w:rFonts w:ascii="Times New Roman" w:hAnsi="Times New Roman"/>
          <w:sz w:val="24"/>
          <w:szCs w:val="24"/>
        </w:rPr>
      </w:pPr>
      <w:r w:rsidRPr="00991ABE">
        <w:rPr>
          <w:rFonts w:ascii="Times New Roman" w:hAnsi="Times New Roman"/>
          <w:sz w:val="24"/>
          <w:szCs w:val="24"/>
        </w:rPr>
        <w:t xml:space="preserve">Client Base – select a client base for each </w:t>
      </w:r>
      <w:r w:rsidR="000C4330">
        <w:rPr>
          <w:rFonts w:ascii="Times New Roman" w:hAnsi="Times New Roman"/>
          <w:sz w:val="24"/>
          <w:szCs w:val="24"/>
        </w:rPr>
        <w:t>location</w:t>
      </w:r>
      <w:r w:rsidRPr="00991ABE">
        <w:rPr>
          <w:rFonts w:ascii="Times New Roman" w:hAnsi="Times New Roman"/>
          <w:sz w:val="24"/>
          <w:szCs w:val="24"/>
        </w:rPr>
        <w:t>.</w:t>
      </w:r>
    </w:p>
    <w:p w14:paraId="2504D830" w14:textId="4677DDBE" w:rsidR="00DD3186" w:rsidRPr="00991ABE" w:rsidRDefault="00DD3186" w:rsidP="00871BF0">
      <w:pPr>
        <w:pStyle w:val="ListParagraph"/>
        <w:numPr>
          <w:ilvl w:val="0"/>
          <w:numId w:val="8"/>
        </w:numPr>
        <w:spacing w:line="252" w:lineRule="auto"/>
        <w:rPr>
          <w:rFonts w:ascii="Times New Roman" w:hAnsi="Times New Roman"/>
          <w:sz w:val="24"/>
          <w:szCs w:val="24"/>
        </w:rPr>
      </w:pPr>
      <w:r w:rsidRPr="00991ABE">
        <w:rPr>
          <w:rFonts w:ascii="Times New Roman" w:hAnsi="Times New Roman"/>
          <w:sz w:val="24"/>
          <w:szCs w:val="24"/>
        </w:rPr>
        <w:t>Level of Representation – enter the level of representation for each client base.</w:t>
      </w:r>
    </w:p>
    <w:p w14:paraId="33C36BF3" w14:textId="7D843614" w:rsidR="00DD3186" w:rsidRPr="00991ABE" w:rsidRDefault="00DD3186" w:rsidP="00DD3186">
      <w:pPr>
        <w:rPr>
          <w:rFonts w:ascii="Times New Roman" w:hAnsi="Times New Roman"/>
          <w:sz w:val="24"/>
          <w:szCs w:val="24"/>
        </w:rPr>
      </w:pPr>
      <w:r w:rsidRPr="00991ABE">
        <w:rPr>
          <w:rFonts w:ascii="Times New Roman" w:hAnsi="Times New Roman"/>
          <w:sz w:val="24"/>
          <w:szCs w:val="24"/>
        </w:rPr>
        <w:t xml:space="preserve">Client Bases and Levels of Representation are defined below for your reference. </w:t>
      </w:r>
      <w:r w:rsidRPr="00991ABE">
        <w:rPr>
          <w:rFonts w:ascii="Times New Roman" w:hAnsi="Times New Roman"/>
          <w:i/>
          <w:iCs/>
          <w:sz w:val="24"/>
          <w:szCs w:val="24"/>
        </w:rPr>
        <w:t>   </w:t>
      </w:r>
    </w:p>
    <w:p w14:paraId="60806028" w14:textId="4A014F8F" w:rsidR="00DD3186" w:rsidRPr="00DD3186" w:rsidRDefault="00DD3186" w:rsidP="00DD3186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Client Bases </w:t>
      </w:r>
    </w:p>
    <w:p w14:paraId="07E530F5" w14:textId="1716BD07" w:rsidR="00DD3186" w:rsidRDefault="00DD3186" w:rsidP="00871BF0">
      <w:pPr>
        <w:pStyle w:val="ListParagraph"/>
        <w:numPr>
          <w:ilvl w:val="0"/>
          <w:numId w:val="9"/>
        </w:numPr>
        <w:spacing w:before="120" w:after="24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Client Base (1): Parents</w:t>
      </w:r>
      <w:r>
        <w:rPr>
          <w:rFonts w:ascii="Times New Roman" w:hAnsi="Times New Roman"/>
          <w:sz w:val="24"/>
          <w:szCs w:val="24"/>
        </w:rPr>
        <w:t xml:space="preserve"> - Parents, guardians, and de facto parents (collect</w:t>
      </w:r>
      <w:r w:rsidR="00871BF0">
        <w:rPr>
          <w:rFonts w:ascii="Times New Roman" w:hAnsi="Times New Roman"/>
          <w:sz w:val="24"/>
          <w:szCs w:val="24"/>
        </w:rPr>
        <w:t xml:space="preserve">ively referred to as “parents”), </w:t>
      </w:r>
      <w:r w:rsidR="00871BF0" w:rsidRPr="00871BF0">
        <w:rPr>
          <w:rFonts w:ascii="Times New Roman" w:hAnsi="Times New Roman"/>
          <w:sz w:val="24"/>
          <w:szCs w:val="24"/>
        </w:rPr>
        <w:t>including all levels of parent conflict.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E93E890" w14:textId="5266547E" w:rsidR="00DD3186" w:rsidRDefault="00DD3186" w:rsidP="00871BF0">
      <w:pPr>
        <w:pStyle w:val="ListParagraph"/>
        <w:numPr>
          <w:ilvl w:val="0"/>
          <w:numId w:val="9"/>
        </w:numPr>
        <w:spacing w:before="120" w:after="24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Client Base (2): Children</w:t>
      </w:r>
      <w:r>
        <w:rPr>
          <w:rFonts w:ascii="Times New Roman" w:hAnsi="Times New Roman"/>
          <w:sz w:val="24"/>
          <w:szCs w:val="24"/>
        </w:rPr>
        <w:t xml:space="preserve"> – Children and youth, including eligible non-minor dependents (collectively referred to as “children”)</w:t>
      </w:r>
      <w:r w:rsidR="00871BF0">
        <w:rPr>
          <w:rFonts w:ascii="Times New Roman" w:hAnsi="Times New Roman"/>
          <w:sz w:val="24"/>
          <w:szCs w:val="24"/>
        </w:rPr>
        <w:t xml:space="preserve">, </w:t>
      </w:r>
      <w:r w:rsidR="00871BF0" w:rsidRPr="00871BF0">
        <w:rPr>
          <w:rFonts w:ascii="Times New Roman" w:hAnsi="Times New Roman"/>
          <w:sz w:val="24"/>
          <w:szCs w:val="24"/>
        </w:rPr>
        <w:t>including all levels of child conflict.</w:t>
      </w:r>
    </w:p>
    <w:p w14:paraId="0B4DDA0C" w14:textId="3012257E" w:rsidR="00DD3186" w:rsidRPr="00871BF0" w:rsidRDefault="00DD3186" w:rsidP="00871BF0">
      <w:pPr>
        <w:pStyle w:val="ListParagraph"/>
        <w:numPr>
          <w:ilvl w:val="0"/>
          <w:numId w:val="11"/>
        </w:numPr>
        <w:spacing w:after="0" w:line="3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Client Base (3): Parents and Children </w:t>
      </w:r>
      <w:r>
        <w:rPr>
          <w:rFonts w:ascii="Times New Roman" w:hAnsi="Times New Roman"/>
          <w:sz w:val="24"/>
          <w:szCs w:val="24"/>
        </w:rPr>
        <w:t>– Both Parents and Children as defined above</w:t>
      </w:r>
      <w:r w:rsidR="00871BF0">
        <w:rPr>
          <w:rFonts w:ascii="Times New Roman" w:hAnsi="Times New Roman"/>
          <w:sz w:val="24"/>
          <w:szCs w:val="24"/>
        </w:rPr>
        <w:t xml:space="preserve">, </w:t>
      </w:r>
      <w:r w:rsidR="00871BF0" w:rsidRPr="00871BF0">
        <w:rPr>
          <w:rFonts w:ascii="Times New Roman" w:hAnsi="Times New Roman"/>
          <w:sz w:val="24"/>
          <w:szCs w:val="24"/>
        </w:rPr>
        <w:t>including all levels of parent and child conflict.</w:t>
      </w:r>
    </w:p>
    <w:p w14:paraId="44B2AA0B" w14:textId="77777777" w:rsidR="00DD3186" w:rsidRDefault="00DD3186" w:rsidP="00DD3186">
      <w:pPr>
        <w:spacing w:before="12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Levels of Representation</w:t>
      </w:r>
    </w:p>
    <w:p w14:paraId="15323DDE" w14:textId="48982ED0" w:rsidR="00DD3186" w:rsidRDefault="00DD3186" w:rsidP="00871BF0">
      <w:pPr>
        <w:pStyle w:val="ListParagraph"/>
        <w:numPr>
          <w:ilvl w:val="0"/>
          <w:numId w:val="10"/>
        </w:numPr>
        <w:spacing w:before="120" w:line="252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All </w:t>
      </w:r>
      <w:r w:rsidR="008A4709">
        <w:rPr>
          <w:rFonts w:ascii="Times New Roman" w:hAnsi="Times New Roman"/>
          <w:sz w:val="24"/>
          <w:szCs w:val="24"/>
        </w:rPr>
        <w:t>– Represent</w:t>
      </w:r>
      <w:r w:rsidR="00F40E99">
        <w:rPr>
          <w:rFonts w:ascii="Times New Roman" w:hAnsi="Times New Roman"/>
          <w:sz w:val="24"/>
          <w:szCs w:val="24"/>
        </w:rPr>
        <w:t>ation of</w:t>
      </w:r>
      <w:r w:rsidR="008A4709">
        <w:rPr>
          <w:rFonts w:ascii="Times New Roman" w:hAnsi="Times New Roman"/>
          <w:sz w:val="24"/>
          <w:szCs w:val="24"/>
        </w:rPr>
        <w:t xml:space="preserve"> </w:t>
      </w:r>
      <w:r w:rsidRPr="00DD3186">
        <w:rPr>
          <w:rFonts w:ascii="Times New Roman" w:hAnsi="Times New Roman"/>
          <w:sz w:val="24"/>
          <w:szCs w:val="24"/>
        </w:rPr>
        <w:t xml:space="preserve">all clients in the </w:t>
      </w:r>
      <w:r>
        <w:rPr>
          <w:rFonts w:ascii="Times New Roman" w:hAnsi="Times New Roman"/>
          <w:sz w:val="24"/>
          <w:szCs w:val="24"/>
        </w:rPr>
        <w:t xml:space="preserve">selected client base </w:t>
      </w:r>
    </w:p>
    <w:p w14:paraId="437C2745" w14:textId="1DF6A7FA" w:rsidR="00DD3186" w:rsidRDefault="00A93960" w:rsidP="00871BF0">
      <w:pPr>
        <w:pStyle w:val="ListParagraph"/>
        <w:numPr>
          <w:ilvl w:val="1"/>
          <w:numId w:val="10"/>
        </w:numPr>
        <w:spacing w:before="12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Example:</w:t>
      </w:r>
      <w:r w:rsidR="00DD3186">
        <w:rPr>
          <w:rFonts w:ascii="Times New Roman" w:hAnsi="Times New Roman"/>
          <w:sz w:val="24"/>
          <w:szCs w:val="24"/>
        </w:rPr>
        <w:t xml:space="preserve"> </w:t>
      </w:r>
      <w:r w:rsidR="00DD3186" w:rsidRPr="00991ABE">
        <w:rPr>
          <w:rFonts w:ascii="Times New Roman" w:hAnsi="Times New Roman"/>
          <w:sz w:val="24"/>
          <w:szCs w:val="24"/>
        </w:rPr>
        <w:t xml:space="preserve">If your plan is to represent all parents or </w:t>
      </w:r>
      <w:r>
        <w:rPr>
          <w:rFonts w:ascii="Times New Roman" w:hAnsi="Times New Roman"/>
          <w:sz w:val="24"/>
          <w:szCs w:val="24"/>
        </w:rPr>
        <w:t xml:space="preserve">all </w:t>
      </w:r>
      <w:r w:rsidR="00DD3186" w:rsidRPr="00991ABE">
        <w:rPr>
          <w:rFonts w:ascii="Times New Roman" w:hAnsi="Times New Roman"/>
          <w:sz w:val="24"/>
          <w:szCs w:val="24"/>
        </w:rPr>
        <w:t>children (1st or 2nd box)</w:t>
      </w:r>
      <w:r w:rsidR="00991ABE">
        <w:rPr>
          <w:rFonts w:ascii="Times New Roman" w:hAnsi="Times New Roman"/>
          <w:sz w:val="24"/>
          <w:szCs w:val="24"/>
        </w:rPr>
        <w:t xml:space="preserve">, </w:t>
      </w:r>
      <w:r w:rsidR="00DD3186" w:rsidRPr="00991ABE">
        <w:rPr>
          <w:rFonts w:ascii="Times New Roman" w:hAnsi="Times New Roman"/>
          <w:sz w:val="24"/>
          <w:szCs w:val="24"/>
        </w:rPr>
        <w:t xml:space="preserve">indicate either </w:t>
      </w:r>
      <w:r w:rsidR="00DD3186" w:rsidRPr="00991ABE">
        <w:rPr>
          <w:rFonts w:ascii="Times New Roman" w:hAnsi="Times New Roman"/>
          <w:i/>
          <w:sz w:val="24"/>
          <w:szCs w:val="24"/>
        </w:rPr>
        <w:t>All Parents</w:t>
      </w:r>
      <w:r w:rsidR="00DD3186">
        <w:rPr>
          <w:rFonts w:ascii="Times New Roman" w:hAnsi="Times New Roman"/>
          <w:sz w:val="24"/>
          <w:szCs w:val="24"/>
        </w:rPr>
        <w:t xml:space="preserve"> </w:t>
      </w:r>
      <w:r w:rsidR="00DD3186" w:rsidRPr="00991ABE">
        <w:rPr>
          <w:rFonts w:ascii="Times New Roman" w:hAnsi="Times New Roman"/>
          <w:sz w:val="24"/>
          <w:szCs w:val="24"/>
        </w:rPr>
        <w:t xml:space="preserve">or </w:t>
      </w:r>
      <w:r w:rsidR="00DD3186" w:rsidRPr="00991ABE">
        <w:rPr>
          <w:rFonts w:ascii="Times New Roman" w:hAnsi="Times New Roman"/>
          <w:i/>
          <w:sz w:val="24"/>
          <w:szCs w:val="24"/>
        </w:rPr>
        <w:t>All Children</w:t>
      </w:r>
      <w:r w:rsidR="00991ABE" w:rsidRPr="00991ABE">
        <w:rPr>
          <w:rFonts w:ascii="Times New Roman" w:hAnsi="Times New Roman"/>
          <w:sz w:val="24"/>
          <w:szCs w:val="24"/>
        </w:rPr>
        <w:t xml:space="preserve"> in the text box provided</w:t>
      </w:r>
      <w:r w:rsidR="00DD3186" w:rsidRPr="00991ABE">
        <w:rPr>
          <w:rFonts w:ascii="Times New Roman" w:hAnsi="Times New Roman"/>
          <w:sz w:val="24"/>
          <w:szCs w:val="24"/>
        </w:rPr>
        <w:t xml:space="preserve">. </w:t>
      </w:r>
      <w:r w:rsidR="00991ABE" w:rsidRPr="00991ABE">
        <w:rPr>
          <w:rFonts w:ascii="Times New Roman" w:hAnsi="Times New Roman"/>
          <w:sz w:val="24"/>
          <w:szCs w:val="24"/>
        </w:rPr>
        <w:t>I</w:t>
      </w:r>
      <w:r w:rsidR="00DD3186" w:rsidRPr="00991ABE">
        <w:rPr>
          <w:rFonts w:ascii="Times New Roman" w:hAnsi="Times New Roman"/>
          <w:sz w:val="24"/>
          <w:szCs w:val="24"/>
        </w:rPr>
        <w:t>f you select</w:t>
      </w:r>
      <w:r w:rsidR="00991ABE" w:rsidRPr="00991ABE">
        <w:rPr>
          <w:rFonts w:ascii="Times New Roman" w:hAnsi="Times New Roman"/>
          <w:sz w:val="24"/>
          <w:szCs w:val="24"/>
        </w:rPr>
        <w:t>ed the 3rd box for both Parents and C</w:t>
      </w:r>
      <w:r w:rsidR="00DD3186" w:rsidRPr="00991ABE">
        <w:rPr>
          <w:rFonts w:ascii="Times New Roman" w:hAnsi="Times New Roman"/>
          <w:sz w:val="24"/>
          <w:szCs w:val="24"/>
        </w:rPr>
        <w:t>hildren</w:t>
      </w:r>
      <w:r w:rsidR="00991ABE" w:rsidRPr="00991ABE">
        <w:rPr>
          <w:rFonts w:ascii="Times New Roman" w:hAnsi="Times New Roman"/>
          <w:sz w:val="24"/>
          <w:szCs w:val="24"/>
        </w:rPr>
        <w:t>,</w:t>
      </w:r>
      <w:r w:rsidR="00DD3186" w:rsidRPr="00991ABE">
        <w:rPr>
          <w:rFonts w:ascii="Times New Roman" w:hAnsi="Times New Roman"/>
          <w:sz w:val="24"/>
          <w:szCs w:val="24"/>
        </w:rPr>
        <w:t xml:space="preserve"> and you</w:t>
      </w:r>
      <w:r w:rsidR="00991ABE" w:rsidRPr="00991ABE">
        <w:rPr>
          <w:rFonts w:ascii="Times New Roman" w:hAnsi="Times New Roman"/>
          <w:sz w:val="24"/>
          <w:szCs w:val="24"/>
        </w:rPr>
        <w:t xml:space="preserve">r plan is to </w:t>
      </w:r>
      <w:r w:rsidR="00DD3186" w:rsidRPr="00991ABE">
        <w:rPr>
          <w:rFonts w:ascii="Times New Roman" w:hAnsi="Times New Roman"/>
          <w:sz w:val="24"/>
          <w:szCs w:val="24"/>
        </w:rPr>
        <w:t xml:space="preserve">represent the entire lot, indicate </w:t>
      </w:r>
      <w:r w:rsidR="00DD3186" w:rsidRPr="00991ABE">
        <w:rPr>
          <w:rFonts w:ascii="Times New Roman" w:hAnsi="Times New Roman"/>
          <w:i/>
          <w:sz w:val="24"/>
          <w:szCs w:val="24"/>
        </w:rPr>
        <w:t>All Parents and Ch</w:t>
      </w:r>
      <w:r w:rsidR="00991ABE" w:rsidRPr="00991ABE">
        <w:rPr>
          <w:rFonts w:ascii="Times New Roman" w:hAnsi="Times New Roman"/>
          <w:i/>
          <w:sz w:val="24"/>
          <w:szCs w:val="24"/>
        </w:rPr>
        <w:t>i</w:t>
      </w:r>
      <w:r w:rsidR="00DD3186" w:rsidRPr="00991ABE">
        <w:rPr>
          <w:rFonts w:ascii="Times New Roman" w:hAnsi="Times New Roman"/>
          <w:i/>
          <w:sz w:val="24"/>
          <w:szCs w:val="24"/>
        </w:rPr>
        <w:t>ldren</w:t>
      </w:r>
      <w:r w:rsidR="00DD3186" w:rsidRPr="00991ABE">
        <w:rPr>
          <w:rFonts w:ascii="Times New Roman" w:hAnsi="Times New Roman"/>
          <w:sz w:val="24"/>
          <w:szCs w:val="24"/>
        </w:rPr>
        <w:t xml:space="preserve">. </w:t>
      </w:r>
    </w:p>
    <w:p w14:paraId="0CFB4FB2" w14:textId="30275A9F" w:rsidR="00DD3186" w:rsidRDefault="00DD3186" w:rsidP="00871BF0">
      <w:pPr>
        <w:pStyle w:val="ListParagraph"/>
        <w:numPr>
          <w:ilvl w:val="0"/>
          <w:numId w:val="10"/>
        </w:numPr>
        <w:spacing w:before="12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Percentage</w:t>
      </w:r>
      <w:r w:rsidR="00F40E99">
        <w:rPr>
          <w:rFonts w:ascii="Times New Roman" w:hAnsi="Times New Roman"/>
          <w:sz w:val="24"/>
          <w:szCs w:val="24"/>
        </w:rPr>
        <w:t xml:space="preserve"> – Representation of </w:t>
      </w:r>
      <w:r>
        <w:rPr>
          <w:rFonts w:ascii="Times New Roman" w:hAnsi="Times New Roman"/>
          <w:sz w:val="24"/>
          <w:szCs w:val="24"/>
        </w:rPr>
        <w:t xml:space="preserve">a percentage of the selected client base </w:t>
      </w:r>
    </w:p>
    <w:p w14:paraId="538A76B3" w14:textId="6CEA8533" w:rsidR="00991ABE" w:rsidRPr="00991ABE" w:rsidRDefault="00A93960" w:rsidP="00871BF0">
      <w:pPr>
        <w:pStyle w:val="ListParagraph"/>
        <w:numPr>
          <w:ilvl w:val="1"/>
          <w:numId w:val="10"/>
        </w:numPr>
        <w:spacing w:before="12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Example:</w:t>
      </w:r>
      <w:r w:rsidR="00991ABE">
        <w:rPr>
          <w:rFonts w:ascii="Times New Roman" w:hAnsi="Times New Roman"/>
          <w:sz w:val="24"/>
          <w:szCs w:val="24"/>
        </w:rPr>
        <w:t xml:space="preserve"> </w:t>
      </w:r>
      <w:r w:rsidR="00991ABE" w:rsidRPr="00991ABE">
        <w:rPr>
          <w:rFonts w:ascii="Times New Roman" w:hAnsi="Times New Roman"/>
          <w:sz w:val="24"/>
          <w:szCs w:val="24"/>
        </w:rPr>
        <w:t xml:space="preserve">If your plan is to represent </w:t>
      </w:r>
      <w:r w:rsidR="00991ABE">
        <w:rPr>
          <w:rFonts w:ascii="Times New Roman" w:hAnsi="Times New Roman"/>
          <w:sz w:val="24"/>
          <w:szCs w:val="24"/>
        </w:rPr>
        <w:t xml:space="preserve">50% of </w:t>
      </w:r>
      <w:r w:rsidR="00991ABE" w:rsidRPr="00991ABE">
        <w:rPr>
          <w:rFonts w:ascii="Times New Roman" w:hAnsi="Times New Roman"/>
          <w:sz w:val="24"/>
          <w:szCs w:val="24"/>
        </w:rPr>
        <w:t xml:space="preserve">parents </w:t>
      </w:r>
      <w:r w:rsidR="00991ABE" w:rsidRPr="00991ABE">
        <w:rPr>
          <w:rFonts w:ascii="Times New Roman" w:hAnsi="Times New Roman"/>
          <w:i/>
          <w:sz w:val="24"/>
          <w:szCs w:val="24"/>
        </w:rPr>
        <w:t>or</w:t>
      </w:r>
      <w:r w:rsidR="00991ABE" w:rsidRPr="00991ABE">
        <w:rPr>
          <w:rFonts w:ascii="Times New Roman" w:hAnsi="Times New Roman"/>
          <w:sz w:val="24"/>
          <w:szCs w:val="24"/>
        </w:rPr>
        <w:t xml:space="preserve"> children (1st or 2nd box)</w:t>
      </w:r>
      <w:r w:rsidR="00991ABE">
        <w:rPr>
          <w:rFonts w:ascii="Times New Roman" w:hAnsi="Times New Roman"/>
          <w:sz w:val="24"/>
          <w:szCs w:val="24"/>
        </w:rPr>
        <w:t xml:space="preserve">, </w:t>
      </w:r>
      <w:r w:rsidR="00991ABE" w:rsidRPr="00991ABE">
        <w:rPr>
          <w:rFonts w:ascii="Times New Roman" w:hAnsi="Times New Roman"/>
          <w:sz w:val="24"/>
          <w:szCs w:val="24"/>
        </w:rPr>
        <w:t xml:space="preserve">indicate either </w:t>
      </w:r>
      <w:r w:rsidR="00991ABE">
        <w:rPr>
          <w:rFonts w:ascii="Times New Roman" w:hAnsi="Times New Roman"/>
          <w:i/>
          <w:sz w:val="24"/>
          <w:szCs w:val="24"/>
        </w:rPr>
        <w:t>50% of</w:t>
      </w:r>
      <w:r w:rsidR="00991ABE" w:rsidRPr="00991ABE">
        <w:rPr>
          <w:rFonts w:ascii="Times New Roman" w:hAnsi="Times New Roman"/>
          <w:i/>
          <w:sz w:val="24"/>
          <w:szCs w:val="24"/>
        </w:rPr>
        <w:t xml:space="preserve"> Parents</w:t>
      </w:r>
      <w:r w:rsidR="00991ABE">
        <w:rPr>
          <w:rFonts w:ascii="Times New Roman" w:hAnsi="Times New Roman"/>
          <w:sz w:val="24"/>
          <w:szCs w:val="24"/>
        </w:rPr>
        <w:t xml:space="preserve"> </w:t>
      </w:r>
      <w:r w:rsidR="00991ABE" w:rsidRPr="00991ABE">
        <w:rPr>
          <w:rFonts w:ascii="Times New Roman" w:hAnsi="Times New Roman"/>
          <w:sz w:val="24"/>
          <w:szCs w:val="24"/>
        </w:rPr>
        <w:t xml:space="preserve">or </w:t>
      </w:r>
      <w:r w:rsidR="00991ABE">
        <w:rPr>
          <w:rFonts w:ascii="Times New Roman" w:hAnsi="Times New Roman"/>
          <w:i/>
          <w:sz w:val="24"/>
          <w:szCs w:val="24"/>
        </w:rPr>
        <w:t>50% of</w:t>
      </w:r>
      <w:r w:rsidR="00991ABE" w:rsidRPr="00991ABE">
        <w:rPr>
          <w:rFonts w:ascii="Times New Roman" w:hAnsi="Times New Roman"/>
          <w:i/>
          <w:sz w:val="24"/>
          <w:szCs w:val="24"/>
        </w:rPr>
        <w:t xml:space="preserve"> Children</w:t>
      </w:r>
      <w:r w:rsidR="00991ABE" w:rsidRPr="00991ABE">
        <w:rPr>
          <w:rFonts w:ascii="Times New Roman" w:hAnsi="Times New Roman"/>
          <w:sz w:val="24"/>
          <w:szCs w:val="24"/>
        </w:rPr>
        <w:t xml:space="preserve"> in the text box provided. If you selected the 3rd box for both Parents and Children,</w:t>
      </w:r>
      <w:r w:rsidR="00991ABE">
        <w:rPr>
          <w:rFonts w:ascii="Times New Roman" w:hAnsi="Times New Roman"/>
          <w:sz w:val="24"/>
          <w:szCs w:val="24"/>
        </w:rPr>
        <w:t xml:space="preserve"> and your plan is to represent 50% of Parents and 50% of children, indicate </w:t>
      </w:r>
      <w:r w:rsidR="00991ABE" w:rsidRPr="00991ABE">
        <w:rPr>
          <w:rFonts w:ascii="Times New Roman" w:hAnsi="Times New Roman"/>
          <w:i/>
          <w:sz w:val="24"/>
          <w:szCs w:val="24"/>
        </w:rPr>
        <w:t xml:space="preserve">50% of Parents and </w:t>
      </w:r>
      <w:r w:rsidR="0028082D">
        <w:rPr>
          <w:rFonts w:ascii="Times New Roman" w:hAnsi="Times New Roman"/>
          <w:i/>
          <w:sz w:val="24"/>
          <w:szCs w:val="24"/>
        </w:rPr>
        <w:t xml:space="preserve">50% of </w:t>
      </w:r>
      <w:r w:rsidR="00991ABE" w:rsidRPr="00991ABE">
        <w:rPr>
          <w:rFonts w:ascii="Times New Roman" w:hAnsi="Times New Roman"/>
          <w:i/>
          <w:sz w:val="24"/>
          <w:szCs w:val="24"/>
        </w:rPr>
        <w:t>Children</w:t>
      </w:r>
      <w:r w:rsidR="00991ABE" w:rsidRPr="00991ABE">
        <w:rPr>
          <w:rFonts w:ascii="Times New Roman" w:hAnsi="Times New Roman"/>
          <w:sz w:val="24"/>
          <w:szCs w:val="24"/>
        </w:rPr>
        <w:t xml:space="preserve">. </w:t>
      </w:r>
    </w:p>
    <w:p w14:paraId="5A944FFB" w14:textId="03C8E4DD" w:rsidR="00A83531" w:rsidRPr="00A83531" w:rsidRDefault="00A83531" w:rsidP="00A83531">
      <w:pPr>
        <w:spacing w:before="120"/>
        <w:rPr>
          <w:rFonts w:ascii="Times New Roman" w:hAnsi="Times New Roman" w:cs="Times New Roman"/>
          <w:b/>
          <w:i/>
          <w:sz w:val="24"/>
          <w:szCs w:val="24"/>
        </w:rPr>
      </w:pPr>
      <w:r w:rsidRPr="00A83531">
        <w:rPr>
          <w:rFonts w:ascii="Times New Roman" w:hAnsi="Times New Roman" w:cs="Times New Roman"/>
          <w:b/>
          <w:i/>
          <w:sz w:val="24"/>
          <w:szCs w:val="24"/>
        </w:rPr>
        <w:lastRenderedPageBreak/>
        <w:t>*</w:t>
      </w:r>
      <w:r w:rsidR="00391971">
        <w:rPr>
          <w:rFonts w:ascii="Times New Roman" w:hAnsi="Times New Roman" w:cs="Times New Roman"/>
          <w:b/>
          <w:i/>
          <w:sz w:val="24"/>
          <w:szCs w:val="24"/>
        </w:rPr>
        <w:t xml:space="preserve"> I</w:t>
      </w:r>
      <w:r w:rsidRPr="00A83531">
        <w:rPr>
          <w:rFonts w:ascii="Times New Roman" w:hAnsi="Times New Roman" w:cs="Times New Roman"/>
          <w:b/>
          <w:i/>
          <w:sz w:val="24"/>
          <w:szCs w:val="24"/>
        </w:rPr>
        <w:t>f your plan includes representation of less than 100% of the selected client base</w:t>
      </w:r>
      <w:r w:rsidR="00391971">
        <w:rPr>
          <w:rFonts w:ascii="Times New Roman" w:hAnsi="Times New Roman" w:cs="Times New Roman"/>
          <w:b/>
          <w:i/>
          <w:sz w:val="24"/>
          <w:szCs w:val="24"/>
        </w:rPr>
        <w:t>, please provide an explanation in the table below</w:t>
      </w:r>
      <w:r w:rsidRPr="00A83531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</w:p>
    <w:tbl>
      <w:tblPr>
        <w:tblStyle w:val="TableGrid"/>
        <w:tblW w:w="10705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65"/>
        <w:gridCol w:w="3150"/>
        <w:gridCol w:w="3690"/>
      </w:tblGrid>
      <w:tr w:rsidR="001175E3" w:rsidRPr="00FB4332" w14:paraId="035817B3" w14:textId="77777777" w:rsidTr="008E4D8C">
        <w:trPr>
          <w:cantSplit/>
          <w:trHeight w:val="576"/>
          <w:tblHeader/>
          <w:jc w:val="center"/>
        </w:trPr>
        <w:tc>
          <w:tcPr>
            <w:tcW w:w="3865" w:type="dxa"/>
          </w:tcPr>
          <w:p w14:paraId="0F915BC1" w14:textId="6100F111" w:rsidR="008749C0" w:rsidRPr="008336D0" w:rsidRDefault="000C4330" w:rsidP="008336D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3150" w:type="dxa"/>
          </w:tcPr>
          <w:p w14:paraId="5679C7C4" w14:textId="4CCD3887" w:rsidR="008749C0" w:rsidRPr="008336D0" w:rsidRDefault="008749C0" w:rsidP="008336D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6D0">
              <w:rPr>
                <w:rFonts w:ascii="Times New Roman" w:hAnsi="Times New Roman" w:cs="Times New Roman"/>
                <w:b/>
                <w:sz w:val="24"/>
                <w:szCs w:val="24"/>
              </w:rPr>
              <w:t>Select Client Base</w:t>
            </w:r>
          </w:p>
        </w:tc>
        <w:tc>
          <w:tcPr>
            <w:tcW w:w="3690" w:type="dxa"/>
          </w:tcPr>
          <w:p w14:paraId="06872CD3" w14:textId="77777777" w:rsidR="008749C0" w:rsidRDefault="008336D0" w:rsidP="008336D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6D0">
              <w:rPr>
                <w:rFonts w:ascii="Times New Roman" w:hAnsi="Times New Roman" w:cs="Times New Roman"/>
                <w:b/>
                <w:sz w:val="24"/>
                <w:szCs w:val="24"/>
              </w:rPr>
              <w:t>Indicate Level of Representation</w:t>
            </w:r>
          </w:p>
          <w:p w14:paraId="18F17D14" w14:textId="44967EC7" w:rsidR="00202254" w:rsidRPr="00202254" w:rsidRDefault="00202254" w:rsidP="007A38D8">
            <w:pPr>
              <w:spacing w:before="12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225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* </w:t>
            </w:r>
            <w:r w:rsidR="00A8353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Please provide an</w:t>
            </w:r>
            <w:r w:rsidR="007A38D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explanation if your plan includes</w:t>
            </w:r>
            <w:r w:rsidRPr="0020225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representation of less than 100% of </w:t>
            </w:r>
            <w:r w:rsidR="007A38D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your </w:t>
            </w:r>
            <w:r w:rsidRPr="0020225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selected client base.</w:t>
            </w:r>
          </w:p>
        </w:tc>
      </w:tr>
      <w:tr w:rsidR="001175E3" w:rsidRPr="00FB4332" w14:paraId="0C0D867B" w14:textId="034494B6" w:rsidTr="008E4D8C">
        <w:trPr>
          <w:cantSplit/>
          <w:trHeight w:val="576"/>
          <w:jc w:val="center"/>
        </w:trPr>
        <w:tc>
          <w:tcPr>
            <w:tcW w:w="3865" w:type="dxa"/>
          </w:tcPr>
          <w:p w14:paraId="321D2564" w14:textId="3CAA1C5D" w:rsidR="003964AA" w:rsidRPr="0043070F" w:rsidRDefault="00413A68" w:rsidP="009D6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174436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75F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A0575F" w:rsidRPr="00430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64AA" w:rsidRPr="0043070F">
              <w:rPr>
                <w:rFonts w:ascii="Times New Roman" w:hAnsi="Times New Roman" w:cs="Times New Roman"/>
                <w:b/>
                <w:sz w:val="24"/>
                <w:szCs w:val="24"/>
              </w:rPr>
              <w:t>El Dorado</w:t>
            </w:r>
            <w:r w:rsidR="00FD0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Placerville </w:t>
            </w:r>
          </w:p>
        </w:tc>
        <w:tc>
          <w:tcPr>
            <w:tcW w:w="3150" w:type="dxa"/>
          </w:tcPr>
          <w:p w14:paraId="4FC3B7A7" w14:textId="18E7066B" w:rsidR="003964AA" w:rsidRPr="003444F9" w:rsidRDefault="00413A68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201572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4F9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3444F9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(1) </w:t>
            </w:r>
            <w:r w:rsidR="00D21452" w:rsidRPr="003444F9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</w:p>
          <w:p w14:paraId="4A555D1F" w14:textId="0B93A351" w:rsidR="003964AA" w:rsidRPr="003444F9" w:rsidRDefault="00413A68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-28505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4F9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3444F9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(2) </w:t>
            </w:r>
            <w:r w:rsidR="00D21452" w:rsidRPr="003444F9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</w:p>
          <w:p w14:paraId="3A5B1E85" w14:textId="6C9ED862" w:rsidR="003964AA" w:rsidRPr="003444F9" w:rsidRDefault="00413A68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86833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4F9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3444F9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(3) </w:t>
            </w:r>
            <w:r w:rsidR="003964AA" w:rsidRPr="003444F9">
              <w:rPr>
                <w:rFonts w:ascii="Times New Roman" w:hAnsi="Times New Roman" w:cs="Times New Roman"/>
                <w:sz w:val="24"/>
                <w:szCs w:val="24"/>
              </w:rPr>
              <w:t>Parents and Children</w:t>
            </w:r>
          </w:p>
        </w:tc>
        <w:tc>
          <w:tcPr>
            <w:tcW w:w="3690" w:type="dxa"/>
          </w:tcPr>
          <w:p w14:paraId="23303928" w14:textId="61BC3C58" w:rsidR="003964AA" w:rsidRPr="00303FB1" w:rsidRDefault="00413A68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2145850670"/>
                <w:placeholder>
                  <w:docPart w:val="F44FFB2AF9464D378102F76AF07E6512"/>
                </w:placeholder>
                <w:showingPlcHdr/>
              </w:sdtPr>
              <w:sdtEndPr/>
              <w:sdtContent>
                <w:r w:rsidR="001175E3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175E3" w:rsidRPr="00FB4332" w14:paraId="22EE060E" w14:textId="04487294" w:rsidTr="008E4D8C">
        <w:trPr>
          <w:cantSplit/>
          <w:trHeight w:val="576"/>
          <w:jc w:val="center"/>
        </w:trPr>
        <w:tc>
          <w:tcPr>
            <w:tcW w:w="3865" w:type="dxa"/>
          </w:tcPr>
          <w:p w14:paraId="43601CAD" w14:textId="6F3ADF8A" w:rsidR="003964AA" w:rsidRPr="0043070F" w:rsidRDefault="00413A68" w:rsidP="009D6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2746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75F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A0575F" w:rsidRPr="00430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08CC">
              <w:rPr>
                <w:rFonts w:ascii="Times New Roman" w:hAnsi="Times New Roman" w:cs="Times New Roman"/>
                <w:b/>
                <w:sz w:val="24"/>
                <w:szCs w:val="24"/>
              </w:rPr>
              <w:t>El Dorado – South Lake Tahoe</w:t>
            </w:r>
          </w:p>
        </w:tc>
        <w:tc>
          <w:tcPr>
            <w:tcW w:w="3150" w:type="dxa"/>
          </w:tcPr>
          <w:p w14:paraId="6F3A7519" w14:textId="38A145C4" w:rsidR="003964AA" w:rsidRPr="003444F9" w:rsidRDefault="00413A68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-54090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4F9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3444F9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(1) </w:t>
            </w:r>
            <w:r w:rsidR="00D21452" w:rsidRPr="003444F9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</w:p>
          <w:p w14:paraId="04DDD209" w14:textId="776F090F" w:rsidR="003964AA" w:rsidRPr="003444F9" w:rsidRDefault="00413A68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133765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4F9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3444F9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(2) </w:t>
            </w:r>
            <w:r w:rsidR="00D21452" w:rsidRPr="003444F9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</w:p>
          <w:p w14:paraId="4BCF2C8A" w14:textId="21EC07FF" w:rsidR="003964AA" w:rsidRPr="003444F9" w:rsidRDefault="00413A68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21015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4F9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3444F9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(3) </w:t>
            </w:r>
            <w:r w:rsidR="003964AA" w:rsidRPr="003444F9">
              <w:rPr>
                <w:rFonts w:ascii="Times New Roman" w:hAnsi="Times New Roman" w:cs="Times New Roman"/>
                <w:sz w:val="24"/>
                <w:szCs w:val="24"/>
              </w:rPr>
              <w:t>Parents and Children</w:t>
            </w:r>
          </w:p>
        </w:tc>
        <w:tc>
          <w:tcPr>
            <w:tcW w:w="3690" w:type="dxa"/>
          </w:tcPr>
          <w:p w14:paraId="5938EBA4" w14:textId="20135A4E" w:rsidR="003964AA" w:rsidRPr="003964AA" w:rsidRDefault="00413A68" w:rsidP="009D65A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127369192"/>
                <w:placeholder>
                  <w:docPart w:val="8616759BE5034AAFBBB744AC686A6AA2"/>
                </w:placeholder>
                <w:showingPlcHdr/>
              </w:sdtPr>
              <w:sdtEndPr/>
              <w:sdtContent>
                <w:r w:rsidR="001175E3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39A4FDE" w14:textId="1A4C3DC4" w:rsidR="00815030" w:rsidRPr="00D304E8" w:rsidRDefault="009A3B1E" w:rsidP="00CC7AC2">
      <w:pPr>
        <w:tabs>
          <w:tab w:val="left" w:pos="1152"/>
        </w:tabs>
        <w:spacing w:after="120" w:line="240" w:lineRule="auto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12"/>
          <w:szCs w:val="12"/>
        </w:rPr>
        <w:tab/>
      </w:r>
    </w:p>
    <w:p w14:paraId="4901C2AF" w14:textId="1FD4A032" w:rsidR="003005AE" w:rsidRDefault="007662B7" w:rsidP="00871B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Staffing Plan</w:t>
      </w:r>
    </w:p>
    <w:p w14:paraId="37A21AEC" w14:textId="0DE954E4" w:rsidR="00FD08CC" w:rsidRDefault="00AE57EB" w:rsidP="009A3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use </w:t>
      </w:r>
      <w:r w:rsidR="009A3B1E">
        <w:rPr>
          <w:rFonts w:ascii="Times New Roman" w:hAnsi="Times New Roman" w:cs="Times New Roman"/>
          <w:sz w:val="24"/>
          <w:szCs w:val="24"/>
        </w:rPr>
        <w:t>the table below</w:t>
      </w:r>
      <w:r>
        <w:rPr>
          <w:rFonts w:ascii="Times New Roman" w:hAnsi="Times New Roman" w:cs="Times New Roman"/>
          <w:sz w:val="24"/>
          <w:szCs w:val="24"/>
        </w:rPr>
        <w:t xml:space="preserve"> to enter staffing information</w:t>
      </w:r>
      <w:r w:rsidR="009A3B1E">
        <w:rPr>
          <w:rFonts w:ascii="Times New Roman" w:hAnsi="Times New Roman" w:cs="Times New Roman"/>
          <w:sz w:val="24"/>
          <w:szCs w:val="24"/>
        </w:rPr>
        <w:t>.</w:t>
      </w:r>
      <w:r w:rsidR="00CC7AC2">
        <w:rPr>
          <w:rFonts w:ascii="Times New Roman" w:hAnsi="Times New Roman" w:cs="Times New Roman"/>
          <w:sz w:val="24"/>
          <w:szCs w:val="24"/>
        </w:rPr>
        <w:t xml:space="preserve">  * If you are submitting information for</w:t>
      </w:r>
      <w:r w:rsidR="00FD08CC">
        <w:rPr>
          <w:rFonts w:ascii="Times New Roman" w:hAnsi="Times New Roman" w:cs="Times New Roman"/>
          <w:sz w:val="24"/>
          <w:szCs w:val="24"/>
        </w:rPr>
        <w:t xml:space="preserve"> </w:t>
      </w:r>
      <w:r w:rsidR="00CC44F8">
        <w:rPr>
          <w:rFonts w:ascii="Times New Roman" w:hAnsi="Times New Roman" w:cs="Times New Roman"/>
          <w:sz w:val="24"/>
          <w:szCs w:val="24"/>
        </w:rPr>
        <w:t xml:space="preserve">both </w:t>
      </w:r>
      <w:r w:rsidR="00FD08CC">
        <w:rPr>
          <w:rFonts w:ascii="Times New Roman" w:hAnsi="Times New Roman" w:cs="Times New Roman"/>
          <w:sz w:val="24"/>
          <w:szCs w:val="24"/>
        </w:rPr>
        <w:t xml:space="preserve">Placerville </w:t>
      </w:r>
      <w:r w:rsidR="00FD08CC" w:rsidRPr="00B66352">
        <w:rPr>
          <w:rFonts w:ascii="Times New Roman" w:hAnsi="Times New Roman" w:cs="Times New Roman"/>
          <w:i/>
          <w:sz w:val="24"/>
          <w:szCs w:val="24"/>
        </w:rPr>
        <w:t>and</w:t>
      </w:r>
      <w:r w:rsidR="00FD08CC">
        <w:rPr>
          <w:rFonts w:ascii="Times New Roman" w:hAnsi="Times New Roman" w:cs="Times New Roman"/>
          <w:sz w:val="24"/>
          <w:szCs w:val="24"/>
        </w:rPr>
        <w:t xml:space="preserve"> Sou</w:t>
      </w:r>
      <w:r w:rsidR="000C4330">
        <w:rPr>
          <w:rFonts w:ascii="Times New Roman" w:hAnsi="Times New Roman" w:cs="Times New Roman"/>
          <w:sz w:val="24"/>
          <w:szCs w:val="24"/>
        </w:rPr>
        <w:t>th Lake Tahoe, please complete a</w:t>
      </w:r>
      <w:r w:rsidR="00FD08CC">
        <w:rPr>
          <w:rFonts w:ascii="Times New Roman" w:hAnsi="Times New Roman" w:cs="Times New Roman"/>
          <w:sz w:val="24"/>
          <w:szCs w:val="24"/>
        </w:rPr>
        <w:t xml:space="preserve"> staffing plan for each</w:t>
      </w:r>
      <w:r w:rsidR="000C4330">
        <w:rPr>
          <w:rFonts w:ascii="Times New Roman" w:hAnsi="Times New Roman" w:cs="Times New Roman"/>
          <w:sz w:val="24"/>
          <w:szCs w:val="24"/>
        </w:rPr>
        <w:t xml:space="preserve"> location</w:t>
      </w:r>
      <w:r w:rsidR="00FD08CC">
        <w:rPr>
          <w:rFonts w:ascii="Times New Roman" w:hAnsi="Times New Roman" w:cs="Times New Roman"/>
          <w:sz w:val="24"/>
          <w:szCs w:val="24"/>
        </w:rPr>
        <w:t>.  If you are submitting information for one location only, please complete the appropriate section.</w:t>
      </w:r>
    </w:p>
    <w:p w14:paraId="4843AA3E" w14:textId="4B6A5A83" w:rsidR="009A3B1E" w:rsidRPr="00FD08CC" w:rsidRDefault="00FD08CC" w:rsidP="009A3B1E">
      <w:pPr>
        <w:rPr>
          <w:rFonts w:ascii="Times New Roman" w:hAnsi="Times New Roman" w:cs="Times New Roman"/>
          <w:b/>
          <w:sz w:val="24"/>
          <w:szCs w:val="24"/>
        </w:rPr>
      </w:pPr>
      <w:r w:rsidRPr="00FD08CC">
        <w:rPr>
          <w:rFonts w:ascii="Times New Roman" w:hAnsi="Times New Roman" w:cs="Times New Roman"/>
          <w:b/>
          <w:sz w:val="24"/>
          <w:szCs w:val="24"/>
        </w:rPr>
        <w:t>Staffing Plan for Placerville</w:t>
      </w:r>
    </w:p>
    <w:tbl>
      <w:tblPr>
        <w:tblStyle w:val="TableGrid"/>
        <w:tblW w:w="8730" w:type="dxa"/>
        <w:jc w:val="center"/>
        <w:tblLook w:val="04A0" w:firstRow="1" w:lastRow="0" w:firstColumn="1" w:lastColumn="0" w:noHBand="0" w:noVBand="1"/>
      </w:tblPr>
      <w:tblGrid>
        <w:gridCol w:w="2785"/>
        <w:gridCol w:w="1101"/>
        <w:gridCol w:w="1083"/>
        <w:gridCol w:w="1151"/>
        <w:gridCol w:w="1350"/>
        <w:gridCol w:w="1260"/>
      </w:tblGrid>
      <w:tr w:rsidR="00D304E8" w:rsidRPr="008E64F6" w14:paraId="199FF151" w14:textId="77777777" w:rsidTr="00B543F6">
        <w:trPr>
          <w:jc w:val="center"/>
        </w:trPr>
        <w:tc>
          <w:tcPr>
            <w:tcW w:w="2785" w:type="dxa"/>
          </w:tcPr>
          <w:p w14:paraId="1A08BB69" w14:textId="77777777" w:rsidR="00D304E8" w:rsidRPr="008E64F6" w:rsidRDefault="00D304E8" w:rsidP="00D64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5C0A6493" w14:textId="77777777" w:rsidR="00D304E8" w:rsidRPr="00127028" w:rsidRDefault="00D304E8" w:rsidP="00D64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28">
              <w:rPr>
                <w:rFonts w:ascii="Times New Roman" w:hAnsi="Times New Roman" w:cs="Times New Roman"/>
                <w:sz w:val="20"/>
                <w:szCs w:val="20"/>
              </w:rPr>
              <w:t>Attorney</w:t>
            </w:r>
          </w:p>
        </w:tc>
        <w:tc>
          <w:tcPr>
            <w:tcW w:w="1083" w:type="dxa"/>
            <w:vAlign w:val="center"/>
          </w:tcPr>
          <w:p w14:paraId="15C15128" w14:textId="77777777" w:rsidR="00D304E8" w:rsidRPr="00127028" w:rsidRDefault="00D304E8" w:rsidP="00D64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28">
              <w:rPr>
                <w:rFonts w:ascii="Times New Roman" w:hAnsi="Times New Roman" w:cs="Times New Roman"/>
                <w:sz w:val="20"/>
                <w:szCs w:val="20"/>
              </w:rPr>
              <w:t>Supervisor</w:t>
            </w:r>
          </w:p>
        </w:tc>
        <w:tc>
          <w:tcPr>
            <w:tcW w:w="1151" w:type="dxa"/>
            <w:vAlign w:val="center"/>
          </w:tcPr>
          <w:p w14:paraId="34531CFC" w14:textId="77777777" w:rsidR="00D304E8" w:rsidRPr="00127028" w:rsidRDefault="00D304E8" w:rsidP="00D64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Contract Attorney</w:t>
            </w:r>
          </w:p>
        </w:tc>
        <w:tc>
          <w:tcPr>
            <w:tcW w:w="1350" w:type="dxa"/>
            <w:vAlign w:val="center"/>
          </w:tcPr>
          <w:p w14:paraId="738BC4E3" w14:textId="77777777" w:rsidR="00D304E8" w:rsidRPr="00D304E8" w:rsidRDefault="00D304E8" w:rsidP="00D64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E8">
              <w:rPr>
                <w:rFonts w:ascii="Times New Roman" w:hAnsi="Times New Roman" w:cs="Times New Roman"/>
                <w:sz w:val="20"/>
                <w:szCs w:val="20"/>
              </w:rPr>
              <w:t>Investigators</w:t>
            </w:r>
          </w:p>
        </w:tc>
        <w:tc>
          <w:tcPr>
            <w:tcW w:w="1260" w:type="dxa"/>
            <w:vAlign w:val="center"/>
          </w:tcPr>
          <w:p w14:paraId="540D3465" w14:textId="77777777" w:rsidR="00D304E8" w:rsidRPr="00D304E8" w:rsidRDefault="00D304E8" w:rsidP="00D64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E8">
              <w:rPr>
                <w:rFonts w:ascii="Times New Roman" w:hAnsi="Times New Roman" w:cs="Times New Roman"/>
                <w:sz w:val="20"/>
                <w:szCs w:val="20"/>
              </w:rPr>
              <w:t>Non-Attorney Staff</w:t>
            </w:r>
          </w:p>
        </w:tc>
      </w:tr>
      <w:tr w:rsidR="00D304E8" w:rsidRPr="008E64F6" w14:paraId="040EDF6B" w14:textId="77777777" w:rsidTr="00B543F6">
        <w:trPr>
          <w:jc w:val="center"/>
        </w:trPr>
        <w:tc>
          <w:tcPr>
            <w:tcW w:w="2785" w:type="dxa"/>
          </w:tcPr>
          <w:p w14:paraId="27F9761C" w14:textId="77777777" w:rsidR="00D304E8" w:rsidRPr="008E64F6" w:rsidRDefault="00D304E8" w:rsidP="00D6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4F6">
              <w:rPr>
                <w:rFonts w:ascii="Times New Roman" w:hAnsi="Times New Roman" w:cs="Times New Roman"/>
                <w:sz w:val="24"/>
                <w:szCs w:val="24"/>
              </w:rPr>
              <w:t># of FTE per classification</w:t>
            </w:r>
          </w:p>
        </w:tc>
        <w:tc>
          <w:tcPr>
            <w:tcW w:w="1101" w:type="dxa"/>
          </w:tcPr>
          <w:sdt>
            <w:sdtPr>
              <w:rPr>
                <w:rFonts w:ascii="Helvetica" w:hAnsi="Helvetica"/>
              </w:rPr>
              <w:id w:val="-1759210778"/>
              <w:placeholder>
                <w:docPart w:val="14AD585559984BF49E6D1BC00E86D43A"/>
              </w:placeholder>
              <w:showingPlcHdr/>
            </w:sdtPr>
            <w:sdtEndPr/>
            <w:sdtContent>
              <w:p w14:paraId="2834E72A" w14:textId="36E6AD6D" w:rsidR="00D304E8" w:rsidRPr="008E64F6" w:rsidRDefault="00B543F6" w:rsidP="00B543F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41D9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083" w:type="dxa"/>
          </w:tcPr>
          <w:sdt>
            <w:sdtPr>
              <w:rPr>
                <w:rFonts w:ascii="Helvetica" w:hAnsi="Helvetica"/>
              </w:rPr>
              <w:id w:val="-925960339"/>
              <w:placeholder>
                <w:docPart w:val="FD3D4ECFD2B847E3A25165186008C624"/>
              </w:placeholder>
              <w:showingPlcHdr/>
            </w:sdtPr>
            <w:sdtEndPr/>
            <w:sdtContent>
              <w:p w14:paraId="10950BAE" w14:textId="79A26D24" w:rsidR="00D304E8" w:rsidRPr="008E64F6" w:rsidRDefault="00B543F6" w:rsidP="00B543F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41D9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151" w:type="dxa"/>
          </w:tcPr>
          <w:p w14:paraId="40EDC862" w14:textId="4BC6BB56" w:rsidR="00D304E8" w:rsidRPr="008E64F6" w:rsidRDefault="00413A68" w:rsidP="00D6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-676350477"/>
                <w:placeholder>
                  <w:docPart w:val="D633B2A310934F6CAD29B97A2A7E6A5A"/>
                </w:placeholder>
                <w:showingPlcHdr/>
              </w:sdtPr>
              <w:sdtEndPr/>
              <w:sdtContent>
                <w:r w:rsidR="00B543F6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7D2D3DF3" w14:textId="203FD258" w:rsidR="00D304E8" w:rsidRPr="008E64F6" w:rsidRDefault="00413A68" w:rsidP="00D6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745302791"/>
                <w:placeholder>
                  <w:docPart w:val="562367124BA542BCA76C959033968B36"/>
                </w:placeholder>
                <w:showingPlcHdr/>
              </w:sdtPr>
              <w:sdtEndPr/>
              <w:sdtContent>
                <w:r w:rsidR="00B543F6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260" w:type="dxa"/>
          </w:tcPr>
          <w:p w14:paraId="4BAE9820" w14:textId="34E5FC3B" w:rsidR="00D304E8" w:rsidRPr="008E64F6" w:rsidRDefault="00413A68" w:rsidP="00D6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931017816"/>
                <w:placeholder>
                  <w:docPart w:val="9D76409D38AC41E5AFA75C11F6F645BC"/>
                </w:placeholder>
                <w:showingPlcHdr/>
              </w:sdtPr>
              <w:sdtEndPr/>
              <w:sdtContent>
                <w:r w:rsidR="00B543F6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304E8" w:rsidRPr="008E64F6" w14:paraId="1DDE0B10" w14:textId="77777777" w:rsidTr="00B543F6">
        <w:trPr>
          <w:jc w:val="center"/>
        </w:trPr>
        <w:tc>
          <w:tcPr>
            <w:tcW w:w="2785" w:type="dxa"/>
          </w:tcPr>
          <w:p w14:paraId="499DAC8A" w14:textId="3176AA4B" w:rsidR="00D304E8" w:rsidRPr="008E64F6" w:rsidRDefault="00D304E8" w:rsidP="00D3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of clients per attorney</w:t>
            </w:r>
          </w:p>
        </w:tc>
        <w:tc>
          <w:tcPr>
            <w:tcW w:w="1101" w:type="dxa"/>
          </w:tcPr>
          <w:p w14:paraId="40F10B77" w14:textId="1DDEDE9D" w:rsidR="00D304E8" w:rsidRPr="008E64F6" w:rsidRDefault="00413A68" w:rsidP="00D6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692961968"/>
                <w:placeholder>
                  <w:docPart w:val="7BC53993C6ED4EE98BFD09FD292B778C"/>
                </w:placeholder>
                <w:showingPlcHdr/>
              </w:sdtPr>
              <w:sdtEndPr/>
              <w:sdtContent>
                <w:r w:rsidR="00B543F6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083" w:type="dxa"/>
          </w:tcPr>
          <w:p w14:paraId="7A51AC31" w14:textId="447DA8D6" w:rsidR="00D304E8" w:rsidRPr="008E64F6" w:rsidRDefault="00413A68" w:rsidP="00D6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949518981"/>
                <w:placeholder>
                  <w:docPart w:val="CC6BFE7F33844BEEA2DBF0E83A8232CE"/>
                </w:placeholder>
                <w:showingPlcHdr/>
              </w:sdtPr>
              <w:sdtEndPr/>
              <w:sdtContent>
                <w:r w:rsidR="00B543F6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51" w:type="dxa"/>
          </w:tcPr>
          <w:p w14:paraId="2A47DD72" w14:textId="1D4778A0" w:rsidR="00D304E8" w:rsidRPr="008E64F6" w:rsidRDefault="00413A68" w:rsidP="00D6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1863549651"/>
                <w:placeholder>
                  <w:docPart w:val="979505201EFB4A3CB1C6BD6A696FF189"/>
                </w:placeholder>
                <w:showingPlcHdr/>
              </w:sdtPr>
              <w:sdtEndPr/>
              <w:sdtContent>
                <w:r w:rsidR="00B543F6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22072BD1" w14:textId="49261A59" w:rsidR="00D304E8" w:rsidRPr="008E64F6" w:rsidRDefault="00413A68" w:rsidP="00D6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-1361743415"/>
                <w:placeholder>
                  <w:docPart w:val="5C0C01EB10A3441093AFC93F0446B9CA"/>
                </w:placeholder>
                <w:showingPlcHdr/>
              </w:sdtPr>
              <w:sdtEndPr/>
              <w:sdtContent>
                <w:r w:rsidR="00B543F6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260" w:type="dxa"/>
          </w:tcPr>
          <w:p w14:paraId="0828BCC2" w14:textId="41D740BE" w:rsidR="00D304E8" w:rsidRPr="008E64F6" w:rsidRDefault="00413A68" w:rsidP="00D6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414755417"/>
                <w:placeholder>
                  <w:docPart w:val="271ABD97062B4C92A83CFEE1511DAFEF"/>
                </w:placeholder>
                <w:showingPlcHdr/>
              </w:sdtPr>
              <w:sdtEndPr/>
              <w:sdtContent>
                <w:r w:rsidR="00B543F6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304E8" w:rsidRPr="008E64F6" w14:paraId="57563763" w14:textId="77777777" w:rsidTr="00B543F6">
        <w:trPr>
          <w:trHeight w:val="323"/>
          <w:jc w:val="center"/>
        </w:trPr>
        <w:tc>
          <w:tcPr>
            <w:tcW w:w="2785" w:type="dxa"/>
          </w:tcPr>
          <w:p w14:paraId="6A5B1B35" w14:textId="77777777" w:rsidR="00D304E8" w:rsidRPr="008E64F6" w:rsidRDefault="00D304E8" w:rsidP="00D6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4F6">
              <w:rPr>
                <w:rFonts w:ascii="Times New Roman" w:hAnsi="Times New Roman" w:cs="Times New Roman"/>
                <w:sz w:val="24"/>
                <w:szCs w:val="24"/>
              </w:rPr>
              <w:t># of attorneys available per calendar</w:t>
            </w:r>
          </w:p>
        </w:tc>
        <w:tc>
          <w:tcPr>
            <w:tcW w:w="1101" w:type="dxa"/>
          </w:tcPr>
          <w:p w14:paraId="442FBB83" w14:textId="14EA4F41" w:rsidR="00D304E8" w:rsidRPr="008E64F6" w:rsidRDefault="00413A68" w:rsidP="00D6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-1355262026"/>
                <w:placeholder>
                  <w:docPart w:val="EE9163785EDB40C3A8FB9E8B31147417"/>
                </w:placeholder>
                <w:showingPlcHdr/>
              </w:sdtPr>
              <w:sdtEndPr/>
              <w:sdtContent>
                <w:r w:rsidR="00B543F6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083" w:type="dxa"/>
          </w:tcPr>
          <w:p w14:paraId="763962B5" w14:textId="070FAF4E" w:rsidR="00D304E8" w:rsidRPr="008E64F6" w:rsidRDefault="00413A68" w:rsidP="00D6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1503696152"/>
                <w:placeholder>
                  <w:docPart w:val="77DF0451A8B14D2E8058EA1EA2C9FC1E"/>
                </w:placeholder>
                <w:showingPlcHdr/>
              </w:sdtPr>
              <w:sdtEndPr/>
              <w:sdtContent>
                <w:r w:rsidR="00B543F6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51" w:type="dxa"/>
          </w:tcPr>
          <w:p w14:paraId="128CBCF5" w14:textId="676F01B8" w:rsidR="00D304E8" w:rsidRPr="008E64F6" w:rsidRDefault="00413A68" w:rsidP="00D6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-1475677046"/>
                <w:placeholder>
                  <w:docPart w:val="7158F7C1DE93404A9EA9947E426C0567"/>
                </w:placeholder>
                <w:showingPlcHdr/>
              </w:sdtPr>
              <w:sdtEndPr/>
              <w:sdtContent>
                <w:r w:rsidR="00B543F6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3C39B894" w14:textId="733A990D" w:rsidR="00D304E8" w:rsidRPr="008E64F6" w:rsidRDefault="00413A68" w:rsidP="00D6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295336897"/>
                <w:placeholder>
                  <w:docPart w:val="030B19200E7B49759972D17A8D682888"/>
                </w:placeholder>
                <w:showingPlcHdr/>
              </w:sdtPr>
              <w:sdtEndPr/>
              <w:sdtContent>
                <w:r w:rsidR="00B543F6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260" w:type="dxa"/>
          </w:tcPr>
          <w:p w14:paraId="0D6ADABD" w14:textId="40769B0A" w:rsidR="00D304E8" w:rsidRPr="008E64F6" w:rsidRDefault="00413A68" w:rsidP="00D6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-2139174275"/>
                <w:placeholder>
                  <w:docPart w:val="C3D2C1BF62594450B30C41B75F2452FD"/>
                </w:placeholder>
                <w:showingPlcHdr/>
              </w:sdtPr>
              <w:sdtEndPr/>
              <w:sdtContent>
                <w:r w:rsidR="00B543F6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0EAB20B" w14:textId="77777777" w:rsidR="00FD08CC" w:rsidRDefault="00FD08CC" w:rsidP="009A3B1E">
      <w:pPr>
        <w:spacing w:after="120"/>
        <w:rPr>
          <w:rFonts w:ascii="Times New Roman" w:hAnsi="Times New Roman" w:cs="Times New Roman"/>
          <w:b/>
          <w:sz w:val="12"/>
          <w:szCs w:val="12"/>
        </w:rPr>
      </w:pPr>
    </w:p>
    <w:p w14:paraId="13F557BA" w14:textId="77777777" w:rsidR="000C4330" w:rsidRDefault="000C4330" w:rsidP="009A3B1E">
      <w:pPr>
        <w:spacing w:after="120"/>
        <w:rPr>
          <w:rFonts w:ascii="Times New Roman" w:hAnsi="Times New Roman" w:cs="Times New Roman"/>
          <w:b/>
          <w:sz w:val="12"/>
          <w:szCs w:val="12"/>
        </w:rPr>
      </w:pPr>
    </w:p>
    <w:p w14:paraId="096377A9" w14:textId="1EB6C5D2" w:rsidR="000C4330" w:rsidRPr="00FD08CC" w:rsidRDefault="000C4330" w:rsidP="000C43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Staffing Plan for South Lake Tahoe</w:t>
      </w:r>
    </w:p>
    <w:tbl>
      <w:tblPr>
        <w:tblStyle w:val="TableGrid"/>
        <w:tblW w:w="8730" w:type="dxa"/>
        <w:jc w:val="center"/>
        <w:tblLook w:val="04A0" w:firstRow="1" w:lastRow="0" w:firstColumn="1" w:lastColumn="0" w:noHBand="0" w:noVBand="1"/>
      </w:tblPr>
      <w:tblGrid>
        <w:gridCol w:w="2785"/>
        <w:gridCol w:w="1101"/>
        <w:gridCol w:w="1083"/>
        <w:gridCol w:w="1151"/>
        <w:gridCol w:w="1350"/>
        <w:gridCol w:w="1260"/>
      </w:tblGrid>
      <w:tr w:rsidR="000C4330" w:rsidRPr="008E64F6" w14:paraId="57AAB3FF" w14:textId="77777777" w:rsidTr="00C1765B">
        <w:trPr>
          <w:tblHeader/>
          <w:jc w:val="center"/>
        </w:trPr>
        <w:tc>
          <w:tcPr>
            <w:tcW w:w="2785" w:type="dxa"/>
          </w:tcPr>
          <w:p w14:paraId="47F2482A" w14:textId="77777777" w:rsidR="000C4330" w:rsidRPr="008E64F6" w:rsidRDefault="000C4330" w:rsidP="0009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34C74ED2" w14:textId="77777777" w:rsidR="000C4330" w:rsidRPr="00127028" w:rsidRDefault="000C4330" w:rsidP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28">
              <w:rPr>
                <w:rFonts w:ascii="Times New Roman" w:hAnsi="Times New Roman" w:cs="Times New Roman"/>
                <w:sz w:val="20"/>
                <w:szCs w:val="20"/>
              </w:rPr>
              <w:t>Attorney</w:t>
            </w:r>
          </w:p>
        </w:tc>
        <w:tc>
          <w:tcPr>
            <w:tcW w:w="1083" w:type="dxa"/>
            <w:vAlign w:val="center"/>
          </w:tcPr>
          <w:p w14:paraId="5D27A6C7" w14:textId="77777777" w:rsidR="000C4330" w:rsidRPr="00127028" w:rsidRDefault="000C4330" w:rsidP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28">
              <w:rPr>
                <w:rFonts w:ascii="Times New Roman" w:hAnsi="Times New Roman" w:cs="Times New Roman"/>
                <w:sz w:val="20"/>
                <w:szCs w:val="20"/>
              </w:rPr>
              <w:t>Supervisor</w:t>
            </w:r>
          </w:p>
        </w:tc>
        <w:tc>
          <w:tcPr>
            <w:tcW w:w="1151" w:type="dxa"/>
            <w:vAlign w:val="center"/>
          </w:tcPr>
          <w:p w14:paraId="55360DFD" w14:textId="77777777" w:rsidR="000C4330" w:rsidRPr="00127028" w:rsidRDefault="000C4330" w:rsidP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Contract Attorney</w:t>
            </w:r>
          </w:p>
        </w:tc>
        <w:tc>
          <w:tcPr>
            <w:tcW w:w="1350" w:type="dxa"/>
            <w:vAlign w:val="center"/>
          </w:tcPr>
          <w:p w14:paraId="15C379C1" w14:textId="77777777" w:rsidR="000C4330" w:rsidRPr="00D304E8" w:rsidRDefault="000C4330" w:rsidP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E8">
              <w:rPr>
                <w:rFonts w:ascii="Times New Roman" w:hAnsi="Times New Roman" w:cs="Times New Roman"/>
                <w:sz w:val="20"/>
                <w:szCs w:val="20"/>
              </w:rPr>
              <w:t>Investigators</w:t>
            </w:r>
          </w:p>
        </w:tc>
        <w:tc>
          <w:tcPr>
            <w:tcW w:w="1260" w:type="dxa"/>
            <w:vAlign w:val="center"/>
          </w:tcPr>
          <w:p w14:paraId="0722A899" w14:textId="77777777" w:rsidR="000C4330" w:rsidRPr="00D304E8" w:rsidRDefault="000C4330" w:rsidP="00093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E8">
              <w:rPr>
                <w:rFonts w:ascii="Times New Roman" w:hAnsi="Times New Roman" w:cs="Times New Roman"/>
                <w:sz w:val="20"/>
                <w:szCs w:val="20"/>
              </w:rPr>
              <w:t>Non-Attorney Staff</w:t>
            </w:r>
          </w:p>
        </w:tc>
      </w:tr>
      <w:tr w:rsidR="000C4330" w:rsidRPr="008E64F6" w14:paraId="7924EBD0" w14:textId="77777777" w:rsidTr="00093AE5">
        <w:trPr>
          <w:jc w:val="center"/>
        </w:trPr>
        <w:tc>
          <w:tcPr>
            <w:tcW w:w="2785" w:type="dxa"/>
          </w:tcPr>
          <w:p w14:paraId="4AC8233D" w14:textId="77777777" w:rsidR="000C4330" w:rsidRPr="008E64F6" w:rsidRDefault="000C4330" w:rsidP="0009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4F6">
              <w:rPr>
                <w:rFonts w:ascii="Times New Roman" w:hAnsi="Times New Roman" w:cs="Times New Roman"/>
                <w:sz w:val="24"/>
                <w:szCs w:val="24"/>
              </w:rPr>
              <w:t># of FTE per classification</w:t>
            </w:r>
          </w:p>
        </w:tc>
        <w:tc>
          <w:tcPr>
            <w:tcW w:w="1101" w:type="dxa"/>
          </w:tcPr>
          <w:sdt>
            <w:sdtPr>
              <w:rPr>
                <w:rFonts w:ascii="Helvetica" w:hAnsi="Helvetica"/>
              </w:rPr>
              <w:id w:val="-595318814"/>
              <w:placeholder>
                <w:docPart w:val="A9659D38B3664304A35551340D37736B"/>
              </w:placeholder>
              <w:showingPlcHdr/>
            </w:sdtPr>
            <w:sdtEndPr/>
            <w:sdtContent>
              <w:p w14:paraId="7AFCC0AF" w14:textId="77777777" w:rsidR="000C4330" w:rsidRPr="008E64F6" w:rsidRDefault="000C4330" w:rsidP="00093AE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41D9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083" w:type="dxa"/>
          </w:tcPr>
          <w:p w14:paraId="4D78FE7F" w14:textId="1E043091" w:rsidR="000C4330" w:rsidRPr="008E64F6" w:rsidRDefault="00413A68" w:rsidP="0009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1676156923"/>
                <w:placeholder>
                  <w:docPart w:val="F4C352268AF34CA7B6431C5CF2536DAF"/>
                </w:placeholder>
                <w:showingPlcHdr/>
              </w:sdtPr>
              <w:sdtEndPr/>
              <w:sdtContent>
                <w:r w:rsidR="00F4786B" w:rsidRPr="00441D99">
                  <w:rPr>
                    <w:rStyle w:val="PlaceholderText"/>
                  </w:rPr>
                  <w:t xml:space="preserve">Click here to </w:t>
                </w:r>
                <w:r w:rsidR="00F4786B" w:rsidRPr="00441D99">
                  <w:rPr>
                    <w:rStyle w:val="PlaceholderText"/>
                  </w:rPr>
                  <w:lastRenderedPageBreak/>
                  <w:t>enter text.</w:t>
                </w:r>
              </w:sdtContent>
            </w:sdt>
          </w:p>
        </w:tc>
        <w:tc>
          <w:tcPr>
            <w:tcW w:w="1151" w:type="dxa"/>
          </w:tcPr>
          <w:p w14:paraId="35C830F8" w14:textId="77777777" w:rsidR="000C4330" w:rsidRPr="008E64F6" w:rsidRDefault="00413A68" w:rsidP="0009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714938040"/>
                <w:placeholder>
                  <w:docPart w:val="BAB9941A82BA4F489F81E219A84A8DC4"/>
                </w:placeholder>
                <w:showingPlcHdr/>
              </w:sdtPr>
              <w:sdtEndPr/>
              <w:sdtContent>
                <w:r w:rsidR="000C4330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5C0B63F9" w14:textId="77777777" w:rsidR="000C4330" w:rsidRPr="008E64F6" w:rsidRDefault="00413A68" w:rsidP="0009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-532110474"/>
                <w:placeholder>
                  <w:docPart w:val="D41429DB447E499BA03981A12CB64ED6"/>
                </w:placeholder>
                <w:showingPlcHdr/>
              </w:sdtPr>
              <w:sdtEndPr/>
              <w:sdtContent>
                <w:r w:rsidR="000C4330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260" w:type="dxa"/>
          </w:tcPr>
          <w:p w14:paraId="3C07250B" w14:textId="77777777" w:rsidR="000C4330" w:rsidRPr="008E64F6" w:rsidRDefault="00413A68" w:rsidP="0009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1207071738"/>
                <w:placeholder>
                  <w:docPart w:val="549594117A794ED6806EA77A996B22E0"/>
                </w:placeholder>
                <w:showingPlcHdr/>
              </w:sdtPr>
              <w:sdtEndPr/>
              <w:sdtContent>
                <w:r w:rsidR="000C4330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C4330" w:rsidRPr="008E64F6" w14:paraId="0495FA06" w14:textId="77777777" w:rsidTr="00093AE5">
        <w:trPr>
          <w:jc w:val="center"/>
        </w:trPr>
        <w:tc>
          <w:tcPr>
            <w:tcW w:w="2785" w:type="dxa"/>
          </w:tcPr>
          <w:p w14:paraId="18777C15" w14:textId="77777777" w:rsidR="000C4330" w:rsidRPr="008E64F6" w:rsidRDefault="000C4330" w:rsidP="0009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of clients per attorney</w:t>
            </w:r>
          </w:p>
        </w:tc>
        <w:tc>
          <w:tcPr>
            <w:tcW w:w="1101" w:type="dxa"/>
          </w:tcPr>
          <w:p w14:paraId="3ADFEC4C" w14:textId="77777777" w:rsidR="000C4330" w:rsidRPr="008E64F6" w:rsidRDefault="00413A68" w:rsidP="0009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-1798212236"/>
                <w:placeholder>
                  <w:docPart w:val="B853094DAF784EC68ABADC8E4A751DDF"/>
                </w:placeholder>
                <w:showingPlcHdr/>
              </w:sdtPr>
              <w:sdtEndPr/>
              <w:sdtContent>
                <w:r w:rsidR="000C4330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083" w:type="dxa"/>
          </w:tcPr>
          <w:p w14:paraId="3B790211" w14:textId="77777777" w:rsidR="000C4330" w:rsidRPr="008E64F6" w:rsidRDefault="00413A68" w:rsidP="0009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1231418858"/>
                <w:placeholder>
                  <w:docPart w:val="BA78C8C126D5455889BCF273C41E9238"/>
                </w:placeholder>
                <w:showingPlcHdr/>
              </w:sdtPr>
              <w:sdtEndPr/>
              <w:sdtContent>
                <w:r w:rsidR="000C4330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51" w:type="dxa"/>
          </w:tcPr>
          <w:p w14:paraId="2C511394" w14:textId="77777777" w:rsidR="000C4330" w:rsidRPr="008E64F6" w:rsidRDefault="00413A68" w:rsidP="0009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-1929262736"/>
                <w:placeholder>
                  <w:docPart w:val="419B5EDE279C4492A29004FA0C4594A4"/>
                </w:placeholder>
                <w:showingPlcHdr/>
              </w:sdtPr>
              <w:sdtEndPr/>
              <w:sdtContent>
                <w:r w:rsidR="000C4330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3D68E098" w14:textId="77777777" w:rsidR="000C4330" w:rsidRPr="008E64F6" w:rsidRDefault="00413A68" w:rsidP="0009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712693786"/>
                <w:placeholder>
                  <w:docPart w:val="1AAE4358EBFA4846A4E2CA9CEA4ED44F"/>
                </w:placeholder>
                <w:showingPlcHdr/>
              </w:sdtPr>
              <w:sdtEndPr/>
              <w:sdtContent>
                <w:r w:rsidR="000C4330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260" w:type="dxa"/>
          </w:tcPr>
          <w:p w14:paraId="7B7CFA29" w14:textId="77777777" w:rsidR="000C4330" w:rsidRPr="008E64F6" w:rsidRDefault="00413A68" w:rsidP="0009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-755979109"/>
                <w:placeholder>
                  <w:docPart w:val="ED551217E7BC42CD9D6C221716D629D9"/>
                </w:placeholder>
                <w:showingPlcHdr/>
              </w:sdtPr>
              <w:sdtEndPr/>
              <w:sdtContent>
                <w:r w:rsidR="000C4330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C4330" w:rsidRPr="008E64F6" w14:paraId="748B01C4" w14:textId="77777777" w:rsidTr="00093AE5">
        <w:trPr>
          <w:trHeight w:val="323"/>
          <w:jc w:val="center"/>
        </w:trPr>
        <w:tc>
          <w:tcPr>
            <w:tcW w:w="2785" w:type="dxa"/>
          </w:tcPr>
          <w:p w14:paraId="08A566DD" w14:textId="77777777" w:rsidR="000C4330" w:rsidRPr="008E64F6" w:rsidRDefault="000C4330" w:rsidP="0009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4F6">
              <w:rPr>
                <w:rFonts w:ascii="Times New Roman" w:hAnsi="Times New Roman" w:cs="Times New Roman"/>
                <w:sz w:val="24"/>
                <w:szCs w:val="24"/>
              </w:rPr>
              <w:t># of attorneys available per calendar</w:t>
            </w:r>
          </w:p>
        </w:tc>
        <w:tc>
          <w:tcPr>
            <w:tcW w:w="1101" w:type="dxa"/>
          </w:tcPr>
          <w:p w14:paraId="4C67E5FB" w14:textId="77777777" w:rsidR="000C4330" w:rsidRPr="008E64F6" w:rsidRDefault="00413A68" w:rsidP="0009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717857532"/>
                <w:placeholder>
                  <w:docPart w:val="E3638EA41BA44CB09D53E487B00A3954"/>
                </w:placeholder>
                <w:showingPlcHdr/>
              </w:sdtPr>
              <w:sdtEndPr/>
              <w:sdtContent>
                <w:r w:rsidR="000C4330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083" w:type="dxa"/>
          </w:tcPr>
          <w:p w14:paraId="48EEA2C7" w14:textId="77777777" w:rsidR="000C4330" w:rsidRPr="008E64F6" w:rsidRDefault="00413A68" w:rsidP="0009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59532209"/>
                <w:placeholder>
                  <w:docPart w:val="D367DFDA7E8043F59AD01BEECD77EE18"/>
                </w:placeholder>
                <w:showingPlcHdr/>
              </w:sdtPr>
              <w:sdtEndPr/>
              <w:sdtContent>
                <w:r w:rsidR="000C4330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51" w:type="dxa"/>
          </w:tcPr>
          <w:p w14:paraId="05E788E9" w14:textId="77777777" w:rsidR="000C4330" w:rsidRPr="008E64F6" w:rsidRDefault="00413A68" w:rsidP="0009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-916014675"/>
                <w:placeholder>
                  <w:docPart w:val="CCAD7312915645158444FA859292961D"/>
                </w:placeholder>
                <w:showingPlcHdr/>
              </w:sdtPr>
              <w:sdtEndPr/>
              <w:sdtContent>
                <w:r w:rsidR="000C4330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1E7BF33E" w14:textId="77777777" w:rsidR="000C4330" w:rsidRPr="008E64F6" w:rsidRDefault="00413A68" w:rsidP="0009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-2067795042"/>
                <w:placeholder>
                  <w:docPart w:val="15F6522FD94B4A51B3E97EF6D4B7F7B1"/>
                </w:placeholder>
                <w:showingPlcHdr/>
              </w:sdtPr>
              <w:sdtEndPr/>
              <w:sdtContent>
                <w:r w:rsidR="000C4330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260" w:type="dxa"/>
          </w:tcPr>
          <w:p w14:paraId="142F4587" w14:textId="77777777" w:rsidR="000C4330" w:rsidRPr="008E64F6" w:rsidRDefault="00413A68" w:rsidP="0009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1753002723"/>
                <w:placeholder>
                  <w:docPart w:val="5CC1A5187A7D485A9C212E4840AB8B6F"/>
                </w:placeholder>
                <w:showingPlcHdr/>
              </w:sdtPr>
              <w:sdtEndPr/>
              <w:sdtContent>
                <w:r w:rsidR="000C4330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46334340" w14:textId="77777777" w:rsidR="000C4330" w:rsidRPr="00D304E8" w:rsidRDefault="000C4330" w:rsidP="009A3B1E">
      <w:pPr>
        <w:spacing w:after="120"/>
        <w:rPr>
          <w:rFonts w:ascii="Times New Roman" w:hAnsi="Times New Roman" w:cs="Times New Roman"/>
          <w:b/>
          <w:sz w:val="12"/>
          <w:szCs w:val="12"/>
        </w:rPr>
      </w:pPr>
    </w:p>
    <w:p w14:paraId="0E0CC854" w14:textId="1A96AEF4" w:rsidR="003005AE" w:rsidRPr="00D304E8" w:rsidRDefault="00C61028" w:rsidP="00CC7AC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304E8">
        <w:rPr>
          <w:rFonts w:ascii="Times New Roman" w:hAnsi="Times New Roman" w:cs="Times New Roman"/>
          <w:b/>
          <w:sz w:val="24"/>
          <w:szCs w:val="24"/>
        </w:rPr>
        <w:t>P</w:t>
      </w:r>
      <w:r w:rsidR="007662B7" w:rsidRPr="00D304E8">
        <w:rPr>
          <w:rFonts w:ascii="Times New Roman" w:hAnsi="Times New Roman" w:cs="Times New Roman"/>
          <w:b/>
          <w:sz w:val="24"/>
          <w:szCs w:val="24"/>
        </w:rPr>
        <w:t xml:space="preserve">lease </w:t>
      </w:r>
      <w:r w:rsidRPr="00D304E8">
        <w:rPr>
          <w:rFonts w:ascii="Times New Roman" w:hAnsi="Times New Roman" w:cs="Times New Roman"/>
          <w:b/>
          <w:sz w:val="24"/>
          <w:szCs w:val="24"/>
        </w:rPr>
        <w:t xml:space="preserve">use the text box below to </w:t>
      </w:r>
      <w:r w:rsidR="007662B7" w:rsidRPr="00D304E8">
        <w:rPr>
          <w:rFonts w:ascii="Times New Roman" w:hAnsi="Times New Roman" w:cs="Times New Roman"/>
          <w:b/>
          <w:sz w:val="24"/>
          <w:szCs w:val="24"/>
        </w:rPr>
        <w:t xml:space="preserve">describe your ability to service the </w:t>
      </w:r>
      <w:r w:rsidR="00FD08CC">
        <w:rPr>
          <w:rFonts w:ascii="Times New Roman" w:hAnsi="Times New Roman" w:cs="Times New Roman"/>
          <w:b/>
          <w:sz w:val="24"/>
          <w:szCs w:val="24"/>
        </w:rPr>
        <w:t>location(s)</w:t>
      </w:r>
      <w:r w:rsidR="007662B7" w:rsidRPr="00D304E8">
        <w:rPr>
          <w:rFonts w:ascii="Times New Roman" w:hAnsi="Times New Roman" w:cs="Times New Roman"/>
          <w:b/>
          <w:sz w:val="24"/>
          <w:szCs w:val="24"/>
        </w:rPr>
        <w:t xml:space="preserve"> and client base(s) selected above and include the following:</w:t>
      </w:r>
    </w:p>
    <w:p w14:paraId="306BE11D" w14:textId="52E8CFB9" w:rsidR="007662B7" w:rsidRPr="00D304E8" w:rsidRDefault="003005AE" w:rsidP="00871BF0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304E8">
        <w:rPr>
          <w:rFonts w:ascii="Times New Roman" w:hAnsi="Times New Roman" w:cs="Times New Roman"/>
          <w:sz w:val="24"/>
          <w:szCs w:val="24"/>
        </w:rPr>
        <w:t>S</w:t>
      </w:r>
      <w:r w:rsidR="004B1F81" w:rsidRPr="00D304E8">
        <w:rPr>
          <w:rFonts w:ascii="Times New Roman" w:hAnsi="Times New Roman" w:cs="Times New Roman"/>
          <w:sz w:val="24"/>
          <w:szCs w:val="24"/>
        </w:rPr>
        <w:t>taff experience</w:t>
      </w:r>
      <w:r w:rsidR="00D304E8" w:rsidRPr="00D304E8">
        <w:rPr>
          <w:rFonts w:ascii="Times New Roman" w:hAnsi="Times New Roman" w:cs="Times New Roman"/>
          <w:sz w:val="24"/>
          <w:szCs w:val="24"/>
        </w:rPr>
        <w:t xml:space="preserve"> in dependency, </w:t>
      </w:r>
      <w:r w:rsidR="00D304E8">
        <w:rPr>
          <w:rFonts w:ascii="Times New Roman" w:hAnsi="Times New Roman" w:cs="Times New Roman"/>
          <w:sz w:val="24"/>
          <w:szCs w:val="24"/>
        </w:rPr>
        <w:t>credentials,</w:t>
      </w:r>
      <w:r w:rsidR="004B1F81" w:rsidRPr="00D304E8">
        <w:rPr>
          <w:rFonts w:ascii="Times New Roman" w:hAnsi="Times New Roman" w:cs="Times New Roman"/>
          <w:sz w:val="24"/>
          <w:szCs w:val="24"/>
        </w:rPr>
        <w:t xml:space="preserve"> and method for a</w:t>
      </w:r>
      <w:r w:rsidR="007662B7" w:rsidRPr="00D304E8">
        <w:rPr>
          <w:rFonts w:ascii="Times New Roman" w:hAnsi="Times New Roman" w:cs="Times New Roman"/>
          <w:sz w:val="24"/>
          <w:szCs w:val="24"/>
        </w:rPr>
        <w:t>ttorney and staff supervision.</w:t>
      </w:r>
    </w:p>
    <w:p w14:paraId="31A107BC" w14:textId="6AC7A322" w:rsidR="001A39DC" w:rsidRPr="00D304E8" w:rsidRDefault="001A39DC" w:rsidP="00871BF0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304E8">
        <w:rPr>
          <w:rFonts w:ascii="Times New Roman" w:hAnsi="Times New Roman" w:cs="Times New Roman"/>
          <w:sz w:val="24"/>
          <w:szCs w:val="24"/>
        </w:rPr>
        <w:t>Other information regarding your staff and/or staffing pla</w:t>
      </w:r>
      <w:r w:rsidR="007662B7" w:rsidRPr="00D304E8">
        <w:rPr>
          <w:rFonts w:ascii="Times New Roman" w:hAnsi="Times New Roman" w:cs="Times New Roman"/>
          <w:sz w:val="24"/>
          <w:szCs w:val="24"/>
        </w:rPr>
        <w:t>n that you would like to provide</w:t>
      </w:r>
      <w:r w:rsidRPr="00D304E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090" w:type="dxa"/>
        <w:tblInd w:w="715" w:type="dxa"/>
        <w:tblLook w:val="04A0" w:firstRow="1" w:lastRow="0" w:firstColumn="1" w:lastColumn="0" w:noHBand="0" w:noVBand="1"/>
      </w:tblPr>
      <w:tblGrid>
        <w:gridCol w:w="9090"/>
      </w:tblGrid>
      <w:tr w:rsidR="007662B7" w14:paraId="7ECAEE62" w14:textId="77777777" w:rsidTr="00C740A7">
        <w:tc>
          <w:tcPr>
            <w:tcW w:w="9090" w:type="dxa"/>
          </w:tcPr>
          <w:p w14:paraId="2F3E2980" w14:textId="1E88D622" w:rsidR="009D65A5" w:rsidRDefault="00413A68" w:rsidP="00B44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88439653"/>
                <w:placeholder>
                  <w:docPart w:val="0CE39DFE2B3E40AD8CF493F0895F4B31"/>
                </w:placeholder>
                <w:showingPlcHdr/>
              </w:sdtPr>
              <w:sdtEndPr/>
              <w:sdtContent>
                <w:r w:rsidR="008C4FBF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04890D9" w14:textId="77777777" w:rsidR="007662B7" w:rsidRPr="00D304E8" w:rsidRDefault="007662B7" w:rsidP="009A3B1E">
      <w:pPr>
        <w:spacing w:after="120"/>
        <w:rPr>
          <w:rFonts w:ascii="Times New Roman" w:hAnsi="Times New Roman" w:cs="Times New Roman"/>
          <w:b/>
          <w:sz w:val="12"/>
          <w:szCs w:val="12"/>
        </w:rPr>
      </w:pPr>
    </w:p>
    <w:p w14:paraId="462814C9" w14:textId="5F8D3EFD" w:rsidR="003005AE" w:rsidRDefault="003005AE" w:rsidP="00CC7AC2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Language</w:t>
      </w:r>
    </w:p>
    <w:p w14:paraId="5C405039" w14:textId="6C5A557C" w:rsidR="003005AE" w:rsidRPr="00D304E8" w:rsidRDefault="0028469B" w:rsidP="00CC7AC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304E8">
        <w:rPr>
          <w:rFonts w:ascii="Times New Roman" w:hAnsi="Times New Roman" w:cs="Times New Roman"/>
          <w:sz w:val="24"/>
          <w:szCs w:val="24"/>
        </w:rPr>
        <w:t>P</w:t>
      </w:r>
      <w:r w:rsidR="003005AE" w:rsidRPr="00D304E8">
        <w:rPr>
          <w:rFonts w:ascii="Times New Roman" w:hAnsi="Times New Roman" w:cs="Times New Roman"/>
          <w:sz w:val="24"/>
          <w:szCs w:val="24"/>
        </w:rPr>
        <w:t>lease</w:t>
      </w:r>
      <w:r w:rsidRPr="00D304E8">
        <w:rPr>
          <w:rFonts w:ascii="Times New Roman" w:hAnsi="Times New Roman" w:cs="Times New Roman"/>
          <w:sz w:val="24"/>
          <w:szCs w:val="24"/>
        </w:rPr>
        <w:t xml:space="preserve"> use the text box below to describe your plan for</w:t>
      </w:r>
      <w:r w:rsidR="003005AE" w:rsidRPr="00D304E8">
        <w:rPr>
          <w:rFonts w:ascii="Times New Roman" w:hAnsi="Times New Roman" w:cs="Times New Roman"/>
          <w:sz w:val="24"/>
          <w:szCs w:val="24"/>
        </w:rPr>
        <w:t xml:space="preserve"> representing clients who use English as their second language.  </w:t>
      </w:r>
    </w:p>
    <w:tbl>
      <w:tblPr>
        <w:tblStyle w:val="TableGrid"/>
        <w:tblW w:w="9090" w:type="dxa"/>
        <w:tblInd w:w="715" w:type="dxa"/>
        <w:tblLook w:val="04A0" w:firstRow="1" w:lastRow="0" w:firstColumn="1" w:lastColumn="0" w:noHBand="0" w:noVBand="1"/>
      </w:tblPr>
      <w:tblGrid>
        <w:gridCol w:w="9090"/>
      </w:tblGrid>
      <w:tr w:rsidR="00C740A7" w14:paraId="55FC2B28" w14:textId="77777777" w:rsidTr="00D64015">
        <w:tc>
          <w:tcPr>
            <w:tcW w:w="9090" w:type="dxa"/>
          </w:tcPr>
          <w:p w14:paraId="24A4812C" w14:textId="48761127" w:rsidR="00C740A7" w:rsidRDefault="00413A68" w:rsidP="00D64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1035683480"/>
                <w:placeholder>
                  <w:docPart w:val="700C2C657B2047EAB9755CF8E85199CF"/>
                </w:placeholder>
                <w:showingPlcHdr/>
              </w:sdtPr>
              <w:sdtEndPr/>
              <w:sdtContent>
                <w:r w:rsidR="008C4FBF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62FEFB3" w14:textId="45594228" w:rsidR="00A205B6" w:rsidRPr="00A205B6" w:rsidRDefault="009A3B1E" w:rsidP="00A205B6">
      <w:pPr>
        <w:widowControl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="00192619">
        <w:rPr>
          <w:rFonts w:ascii="Times New Roman" w:hAnsi="Times New Roman" w:cs="Times New Roman"/>
          <w:b/>
          <w:i/>
          <w:sz w:val="24"/>
          <w:szCs w:val="24"/>
        </w:rPr>
        <w:t>END OF QUESTION</w:t>
      </w:r>
      <w:r w:rsidR="00F81B9F">
        <w:rPr>
          <w:rFonts w:ascii="Times New Roman" w:hAnsi="Times New Roman" w:cs="Times New Roman"/>
          <w:b/>
          <w:i/>
          <w:sz w:val="24"/>
          <w:szCs w:val="24"/>
        </w:rPr>
        <w:t>NAI</w:t>
      </w:r>
      <w:r w:rsidR="00192619">
        <w:rPr>
          <w:rFonts w:ascii="Times New Roman" w:hAnsi="Times New Roman" w:cs="Times New Roman"/>
          <w:b/>
          <w:i/>
          <w:sz w:val="24"/>
          <w:szCs w:val="24"/>
        </w:rPr>
        <w:t>RE</w:t>
      </w:r>
    </w:p>
    <w:sectPr w:rsidR="00A205B6" w:rsidRPr="00A205B6" w:rsidSect="00CC7AC2">
      <w:headerReference w:type="default" r:id="rId8"/>
      <w:footerReference w:type="default" r:id="rId9"/>
      <w:headerReference w:type="first" r:id="rId10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6F70F" w14:textId="77777777" w:rsidR="00A6302B" w:rsidRDefault="00A6302B" w:rsidP="00580460">
      <w:pPr>
        <w:spacing w:after="0" w:line="240" w:lineRule="auto"/>
      </w:pPr>
      <w:r>
        <w:separator/>
      </w:r>
    </w:p>
  </w:endnote>
  <w:endnote w:type="continuationSeparator" w:id="0">
    <w:p w14:paraId="66884AEE" w14:textId="77777777" w:rsidR="00A6302B" w:rsidRDefault="00A6302B" w:rsidP="0058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2581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698AED" w14:textId="2A0E2E33" w:rsidR="00815030" w:rsidRPr="00AE0772" w:rsidRDefault="00815030">
        <w:pPr>
          <w:pStyle w:val="Footer"/>
          <w:jc w:val="center"/>
          <w:rPr>
            <w:rFonts w:ascii="Times New Roman" w:hAnsi="Times New Roman" w:cs="Times New Roman"/>
          </w:rPr>
        </w:pPr>
        <w:r w:rsidRPr="00AE0772">
          <w:rPr>
            <w:rFonts w:ascii="Times New Roman" w:hAnsi="Times New Roman" w:cs="Times New Roman"/>
          </w:rPr>
          <w:fldChar w:fldCharType="begin"/>
        </w:r>
        <w:r w:rsidRPr="00AE0772">
          <w:rPr>
            <w:rFonts w:ascii="Times New Roman" w:hAnsi="Times New Roman" w:cs="Times New Roman"/>
          </w:rPr>
          <w:instrText xml:space="preserve"> PAGE   \* MERGEFORMAT </w:instrText>
        </w:r>
        <w:r w:rsidRPr="00AE0772">
          <w:rPr>
            <w:rFonts w:ascii="Times New Roman" w:hAnsi="Times New Roman" w:cs="Times New Roman"/>
          </w:rPr>
          <w:fldChar w:fldCharType="separate"/>
        </w:r>
        <w:r w:rsidR="00413A68">
          <w:rPr>
            <w:rFonts w:ascii="Times New Roman" w:hAnsi="Times New Roman" w:cs="Times New Roman"/>
            <w:noProof/>
          </w:rPr>
          <w:t>3</w:t>
        </w:r>
        <w:r w:rsidRPr="00AE0772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C3605" w14:textId="77777777" w:rsidR="00A6302B" w:rsidRDefault="00A6302B" w:rsidP="00580460">
      <w:pPr>
        <w:spacing w:after="0" w:line="240" w:lineRule="auto"/>
      </w:pPr>
      <w:r>
        <w:separator/>
      </w:r>
    </w:p>
  </w:footnote>
  <w:footnote w:type="continuationSeparator" w:id="0">
    <w:p w14:paraId="19FC496D" w14:textId="77777777" w:rsidR="00A6302B" w:rsidRDefault="00A6302B" w:rsidP="00580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C4C7E" w14:textId="77777777" w:rsidR="00C51693" w:rsidRPr="00BE7740" w:rsidRDefault="00C51693" w:rsidP="00C51693">
    <w:pPr>
      <w:pStyle w:val="Header"/>
      <w:rPr>
        <w:rFonts w:ascii="Times New Roman" w:hAnsi="Times New Roman" w:cs="Times New Roman"/>
        <w:b/>
      </w:rPr>
    </w:pPr>
    <w:r w:rsidRPr="00BE7740">
      <w:rPr>
        <w:rFonts w:ascii="Times New Roman" w:hAnsi="Times New Roman" w:cs="Times New Roman"/>
        <w:b/>
      </w:rPr>
      <w:t>REQUEST FOR INFORMATION: JUVENILE DEPENDENCY REPRESENTATION SERVICES</w:t>
    </w:r>
  </w:p>
  <w:p w14:paraId="1B7F390B" w14:textId="19985708" w:rsidR="00C51693" w:rsidRPr="00BE7740" w:rsidRDefault="00C51693" w:rsidP="00C51693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RFI NUMBER: CFCC-20170</w:t>
    </w:r>
    <w:r w:rsidR="000C4330">
      <w:rPr>
        <w:rFonts w:ascii="Times New Roman" w:hAnsi="Times New Roman" w:cs="Times New Roman"/>
        <w:b/>
      </w:rPr>
      <w:t>5</w:t>
    </w:r>
    <w:r>
      <w:rPr>
        <w:rFonts w:ascii="Times New Roman" w:hAnsi="Times New Roman" w:cs="Times New Roman"/>
        <w:b/>
      </w:rPr>
      <w:t>-ML-RFI</w:t>
    </w:r>
  </w:p>
  <w:p w14:paraId="661BE05A" w14:textId="2EF032DE" w:rsidR="00BE7740" w:rsidRDefault="00BE7740">
    <w:pPr>
      <w:pStyle w:val="Header"/>
    </w:pPr>
  </w:p>
  <w:p w14:paraId="56B4CE9A" w14:textId="77777777" w:rsidR="00BE7740" w:rsidRDefault="00BE77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C7CA7" w14:textId="38471CD4" w:rsidR="00BE7740" w:rsidRPr="00BE7740" w:rsidRDefault="00BE7740" w:rsidP="00BE7740">
    <w:pPr>
      <w:pStyle w:val="Header"/>
      <w:rPr>
        <w:rFonts w:ascii="Times New Roman" w:hAnsi="Times New Roman" w:cs="Times New Roman"/>
        <w:b/>
      </w:rPr>
    </w:pPr>
    <w:r w:rsidRPr="00BE7740">
      <w:rPr>
        <w:rFonts w:ascii="Times New Roman" w:hAnsi="Times New Roman" w:cs="Times New Roman"/>
        <w:b/>
      </w:rPr>
      <w:t>REQUEST FOR INFORMATION: JUVENILE DEPENDENCY REPRESENTATION SERVICES</w:t>
    </w:r>
  </w:p>
  <w:p w14:paraId="59E6E084" w14:textId="044F8F06" w:rsidR="00BE7740" w:rsidRPr="00BE7740" w:rsidRDefault="00C51693" w:rsidP="00BE7740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RFI NUMBER: CFCC-20170</w:t>
    </w:r>
    <w:r w:rsidR="00FD08CC">
      <w:rPr>
        <w:rFonts w:ascii="Times New Roman" w:hAnsi="Times New Roman" w:cs="Times New Roman"/>
        <w:b/>
      </w:rPr>
      <w:t>5</w:t>
    </w:r>
    <w:r>
      <w:rPr>
        <w:rFonts w:ascii="Times New Roman" w:hAnsi="Times New Roman" w:cs="Times New Roman"/>
        <w:b/>
      </w:rPr>
      <w:t>-ML-RFI</w:t>
    </w:r>
  </w:p>
  <w:p w14:paraId="59F880FF" w14:textId="68F96174" w:rsidR="00BE7740" w:rsidRPr="00D304E8" w:rsidRDefault="00BE7740" w:rsidP="00BE7740">
    <w:pPr>
      <w:pStyle w:val="Header"/>
      <w:rPr>
        <w:rFonts w:ascii="Times New Roman" w:hAnsi="Times New Roman" w:cs="Times New Roman"/>
        <w:sz w:val="12"/>
        <w:szCs w:val="12"/>
      </w:rPr>
    </w:pPr>
  </w:p>
  <w:p w14:paraId="09401D98" w14:textId="1634B0C1" w:rsidR="00BE7740" w:rsidRDefault="00BE7740" w:rsidP="00BE7740">
    <w:pPr>
      <w:pStyle w:val="Header"/>
      <w:tabs>
        <w:tab w:val="left" w:pos="4248"/>
        <w:tab w:val="center" w:pos="5040"/>
      </w:tabs>
      <w:jc w:val="both"/>
      <w:rPr>
        <w:rFonts w:ascii="Times New Roman" w:hAnsi="Times New Roman" w:cs="Times New Roman"/>
        <w:b/>
      </w:rPr>
    </w:pPr>
    <w:r w:rsidRPr="00BE7740">
      <w:rPr>
        <w:b/>
      </w:rPr>
      <w:tab/>
    </w:r>
    <w:r w:rsidRPr="00BE7740"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>QUESTIONNAIRE</w:t>
    </w:r>
  </w:p>
  <w:p w14:paraId="5F17C85C" w14:textId="2E6E5959" w:rsidR="00C51693" w:rsidRDefault="00C51693" w:rsidP="00C51693">
    <w:pPr>
      <w:pStyle w:val="Header"/>
      <w:tabs>
        <w:tab w:val="left" w:pos="4248"/>
        <w:tab w:val="center" w:pos="5040"/>
      </w:tabs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ATTACHMENT 2</w:t>
    </w:r>
  </w:p>
  <w:p w14:paraId="63C4FB6B" w14:textId="16EE2605" w:rsidR="00D304E8" w:rsidRPr="00D304E8" w:rsidRDefault="00D304E8" w:rsidP="00BE7740">
    <w:pPr>
      <w:pStyle w:val="Header"/>
      <w:tabs>
        <w:tab w:val="left" w:pos="4248"/>
        <w:tab w:val="center" w:pos="5040"/>
      </w:tabs>
      <w:jc w:val="both"/>
      <w:rPr>
        <w:rFonts w:ascii="Times New Roman" w:hAnsi="Times New Roman" w:cs="Times New Roman"/>
        <w:b/>
        <w:sz w:val="24"/>
        <w:szCs w:val="24"/>
      </w:rPr>
    </w:pPr>
    <w:r w:rsidRPr="00D304E8">
      <w:rPr>
        <w:rFonts w:ascii="Times New Roman" w:hAnsi="Times New Roman" w:cs="Times New Roman"/>
        <w:sz w:val="24"/>
        <w:szCs w:val="24"/>
      </w:rPr>
      <w:t xml:space="preserve">Please be sure to complete all sections, mark check boxes, and provide text responses as necessary.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928"/>
    <w:multiLevelType w:val="multilevel"/>
    <w:tmpl w:val="476664E2"/>
    <w:lvl w:ilvl="0">
      <w:start w:val="1"/>
      <w:numFmt w:val="lowerLetter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StyleExhibitA2Underline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1" w15:restartNumberingAfterBreak="0">
    <w:nsid w:val="107C090D"/>
    <w:multiLevelType w:val="hybridMultilevel"/>
    <w:tmpl w:val="DDDA896A"/>
    <w:lvl w:ilvl="0" w:tplc="B7385B4A">
      <w:start w:val="7"/>
      <w:numFmt w:val="bullet"/>
      <w:lvlText w:val=""/>
      <w:lvlJc w:val="left"/>
      <w:pPr>
        <w:ind w:left="360" w:hanging="360"/>
      </w:pPr>
      <w:rPr>
        <w:rFonts w:ascii="Wingdings" w:eastAsiaTheme="minorHAnsi" w:hAnsi="Wingdings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495E6A"/>
    <w:multiLevelType w:val="hybridMultilevel"/>
    <w:tmpl w:val="CB225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32455"/>
    <w:multiLevelType w:val="hybridMultilevel"/>
    <w:tmpl w:val="6CA217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A67794"/>
    <w:multiLevelType w:val="hybridMultilevel"/>
    <w:tmpl w:val="9A3C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6" w15:restartNumberingAfterBreak="0">
    <w:nsid w:val="58574CAE"/>
    <w:multiLevelType w:val="hybridMultilevel"/>
    <w:tmpl w:val="913075CC"/>
    <w:lvl w:ilvl="0" w:tplc="B7385B4A">
      <w:start w:val="7"/>
      <w:numFmt w:val="bullet"/>
      <w:lvlText w:val=""/>
      <w:lvlJc w:val="left"/>
      <w:pPr>
        <w:ind w:left="360" w:hanging="360"/>
      </w:pPr>
      <w:rPr>
        <w:rFonts w:ascii="Wingdings" w:eastAsiaTheme="minorHAnsi" w:hAnsi="Wingdings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74EA1436"/>
    <w:multiLevelType w:val="hybridMultilevel"/>
    <w:tmpl w:val="3698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16CFD"/>
    <w:multiLevelType w:val="hybridMultilevel"/>
    <w:tmpl w:val="DF02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D755D"/>
    <w:multiLevelType w:val="hybridMultilevel"/>
    <w:tmpl w:val="7862ACA6"/>
    <w:lvl w:ilvl="0" w:tplc="B7385B4A">
      <w:start w:val="7"/>
      <w:numFmt w:val="bullet"/>
      <w:lvlText w:val=""/>
      <w:lvlJc w:val="left"/>
      <w:pPr>
        <w:ind w:left="360" w:hanging="360"/>
      </w:pPr>
      <w:rPr>
        <w:rFonts w:ascii="Wingdings" w:eastAsiaTheme="minorHAnsi" w:hAnsi="Wingdings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3ghoYtJ3Ua5VfUa9xQoxSHjhmOEU+3VCuzzts8sTAGfWmdqAcrASSDmtRBxDhwLJ8Lp+FEb8X1AIUxyYXrDKQ==" w:salt="9L+h/mVjxW+zauBVSL7PGw=="/>
  <w:defaultTabStop w:val="720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40"/>
    <w:rsid w:val="00000119"/>
    <w:rsid w:val="00007269"/>
    <w:rsid w:val="000113BD"/>
    <w:rsid w:val="00012F39"/>
    <w:rsid w:val="00016D0A"/>
    <w:rsid w:val="00016EE2"/>
    <w:rsid w:val="00022AB3"/>
    <w:rsid w:val="00037437"/>
    <w:rsid w:val="000527B8"/>
    <w:rsid w:val="0005645C"/>
    <w:rsid w:val="00057957"/>
    <w:rsid w:val="00091646"/>
    <w:rsid w:val="0009170B"/>
    <w:rsid w:val="000936A3"/>
    <w:rsid w:val="000A3694"/>
    <w:rsid w:val="000A5879"/>
    <w:rsid w:val="000A786F"/>
    <w:rsid w:val="000B34CD"/>
    <w:rsid w:val="000B3E69"/>
    <w:rsid w:val="000B5A86"/>
    <w:rsid w:val="000C1EA3"/>
    <w:rsid w:val="000C4330"/>
    <w:rsid w:val="000C5813"/>
    <w:rsid w:val="000D7DBD"/>
    <w:rsid w:val="000F1487"/>
    <w:rsid w:val="000F30E4"/>
    <w:rsid w:val="001028F0"/>
    <w:rsid w:val="00102EB2"/>
    <w:rsid w:val="00110022"/>
    <w:rsid w:val="001175E3"/>
    <w:rsid w:val="001233EB"/>
    <w:rsid w:val="00127028"/>
    <w:rsid w:val="001367E2"/>
    <w:rsid w:val="001439E5"/>
    <w:rsid w:val="00153F8E"/>
    <w:rsid w:val="0016532C"/>
    <w:rsid w:val="001676AC"/>
    <w:rsid w:val="00183F25"/>
    <w:rsid w:val="00192619"/>
    <w:rsid w:val="001A1B30"/>
    <w:rsid w:val="001A39DC"/>
    <w:rsid w:val="001A7275"/>
    <w:rsid w:val="001A7D39"/>
    <w:rsid w:val="001B2881"/>
    <w:rsid w:val="001B480C"/>
    <w:rsid w:val="001B540D"/>
    <w:rsid w:val="001C226D"/>
    <w:rsid w:val="001C6B14"/>
    <w:rsid w:val="001C7725"/>
    <w:rsid w:val="001D08EC"/>
    <w:rsid w:val="001D4B8D"/>
    <w:rsid w:val="001E1065"/>
    <w:rsid w:val="001E5A11"/>
    <w:rsid w:val="001F1141"/>
    <w:rsid w:val="001F5428"/>
    <w:rsid w:val="00202254"/>
    <w:rsid w:val="0020616D"/>
    <w:rsid w:val="00220F85"/>
    <w:rsid w:val="002315CA"/>
    <w:rsid w:val="00231ACF"/>
    <w:rsid w:val="00234000"/>
    <w:rsid w:val="0024566E"/>
    <w:rsid w:val="00254A62"/>
    <w:rsid w:val="00265F1E"/>
    <w:rsid w:val="002761DB"/>
    <w:rsid w:val="0028082D"/>
    <w:rsid w:val="002808BC"/>
    <w:rsid w:val="0028469B"/>
    <w:rsid w:val="002964E4"/>
    <w:rsid w:val="002A00E5"/>
    <w:rsid w:val="002A23D7"/>
    <w:rsid w:val="002A2747"/>
    <w:rsid w:val="002A6481"/>
    <w:rsid w:val="002B68B9"/>
    <w:rsid w:val="002B7136"/>
    <w:rsid w:val="002C21AE"/>
    <w:rsid w:val="002C794D"/>
    <w:rsid w:val="002D1A21"/>
    <w:rsid w:val="002D4EF3"/>
    <w:rsid w:val="002D5E84"/>
    <w:rsid w:val="002E126C"/>
    <w:rsid w:val="002E2A3D"/>
    <w:rsid w:val="002E451F"/>
    <w:rsid w:val="002E614A"/>
    <w:rsid w:val="002E726D"/>
    <w:rsid w:val="002F1EDE"/>
    <w:rsid w:val="002F3328"/>
    <w:rsid w:val="002F59B1"/>
    <w:rsid w:val="003005AE"/>
    <w:rsid w:val="00303FB1"/>
    <w:rsid w:val="0031044E"/>
    <w:rsid w:val="0031642E"/>
    <w:rsid w:val="00316CB7"/>
    <w:rsid w:val="00322316"/>
    <w:rsid w:val="00340285"/>
    <w:rsid w:val="00343D34"/>
    <w:rsid w:val="003444F9"/>
    <w:rsid w:val="00344AE1"/>
    <w:rsid w:val="00345AB9"/>
    <w:rsid w:val="0035203A"/>
    <w:rsid w:val="003520A3"/>
    <w:rsid w:val="00355C71"/>
    <w:rsid w:val="0035644F"/>
    <w:rsid w:val="003576D0"/>
    <w:rsid w:val="00366422"/>
    <w:rsid w:val="003747C9"/>
    <w:rsid w:val="00383E73"/>
    <w:rsid w:val="00386935"/>
    <w:rsid w:val="00391937"/>
    <w:rsid w:val="00391971"/>
    <w:rsid w:val="003921D6"/>
    <w:rsid w:val="003964AA"/>
    <w:rsid w:val="003A0FE4"/>
    <w:rsid w:val="003A24A6"/>
    <w:rsid w:val="003A2F82"/>
    <w:rsid w:val="003B121B"/>
    <w:rsid w:val="003C5240"/>
    <w:rsid w:val="003D2C52"/>
    <w:rsid w:val="003D4BDD"/>
    <w:rsid w:val="003D6CD1"/>
    <w:rsid w:val="003E3440"/>
    <w:rsid w:val="003E6B04"/>
    <w:rsid w:val="003E78EE"/>
    <w:rsid w:val="003F568B"/>
    <w:rsid w:val="003F57C9"/>
    <w:rsid w:val="003F5C77"/>
    <w:rsid w:val="00405AE4"/>
    <w:rsid w:val="004101D4"/>
    <w:rsid w:val="00413A68"/>
    <w:rsid w:val="00414C6E"/>
    <w:rsid w:val="00415DA4"/>
    <w:rsid w:val="0043070F"/>
    <w:rsid w:val="00430AB8"/>
    <w:rsid w:val="004321A6"/>
    <w:rsid w:val="0043227A"/>
    <w:rsid w:val="00432E50"/>
    <w:rsid w:val="004330BA"/>
    <w:rsid w:val="0043759F"/>
    <w:rsid w:val="00446363"/>
    <w:rsid w:val="004475D3"/>
    <w:rsid w:val="004516AF"/>
    <w:rsid w:val="00460287"/>
    <w:rsid w:val="0046255B"/>
    <w:rsid w:val="00470A5C"/>
    <w:rsid w:val="004710E4"/>
    <w:rsid w:val="00473A74"/>
    <w:rsid w:val="00474CE3"/>
    <w:rsid w:val="0048711B"/>
    <w:rsid w:val="0049085A"/>
    <w:rsid w:val="004932DA"/>
    <w:rsid w:val="004A0681"/>
    <w:rsid w:val="004A0865"/>
    <w:rsid w:val="004A2AC7"/>
    <w:rsid w:val="004B1F81"/>
    <w:rsid w:val="004B381C"/>
    <w:rsid w:val="004C0968"/>
    <w:rsid w:val="004C2C3E"/>
    <w:rsid w:val="004C6DC8"/>
    <w:rsid w:val="004D3441"/>
    <w:rsid w:val="004D4925"/>
    <w:rsid w:val="004E37C9"/>
    <w:rsid w:val="004E7F1C"/>
    <w:rsid w:val="004F3FFF"/>
    <w:rsid w:val="004F4B84"/>
    <w:rsid w:val="004F4EB9"/>
    <w:rsid w:val="0050188F"/>
    <w:rsid w:val="005022F3"/>
    <w:rsid w:val="0050686F"/>
    <w:rsid w:val="00507D58"/>
    <w:rsid w:val="005145C6"/>
    <w:rsid w:val="00514609"/>
    <w:rsid w:val="005155C2"/>
    <w:rsid w:val="00515E4C"/>
    <w:rsid w:val="00521145"/>
    <w:rsid w:val="005354DA"/>
    <w:rsid w:val="005372C1"/>
    <w:rsid w:val="00542DD8"/>
    <w:rsid w:val="00545316"/>
    <w:rsid w:val="0054762B"/>
    <w:rsid w:val="00547A85"/>
    <w:rsid w:val="0055279E"/>
    <w:rsid w:val="005529C3"/>
    <w:rsid w:val="005529DF"/>
    <w:rsid w:val="00553DC1"/>
    <w:rsid w:val="00553FE2"/>
    <w:rsid w:val="0055510A"/>
    <w:rsid w:val="005614A5"/>
    <w:rsid w:val="005641A2"/>
    <w:rsid w:val="00564924"/>
    <w:rsid w:val="00565140"/>
    <w:rsid w:val="00580460"/>
    <w:rsid w:val="00590C2D"/>
    <w:rsid w:val="00591D15"/>
    <w:rsid w:val="005A0D6B"/>
    <w:rsid w:val="005A27C7"/>
    <w:rsid w:val="005A5768"/>
    <w:rsid w:val="005A597E"/>
    <w:rsid w:val="005B1784"/>
    <w:rsid w:val="005C6862"/>
    <w:rsid w:val="005D4396"/>
    <w:rsid w:val="005E1F59"/>
    <w:rsid w:val="005F2480"/>
    <w:rsid w:val="005F3D21"/>
    <w:rsid w:val="005F5AC7"/>
    <w:rsid w:val="005F7229"/>
    <w:rsid w:val="005F7CB7"/>
    <w:rsid w:val="00615739"/>
    <w:rsid w:val="006172F3"/>
    <w:rsid w:val="00621160"/>
    <w:rsid w:val="00623756"/>
    <w:rsid w:val="00630536"/>
    <w:rsid w:val="006351FF"/>
    <w:rsid w:val="006423D2"/>
    <w:rsid w:val="0064603D"/>
    <w:rsid w:val="00647798"/>
    <w:rsid w:val="00653076"/>
    <w:rsid w:val="00660ABE"/>
    <w:rsid w:val="0067768D"/>
    <w:rsid w:val="00687F1D"/>
    <w:rsid w:val="0069097C"/>
    <w:rsid w:val="006A0C1D"/>
    <w:rsid w:val="006A459C"/>
    <w:rsid w:val="006B2EF7"/>
    <w:rsid w:val="006B392A"/>
    <w:rsid w:val="006C268C"/>
    <w:rsid w:val="006C4456"/>
    <w:rsid w:val="006C77BC"/>
    <w:rsid w:val="006D66DA"/>
    <w:rsid w:val="006E6785"/>
    <w:rsid w:val="006E7D26"/>
    <w:rsid w:val="006F633B"/>
    <w:rsid w:val="0070090E"/>
    <w:rsid w:val="007064EB"/>
    <w:rsid w:val="007175B2"/>
    <w:rsid w:val="00731494"/>
    <w:rsid w:val="00731A3C"/>
    <w:rsid w:val="00736A0A"/>
    <w:rsid w:val="007438D0"/>
    <w:rsid w:val="00753623"/>
    <w:rsid w:val="007662B7"/>
    <w:rsid w:val="0077742E"/>
    <w:rsid w:val="00780080"/>
    <w:rsid w:val="0078072F"/>
    <w:rsid w:val="0079443C"/>
    <w:rsid w:val="007A346C"/>
    <w:rsid w:val="007A38D8"/>
    <w:rsid w:val="007C2D2C"/>
    <w:rsid w:val="007C34DA"/>
    <w:rsid w:val="007E21D6"/>
    <w:rsid w:val="007E6A12"/>
    <w:rsid w:val="007F0448"/>
    <w:rsid w:val="007F4E6E"/>
    <w:rsid w:val="007F57D7"/>
    <w:rsid w:val="007F5E08"/>
    <w:rsid w:val="00803847"/>
    <w:rsid w:val="00815030"/>
    <w:rsid w:val="00817EC3"/>
    <w:rsid w:val="0082608B"/>
    <w:rsid w:val="00832F4A"/>
    <w:rsid w:val="008336D0"/>
    <w:rsid w:val="00834AE7"/>
    <w:rsid w:val="00841744"/>
    <w:rsid w:val="00846D65"/>
    <w:rsid w:val="00861F65"/>
    <w:rsid w:val="00866152"/>
    <w:rsid w:val="00871BF0"/>
    <w:rsid w:val="008736FC"/>
    <w:rsid w:val="008749C0"/>
    <w:rsid w:val="0088316E"/>
    <w:rsid w:val="0088613F"/>
    <w:rsid w:val="008957F4"/>
    <w:rsid w:val="00896EDD"/>
    <w:rsid w:val="008A4709"/>
    <w:rsid w:val="008A79E3"/>
    <w:rsid w:val="008C1EBB"/>
    <w:rsid w:val="008C2519"/>
    <w:rsid w:val="008C4FBF"/>
    <w:rsid w:val="008E4D8C"/>
    <w:rsid w:val="008E64F6"/>
    <w:rsid w:val="008F0AB2"/>
    <w:rsid w:val="008F1A5E"/>
    <w:rsid w:val="008F1E84"/>
    <w:rsid w:val="009010F2"/>
    <w:rsid w:val="009017E1"/>
    <w:rsid w:val="009124D8"/>
    <w:rsid w:val="0092063D"/>
    <w:rsid w:val="00934181"/>
    <w:rsid w:val="0093735C"/>
    <w:rsid w:val="0094011A"/>
    <w:rsid w:val="00953CE7"/>
    <w:rsid w:val="0095619D"/>
    <w:rsid w:val="0096247A"/>
    <w:rsid w:val="00970DEA"/>
    <w:rsid w:val="0098784D"/>
    <w:rsid w:val="00991205"/>
    <w:rsid w:val="00991ABE"/>
    <w:rsid w:val="00996AF9"/>
    <w:rsid w:val="009A2CB0"/>
    <w:rsid w:val="009A3B1E"/>
    <w:rsid w:val="009A4957"/>
    <w:rsid w:val="009A7529"/>
    <w:rsid w:val="009B14C7"/>
    <w:rsid w:val="009B7B65"/>
    <w:rsid w:val="009C341A"/>
    <w:rsid w:val="009C6A4A"/>
    <w:rsid w:val="009D084B"/>
    <w:rsid w:val="009D572C"/>
    <w:rsid w:val="009D65A5"/>
    <w:rsid w:val="00A0575F"/>
    <w:rsid w:val="00A1199E"/>
    <w:rsid w:val="00A133DC"/>
    <w:rsid w:val="00A205B6"/>
    <w:rsid w:val="00A21C8D"/>
    <w:rsid w:val="00A242D9"/>
    <w:rsid w:val="00A30295"/>
    <w:rsid w:val="00A35CFC"/>
    <w:rsid w:val="00A37BA9"/>
    <w:rsid w:val="00A42AF9"/>
    <w:rsid w:val="00A44B36"/>
    <w:rsid w:val="00A452F4"/>
    <w:rsid w:val="00A47BD5"/>
    <w:rsid w:val="00A60237"/>
    <w:rsid w:val="00A60A09"/>
    <w:rsid w:val="00A6302B"/>
    <w:rsid w:val="00A65D38"/>
    <w:rsid w:val="00A66781"/>
    <w:rsid w:val="00A677ED"/>
    <w:rsid w:val="00A76823"/>
    <w:rsid w:val="00A83531"/>
    <w:rsid w:val="00A856C9"/>
    <w:rsid w:val="00A93960"/>
    <w:rsid w:val="00AA20E6"/>
    <w:rsid w:val="00AA2420"/>
    <w:rsid w:val="00AA3FDC"/>
    <w:rsid w:val="00AA529B"/>
    <w:rsid w:val="00AA6B72"/>
    <w:rsid w:val="00AA7047"/>
    <w:rsid w:val="00AB35A2"/>
    <w:rsid w:val="00AD2402"/>
    <w:rsid w:val="00AE02D5"/>
    <w:rsid w:val="00AE0772"/>
    <w:rsid w:val="00AE170C"/>
    <w:rsid w:val="00AE2442"/>
    <w:rsid w:val="00AE57EB"/>
    <w:rsid w:val="00AE64E6"/>
    <w:rsid w:val="00AE6F48"/>
    <w:rsid w:val="00AF055A"/>
    <w:rsid w:val="00AF608A"/>
    <w:rsid w:val="00B02620"/>
    <w:rsid w:val="00B05545"/>
    <w:rsid w:val="00B07632"/>
    <w:rsid w:val="00B13A2B"/>
    <w:rsid w:val="00B20303"/>
    <w:rsid w:val="00B21F5E"/>
    <w:rsid w:val="00B2604B"/>
    <w:rsid w:val="00B32320"/>
    <w:rsid w:val="00B40085"/>
    <w:rsid w:val="00B414E1"/>
    <w:rsid w:val="00B4190E"/>
    <w:rsid w:val="00B452DF"/>
    <w:rsid w:val="00B50467"/>
    <w:rsid w:val="00B543F6"/>
    <w:rsid w:val="00B66352"/>
    <w:rsid w:val="00B74D87"/>
    <w:rsid w:val="00B75563"/>
    <w:rsid w:val="00B76677"/>
    <w:rsid w:val="00BA7944"/>
    <w:rsid w:val="00BB0322"/>
    <w:rsid w:val="00BB378C"/>
    <w:rsid w:val="00BB3CE8"/>
    <w:rsid w:val="00BB4C4C"/>
    <w:rsid w:val="00BB6870"/>
    <w:rsid w:val="00BC5D99"/>
    <w:rsid w:val="00BC7020"/>
    <w:rsid w:val="00BD10BD"/>
    <w:rsid w:val="00BE3E63"/>
    <w:rsid w:val="00BE5B7D"/>
    <w:rsid w:val="00BE7740"/>
    <w:rsid w:val="00BF12E1"/>
    <w:rsid w:val="00BF1BF5"/>
    <w:rsid w:val="00C0461E"/>
    <w:rsid w:val="00C11F19"/>
    <w:rsid w:val="00C1541E"/>
    <w:rsid w:val="00C16503"/>
    <w:rsid w:val="00C16D31"/>
    <w:rsid w:val="00C1727B"/>
    <w:rsid w:val="00C1765B"/>
    <w:rsid w:val="00C309FD"/>
    <w:rsid w:val="00C30ECB"/>
    <w:rsid w:val="00C46E14"/>
    <w:rsid w:val="00C51693"/>
    <w:rsid w:val="00C51980"/>
    <w:rsid w:val="00C6084B"/>
    <w:rsid w:val="00C61028"/>
    <w:rsid w:val="00C678C3"/>
    <w:rsid w:val="00C740A7"/>
    <w:rsid w:val="00C83BB8"/>
    <w:rsid w:val="00C84C6A"/>
    <w:rsid w:val="00C84F90"/>
    <w:rsid w:val="00C92447"/>
    <w:rsid w:val="00CA1BE4"/>
    <w:rsid w:val="00CA3E1F"/>
    <w:rsid w:val="00CB13E5"/>
    <w:rsid w:val="00CB411C"/>
    <w:rsid w:val="00CB5E12"/>
    <w:rsid w:val="00CB77A1"/>
    <w:rsid w:val="00CC0CDD"/>
    <w:rsid w:val="00CC44F8"/>
    <w:rsid w:val="00CC7AC2"/>
    <w:rsid w:val="00CD1C14"/>
    <w:rsid w:val="00CD31B9"/>
    <w:rsid w:val="00CD4550"/>
    <w:rsid w:val="00CD68F9"/>
    <w:rsid w:val="00CD726D"/>
    <w:rsid w:val="00CF59FC"/>
    <w:rsid w:val="00D00CDF"/>
    <w:rsid w:val="00D06FEF"/>
    <w:rsid w:val="00D114A5"/>
    <w:rsid w:val="00D1461D"/>
    <w:rsid w:val="00D15E93"/>
    <w:rsid w:val="00D21452"/>
    <w:rsid w:val="00D22B6A"/>
    <w:rsid w:val="00D279C3"/>
    <w:rsid w:val="00D304E8"/>
    <w:rsid w:val="00D44243"/>
    <w:rsid w:val="00D50193"/>
    <w:rsid w:val="00D55917"/>
    <w:rsid w:val="00D662EB"/>
    <w:rsid w:val="00D66FCA"/>
    <w:rsid w:val="00D800A3"/>
    <w:rsid w:val="00D83DB2"/>
    <w:rsid w:val="00D9075F"/>
    <w:rsid w:val="00D95B58"/>
    <w:rsid w:val="00DA1D9B"/>
    <w:rsid w:val="00DA5825"/>
    <w:rsid w:val="00DB21CA"/>
    <w:rsid w:val="00DB489C"/>
    <w:rsid w:val="00DD3186"/>
    <w:rsid w:val="00DD41F1"/>
    <w:rsid w:val="00DD6166"/>
    <w:rsid w:val="00DE0C65"/>
    <w:rsid w:val="00DE4B02"/>
    <w:rsid w:val="00DF66BC"/>
    <w:rsid w:val="00E00996"/>
    <w:rsid w:val="00E0531F"/>
    <w:rsid w:val="00E07413"/>
    <w:rsid w:val="00E175DF"/>
    <w:rsid w:val="00E2583C"/>
    <w:rsid w:val="00E32463"/>
    <w:rsid w:val="00E36A96"/>
    <w:rsid w:val="00E3783A"/>
    <w:rsid w:val="00E37936"/>
    <w:rsid w:val="00E42AD3"/>
    <w:rsid w:val="00E44E5B"/>
    <w:rsid w:val="00E4543E"/>
    <w:rsid w:val="00E47CD7"/>
    <w:rsid w:val="00E56D04"/>
    <w:rsid w:val="00E61344"/>
    <w:rsid w:val="00E7077E"/>
    <w:rsid w:val="00E71055"/>
    <w:rsid w:val="00E76CDD"/>
    <w:rsid w:val="00E8563A"/>
    <w:rsid w:val="00E861C7"/>
    <w:rsid w:val="00E97555"/>
    <w:rsid w:val="00EA6790"/>
    <w:rsid w:val="00EB0706"/>
    <w:rsid w:val="00EB18EE"/>
    <w:rsid w:val="00EB6B38"/>
    <w:rsid w:val="00EC0DA4"/>
    <w:rsid w:val="00EC7FE7"/>
    <w:rsid w:val="00EE2275"/>
    <w:rsid w:val="00EF56A6"/>
    <w:rsid w:val="00F1125F"/>
    <w:rsid w:val="00F14AA7"/>
    <w:rsid w:val="00F16302"/>
    <w:rsid w:val="00F212B8"/>
    <w:rsid w:val="00F239BF"/>
    <w:rsid w:val="00F26822"/>
    <w:rsid w:val="00F40E99"/>
    <w:rsid w:val="00F429CA"/>
    <w:rsid w:val="00F448C9"/>
    <w:rsid w:val="00F4786B"/>
    <w:rsid w:val="00F55E9E"/>
    <w:rsid w:val="00F60B09"/>
    <w:rsid w:val="00F62AFA"/>
    <w:rsid w:val="00F81B9F"/>
    <w:rsid w:val="00F82E78"/>
    <w:rsid w:val="00F92829"/>
    <w:rsid w:val="00FA345B"/>
    <w:rsid w:val="00FA62F8"/>
    <w:rsid w:val="00FB0875"/>
    <w:rsid w:val="00FB4332"/>
    <w:rsid w:val="00FC2748"/>
    <w:rsid w:val="00FC306B"/>
    <w:rsid w:val="00FC4B18"/>
    <w:rsid w:val="00FC52E3"/>
    <w:rsid w:val="00FC5339"/>
    <w:rsid w:val="00FD0854"/>
    <w:rsid w:val="00FD08CC"/>
    <w:rsid w:val="00FD4115"/>
    <w:rsid w:val="00FD5CD9"/>
    <w:rsid w:val="00FE1130"/>
    <w:rsid w:val="00FE632B"/>
    <w:rsid w:val="00FE695B"/>
    <w:rsid w:val="00FE7234"/>
    <w:rsid w:val="00FE7CFD"/>
    <w:rsid w:val="00FF2A31"/>
    <w:rsid w:val="00FF6447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FB01247"/>
  <w15:chartTrackingRefBased/>
  <w15:docId w15:val="{D21CE309-1B21-4CAE-9398-1217F9A4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119"/>
  </w:style>
  <w:style w:type="paragraph" w:styleId="Heading3">
    <w:name w:val="heading 3"/>
    <w:basedOn w:val="Normal"/>
    <w:next w:val="Normal"/>
    <w:link w:val="Heading3Char"/>
    <w:uiPriority w:val="9"/>
    <w:qFormat/>
    <w:rsid w:val="0058046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5D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072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80460"/>
    <w:rPr>
      <w:rFonts w:ascii="Arial" w:eastAsia="Times New Roman" w:hAnsi="Arial" w:cs="Times New Roman"/>
      <w:b/>
      <w:bCs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rsid w:val="00580460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46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5804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80460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580460"/>
    <w:pPr>
      <w:spacing w:after="24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0460"/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rsid w:val="00580460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3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2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EB2"/>
  </w:style>
  <w:style w:type="paragraph" w:styleId="Footer">
    <w:name w:val="footer"/>
    <w:basedOn w:val="Normal"/>
    <w:link w:val="FooterChar"/>
    <w:uiPriority w:val="99"/>
    <w:unhideWhenUsed/>
    <w:rsid w:val="00102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EB2"/>
  </w:style>
  <w:style w:type="paragraph" w:styleId="CommentText">
    <w:name w:val="annotation text"/>
    <w:basedOn w:val="Normal"/>
    <w:link w:val="CommentTextChar"/>
    <w:uiPriority w:val="99"/>
    <w:semiHidden/>
    <w:rsid w:val="00BB0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322"/>
    <w:rPr>
      <w:rFonts w:ascii="Times New Roman" w:eastAsia="Times New Roman" w:hAnsi="Times New Roman" w:cs="Times New Roman"/>
      <w:sz w:val="20"/>
      <w:szCs w:val="20"/>
    </w:rPr>
  </w:style>
  <w:style w:type="paragraph" w:customStyle="1" w:styleId="RFPA">
    <w:name w:val="RFPA"/>
    <w:basedOn w:val="RFP1"/>
    <w:autoRedefine/>
    <w:rsid w:val="00BB0322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BB032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caps/>
      <w:sz w:val="24"/>
      <w:szCs w:val="24"/>
      <w:u w:val="single"/>
    </w:rPr>
  </w:style>
  <w:style w:type="paragraph" w:customStyle="1" w:styleId="RFPa0">
    <w:name w:val="RFP(a)"/>
    <w:basedOn w:val="Normal"/>
    <w:rsid w:val="00BB0322"/>
    <w:pPr>
      <w:numPr>
        <w:ilvl w:val="3"/>
        <w:numId w:val="1"/>
      </w:numPr>
      <w:tabs>
        <w:tab w:val="left" w:pos="14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hibitA1">
    <w:name w:val="ExhibitA1"/>
    <w:basedOn w:val="Normal"/>
    <w:rsid w:val="00BB0322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ExhibitC1">
    <w:name w:val="ExhibitC1"/>
    <w:basedOn w:val="Normal"/>
    <w:rsid w:val="00BB0322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u w:val="single"/>
    </w:rPr>
  </w:style>
  <w:style w:type="paragraph" w:customStyle="1" w:styleId="ExhibitC2">
    <w:name w:val="ExhibitC2"/>
    <w:basedOn w:val="Normal"/>
    <w:rsid w:val="00BB0322"/>
    <w:pPr>
      <w:numPr>
        <w:ilvl w:val="1"/>
        <w:numId w:val="3"/>
      </w:num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xhibitC3">
    <w:name w:val="ExhibitC3"/>
    <w:basedOn w:val="Normal"/>
    <w:rsid w:val="00BB0322"/>
    <w:pPr>
      <w:keepNext/>
      <w:numPr>
        <w:ilvl w:val="2"/>
        <w:numId w:val="3"/>
      </w:numPr>
      <w:tabs>
        <w:tab w:val="left" w:pos="2592"/>
        <w:tab w:val="left" w:pos="4176"/>
        <w:tab w:val="left" w:pos="10710"/>
      </w:tabs>
      <w:spacing w:after="0" w:line="240" w:lineRule="auto"/>
      <w:ind w:right="187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xhibitC4">
    <w:name w:val="ExhibitC4"/>
    <w:basedOn w:val="Normal"/>
    <w:rsid w:val="00BB0322"/>
    <w:pPr>
      <w:numPr>
        <w:ilvl w:val="3"/>
        <w:numId w:val="3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xhibitC5">
    <w:name w:val="ExhibitC5"/>
    <w:basedOn w:val="Normal"/>
    <w:rsid w:val="00BB0322"/>
    <w:pPr>
      <w:numPr>
        <w:ilvl w:val="4"/>
        <w:numId w:val="3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xhibitC6">
    <w:name w:val="ExhibitC6"/>
    <w:basedOn w:val="Normal"/>
    <w:rsid w:val="00BB0322"/>
    <w:pPr>
      <w:numPr>
        <w:ilvl w:val="5"/>
        <w:numId w:val="3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xhibitC7">
    <w:name w:val="ExhibitC7"/>
    <w:basedOn w:val="Normal"/>
    <w:rsid w:val="00BB0322"/>
    <w:pPr>
      <w:numPr>
        <w:ilvl w:val="6"/>
        <w:numId w:val="3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ExhibitA2Underline">
    <w:name w:val="Style ExhibitA2 + Underline"/>
    <w:basedOn w:val="Normal"/>
    <w:uiPriority w:val="99"/>
    <w:rsid w:val="00BB0322"/>
    <w:pPr>
      <w:numPr>
        <w:ilvl w:val="1"/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3A2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3A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13A2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13A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A2B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A2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0CD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F12E1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A34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E39DFE2B3E40AD8CF493F0895F4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90437-4FF6-4248-B0D3-AE3C2ECB8413}"/>
      </w:docPartPr>
      <w:docPartBody>
        <w:p w:rsidR="004B43C6" w:rsidRDefault="00080BFB" w:rsidP="00080BFB">
          <w:pPr>
            <w:pStyle w:val="0CE39DFE2B3E40AD8CF493F0895F4B31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700C2C657B2047EAB9755CF8E8519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033C6-A5AE-4CB8-818F-6873FEC5826D}"/>
      </w:docPartPr>
      <w:docPartBody>
        <w:p w:rsidR="004B43C6" w:rsidRDefault="00080BFB" w:rsidP="00080BFB">
          <w:pPr>
            <w:pStyle w:val="700C2C657B2047EAB9755CF8E85199CF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F44FFB2AF9464D378102F76AF07E6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3ABA5-BE3C-45DA-9BBD-F01D76736358}"/>
      </w:docPartPr>
      <w:docPartBody>
        <w:p w:rsidR="004B43C6" w:rsidRDefault="00080BFB" w:rsidP="00080BFB">
          <w:pPr>
            <w:pStyle w:val="F44FFB2AF9464D378102F76AF07E6512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8616759BE5034AAFBBB744AC686A6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C88C6-28F5-462E-B0F5-5CB2F48A79D4}"/>
      </w:docPartPr>
      <w:docPartBody>
        <w:p w:rsidR="004B43C6" w:rsidRDefault="00080BFB" w:rsidP="00080BFB">
          <w:pPr>
            <w:pStyle w:val="8616759BE5034AAFBBB744AC686A6AA2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652B7B7C06E34A5FA40434AAD71FA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9DB9E-7E47-43B2-A544-68ACA99916F5}"/>
      </w:docPartPr>
      <w:docPartBody>
        <w:p w:rsidR="004B43C6" w:rsidRDefault="00080BFB" w:rsidP="00080BFB">
          <w:pPr>
            <w:pStyle w:val="652B7B7C06E34A5FA40434AAD71FA44E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B5FF1A589C0947DE9158AE70851F7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9BF3B-4F3B-4D2A-8163-00440828B989}"/>
      </w:docPartPr>
      <w:docPartBody>
        <w:p w:rsidR="004B43C6" w:rsidRDefault="00080BFB" w:rsidP="00080BFB">
          <w:pPr>
            <w:pStyle w:val="B5FF1A589C0947DE9158AE70851F7989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E2E2C84DEC524F388BB7165EDE32C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78520-36C8-4833-B5F0-680247F384B8}"/>
      </w:docPartPr>
      <w:docPartBody>
        <w:p w:rsidR="004B43C6" w:rsidRDefault="00080BFB" w:rsidP="00080BFB">
          <w:pPr>
            <w:pStyle w:val="E2E2C84DEC524F388BB7165EDE32C195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21ABF31F04CE4B20A3757764C7B99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5C21B-4D16-4AD7-858A-18500F4E133B}"/>
      </w:docPartPr>
      <w:docPartBody>
        <w:p w:rsidR="004B43C6" w:rsidRDefault="00080BFB" w:rsidP="00080BFB">
          <w:pPr>
            <w:pStyle w:val="21ABF31F04CE4B20A3757764C7B997F2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14AD585559984BF49E6D1BC00E86D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71374-1F00-4A5D-A64A-135FC7A9A95A}"/>
      </w:docPartPr>
      <w:docPartBody>
        <w:p w:rsidR="004B43C6" w:rsidRDefault="00080BFB" w:rsidP="00080BFB">
          <w:pPr>
            <w:pStyle w:val="14AD585559984BF49E6D1BC00E86D43A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FD3D4ECFD2B847E3A25165186008C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796F6-94F1-426E-A5B9-7A0D588A0442}"/>
      </w:docPartPr>
      <w:docPartBody>
        <w:p w:rsidR="004B43C6" w:rsidRDefault="00080BFB" w:rsidP="00080BFB">
          <w:pPr>
            <w:pStyle w:val="FD3D4ECFD2B847E3A25165186008C624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D633B2A310934F6CAD29B97A2A7E6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95542-5422-4D5D-93C3-F05283EAE766}"/>
      </w:docPartPr>
      <w:docPartBody>
        <w:p w:rsidR="004B43C6" w:rsidRDefault="00080BFB" w:rsidP="00080BFB">
          <w:pPr>
            <w:pStyle w:val="D633B2A310934F6CAD29B97A2A7E6A5A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562367124BA542BCA76C959033968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53182-1A52-4F30-815C-5C5121F29564}"/>
      </w:docPartPr>
      <w:docPartBody>
        <w:p w:rsidR="004B43C6" w:rsidRDefault="00080BFB" w:rsidP="00080BFB">
          <w:pPr>
            <w:pStyle w:val="562367124BA542BCA76C959033968B36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9D76409D38AC41E5AFA75C11F6F64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45BD1-1AEC-40CD-BDF8-785AFE1A1140}"/>
      </w:docPartPr>
      <w:docPartBody>
        <w:p w:rsidR="004B43C6" w:rsidRDefault="00080BFB" w:rsidP="00080BFB">
          <w:pPr>
            <w:pStyle w:val="9D76409D38AC41E5AFA75C11F6F645BC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7BC53993C6ED4EE98BFD09FD292B7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7A8B9-4BA4-46F6-998A-D0419F7C9869}"/>
      </w:docPartPr>
      <w:docPartBody>
        <w:p w:rsidR="004B43C6" w:rsidRDefault="00080BFB" w:rsidP="00080BFB">
          <w:pPr>
            <w:pStyle w:val="7BC53993C6ED4EE98BFD09FD292B778C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CC6BFE7F33844BEEA2DBF0E83A823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49BB4-FDB2-4250-B87E-6563CEC2BA6C}"/>
      </w:docPartPr>
      <w:docPartBody>
        <w:p w:rsidR="004B43C6" w:rsidRDefault="00080BFB" w:rsidP="00080BFB">
          <w:pPr>
            <w:pStyle w:val="CC6BFE7F33844BEEA2DBF0E83A8232CE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979505201EFB4A3CB1C6BD6A696FF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C6148-7111-41A9-9860-1C94FC796332}"/>
      </w:docPartPr>
      <w:docPartBody>
        <w:p w:rsidR="004B43C6" w:rsidRDefault="00080BFB" w:rsidP="00080BFB">
          <w:pPr>
            <w:pStyle w:val="979505201EFB4A3CB1C6BD6A696FF189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5C0C01EB10A3441093AFC93F0446B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8322E-F9D5-408D-BF8A-1F4C5BD3A6F8}"/>
      </w:docPartPr>
      <w:docPartBody>
        <w:p w:rsidR="004B43C6" w:rsidRDefault="00080BFB" w:rsidP="00080BFB">
          <w:pPr>
            <w:pStyle w:val="5C0C01EB10A3441093AFC93F0446B9CA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271ABD97062B4C92A83CFEE1511DA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8E324-0B24-46D6-ABBC-13885BC4EEEA}"/>
      </w:docPartPr>
      <w:docPartBody>
        <w:p w:rsidR="004B43C6" w:rsidRDefault="00080BFB" w:rsidP="00080BFB">
          <w:pPr>
            <w:pStyle w:val="271ABD97062B4C92A83CFEE1511DAFEF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EE9163785EDB40C3A8FB9E8B31147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294AE-9420-4D90-920A-8CD29B3276FB}"/>
      </w:docPartPr>
      <w:docPartBody>
        <w:p w:rsidR="004B43C6" w:rsidRDefault="00080BFB" w:rsidP="00080BFB">
          <w:pPr>
            <w:pStyle w:val="EE9163785EDB40C3A8FB9E8B31147417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77DF0451A8B14D2E8058EA1EA2C9F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69C59-4D5A-4211-B053-55CA2E9B9A4A}"/>
      </w:docPartPr>
      <w:docPartBody>
        <w:p w:rsidR="004B43C6" w:rsidRDefault="00080BFB" w:rsidP="00080BFB">
          <w:pPr>
            <w:pStyle w:val="77DF0451A8B14D2E8058EA1EA2C9FC1E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7158F7C1DE93404A9EA9947E426C0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0156B-D65E-4CA1-92B5-D3BA2379A2C8}"/>
      </w:docPartPr>
      <w:docPartBody>
        <w:p w:rsidR="004B43C6" w:rsidRDefault="00080BFB" w:rsidP="00080BFB">
          <w:pPr>
            <w:pStyle w:val="7158F7C1DE93404A9EA9947E426C0567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030B19200E7B49759972D17A8D682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C0B83-A0F3-4FC2-93D1-F88DAAE2C958}"/>
      </w:docPartPr>
      <w:docPartBody>
        <w:p w:rsidR="004B43C6" w:rsidRDefault="00080BFB" w:rsidP="00080BFB">
          <w:pPr>
            <w:pStyle w:val="030B19200E7B49759972D17A8D682888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C3D2C1BF62594450B30C41B75F245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B210F-1A22-4D03-B8A1-74A0FD220ED2}"/>
      </w:docPartPr>
      <w:docPartBody>
        <w:p w:rsidR="004B43C6" w:rsidRDefault="00080BFB" w:rsidP="00080BFB">
          <w:pPr>
            <w:pStyle w:val="C3D2C1BF62594450B30C41B75F2452FD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A9659D38B3664304A35551340D377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F0FCB-105A-489E-88A3-902A98B51057}"/>
      </w:docPartPr>
      <w:docPartBody>
        <w:p w:rsidR="00801CA5" w:rsidRDefault="0030538B" w:rsidP="0030538B">
          <w:pPr>
            <w:pStyle w:val="A9659D38B3664304A35551340D37736B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BAB9941A82BA4F489F81E219A84A8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0AC77-C6D1-426B-A163-12326611C13F}"/>
      </w:docPartPr>
      <w:docPartBody>
        <w:p w:rsidR="00801CA5" w:rsidRDefault="0030538B" w:rsidP="0030538B">
          <w:pPr>
            <w:pStyle w:val="BAB9941A82BA4F489F81E219A84A8DC4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D41429DB447E499BA03981A12CB64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04549-C435-4595-8E95-9EAA38E6C6AA}"/>
      </w:docPartPr>
      <w:docPartBody>
        <w:p w:rsidR="00801CA5" w:rsidRDefault="0030538B" w:rsidP="0030538B">
          <w:pPr>
            <w:pStyle w:val="D41429DB447E499BA03981A12CB64ED6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549594117A794ED6806EA77A996B2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6028B-D3AD-4CEB-857E-A49A5064A7C1}"/>
      </w:docPartPr>
      <w:docPartBody>
        <w:p w:rsidR="00801CA5" w:rsidRDefault="0030538B" w:rsidP="0030538B">
          <w:pPr>
            <w:pStyle w:val="549594117A794ED6806EA77A996B22E0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B853094DAF784EC68ABADC8E4A751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7E1BB-0BB6-45D3-93C5-5723C79095B9}"/>
      </w:docPartPr>
      <w:docPartBody>
        <w:p w:rsidR="00801CA5" w:rsidRDefault="0030538B" w:rsidP="0030538B">
          <w:pPr>
            <w:pStyle w:val="B853094DAF784EC68ABADC8E4A751DDF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BA78C8C126D5455889BCF273C41E9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B1028-F654-4DA1-BA33-B6F139F3D506}"/>
      </w:docPartPr>
      <w:docPartBody>
        <w:p w:rsidR="00801CA5" w:rsidRDefault="0030538B" w:rsidP="0030538B">
          <w:pPr>
            <w:pStyle w:val="BA78C8C126D5455889BCF273C41E9238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419B5EDE279C4492A29004FA0C459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5F1ED-58FB-4193-BCDA-D5E9AA4D1875}"/>
      </w:docPartPr>
      <w:docPartBody>
        <w:p w:rsidR="00801CA5" w:rsidRDefault="0030538B" w:rsidP="0030538B">
          <w:pPr>
            <w:pStyle w:val="419B5EDE279C4492A29004FA0C4594A4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1AAE4358EBFA4846A4E2CA9CEA4ED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EBCE3-1345-4131-8009-E73CAAADA550}"/>
      </w:docPartPr>
      <w:docPartBody>
        <w:p w:rsidR="00801CA5" w:rsidRDefault="0030538B" w:rsidP="0030538B">
          <w:pPr>
            <w:pStyle w:val="1AAE4358EBFA4846A4E2CA9CEA4ED44F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ED551217E7BC42CD9D6C221716D62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99FDC-5BD5-4756-A061-782B0861AD59}"/>
      </w:docPartPr>
      <w:docPartBody>
        <w:p w:rsidR="00801CA5" w:rsidRDefault="0030538B" w:rsidP="0030538B">
          <w:pPr>
            <w:pStyle w:val="ED551217E7BC42CD9D6C221716D629D9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E3638EA41BA44CB09D53E487B00A3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E2D30-8005-4D4F-A0D9-1C578DBCFC71}"/>
      </w:docPartPr>
      <w:docPartBody>
        <w:p w:rsidR="00801CA5" w:rsidRDefault="0030538B" w:rsidP="0030538B">
          <w:pPr>
            <w:pStyle w:val="E3638EA41BA44CB09D53E487B00A3954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D367DFDA7E8043F59AD01BEECD77E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F6E89-F7CB-4D1E-A8BD-AF2961E5FC14}"/>
      </w:docPartPr>
      <w:docPartBody>
        <w:p w:rsidR="00801CA5" w:rsidRDefault="0030538B" w:rsidP="0030538B">
          <w:pPr>
            <w:pStyle w:val="D367DFDA7E8043F59AD01BEECD77EE18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CCAD7312915645158444FA8592929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F7333-1C77-41D2-A71C-449ECCA4B518}"/>
      </w:docPartPr>
      <w:docPartBody>
        <w:p w:rsidR="00801CA5" w:rsidRDefault="0030538B" w:rsidP="0030538B">
          <w:pPr>
            <w:pStyle w:val="CCAD7312915645158444FA859292961D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15F6522FD94B4A51B3E97EF6D4B7F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E25CF-055C-4B16-ACCD-CC907F24C2C8}"/>
      </w:docPartPr>
      <w:docPartBody>
        <w:p w:rsidR="00801CA5" w:rsidRDefault="0030538B" w:rsidP="0030538B">
          <w:pPr>
            <w:pStyle w:val="15F6522FD94B4A51B3E97EF6D4B7F7B1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5CC1A5187A7D485A9C212E4840AB8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E8D22-F703-404D-9B50-9459AECFDD8E}"/>
      </w:docPartPr>
      <w:docPartBody>
        <w:p w:rsidR="00801CA5" w:rsidRDefault="0030538B" w:rsidP="0030538B">
          <w:pPr>
            <w:pStyle w:val="5CC1A5187A7D485A9C212E4840AB8B6F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F4C352268AF34CA7B6431C5CF2536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ED2FD-CE1D-47BF-9B13-319277CB97BC}"/>
      </w:docPartPr>
      <w:docPartBody>
        <w:p w:rsidR="00801CA5" w:rsidRDefault="0030538B" w:rsidP="0030538B">
          <w:pPr>
            <w:pStyle w:val="F4C352268AF34CA7B6431C5CF2536DAF"/>
          </w:pPr>
          <w:r w:rsidRPr="00441D9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FB"/>
    <w:rsid w:val="00080BFB"/>
    <w:rsid w:val="0030538B"/>
    <w:rsid w:val="004B43C6"/>
    <w:rsid w:val="00801CA5"/>
    <w:rsid w:val="00AF054A"/>
    <w:rsid w:val="00C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38B"/>
    <w:rPr>
      <w:color w:val="808080"/>
    </w:rPr>
  </w:style>
  <w:style w:type="paragraph" w:customStyle="1" w:styleId="3B45512773D74AFFA76B03B9A45DDEB1">
    <w:name w:val="3B45512773D74AFFA76B03B9A45DDEB1"/>
    <w:rsid w:val="00080BFB"/>
  </w:style>
  <w:style w:type="paragraph" w:customStyle="1" w:styleId="0CE39DFE2B3E40AD8CF493F0895F4B31">
    <w:name w:val="0CE39DFE2B3E40AD8CF493F0895F4B31"/>
    <w:rsid w:val="00080BFB"/>
  </w:style>
  <w:style w:type="paragraph" w:customStyle="1" w:styleId="700C2C657B2047EAB9755CF8E85199CF">
    <w:name w:val="700C2C657B2047EAB9755CF8E85199CF"/>
    <w:rsid w:val="00080BFB"/>
  </w:style>
  <w:style w:type="paragraph" w:customStyle="1" w:styleId="930B106E33524218BAE63C479AB38FBB">
    <w:name w:val="930B106E33524218BAE63C479AB38FBB"/>
    <w:rsid w:val="00080BFB"/>
  </w:style>
  <w:style w:type="paragraph" w:customStyle="1" w:styleId="0B3A709717AB466DA48219E974495A4B">
    <w:name w:val="0B3A709717AB466DA48219E974495A4B"/>
    <w:rsid w:val="00080BFB"/>
  </w:style>
  <w:style w:type="paragraph" w:customStyle="1" w:styleId="AA84AC9E4E154BD28EEB1D4037296925">
    <w:name w:val="AA84AC9E4E154BD28EEB1D4037296925"/>
    <w:rsid w:val="00080BFB"/>
  </w:style>
  <w:style w:type="paragraph" w:customStyle="1" w:styleId="F44FFB2AF9464D378102F76AF07E6512">
    <w:name w:val="F44FFB2AF9464D378102F76AF07E6512"/>
    <w:rsid w:val="00080BFB"/>
  </w:style>
  <w:style w:type="paragraph" w:customStyle="1" w:styleId="8616759BE5034AAFBBB744AC686A6AA2">
    <w:name w:val="8616759BE5034AAFBBB744AC686A6AA2"/>
    <w:rsid w:val="00080BFB"/>
  </w:style>
  <w:style w:type="paragraph" w:customStyle="1" w:styleId="E98D30C24CD84D0587AF17FF732DE132">
    <w:name w:val="E98D30C24CD84D0587AF17FF732DE132"/>
    <w:rsid w:val="00080BFB"/>
  </w:style>
  <w:style w:type="paragraph" w:customStyle="1" w:styleId="C4F1F98C90B142F7A2F499D0B20DFF9E">
    <w:name w:val="C4F1F98C90B142F7A2F499D0B20DFF9E"/>
    <w:rsid w:val="00080BFB"/>
  </w:style>
  <w:style w:type="paragraph" w:customStyle="1" w:styleId="C82725418B75460ABB224C25466C1D2A">
    <w:name w:val="C82725418B75460ABB224C25466C1D2A"/>
    <w:rsid w:val="00080BFB"/>
  </w:style>
  <w:style w:type="paragraph" w:customStyle="1" w:styleId="D65CC4326F9B46259B4A66C75B165CD2">
    <w:name w:val="D65CC4326F9B46259B4A66C75B165CD2"/>
    <w:rsid w:val="00080BFB"/>
  </w:style>
  <w:style w:type="paragraph" w:customStyle="1" w:styleId="9D0203915F3448A8B3BEBCFD1FC66660">
    <w:name w:val="9D0203915F3448A8B3BEBCFD1FC66660"/>
    <w:rsid w:val="00080BFB"/>
  </w:style>
  <w:style w:type="paragraph" w:customStyle="1" w:styleId="2953E1A2D12A4E28B44CEBCA6A1FA244">
    <w:name w:val="2953E1A2D12A4E28B44CEBCA6A1FA244"/>
    <w:rsid w:val="00080BFB"/>
  </w:style>
  <w:style w:type="paragraph" w:customStyle="1" w:styleId="32B5EC960EA341A089385498EBF22B73">
    <w:name w:val="32B5EC960EA341A089385498EBF22B73"/>
    <w:rsid w:val="00080BFB"/>
  </w:style>
  <w:style w:type="paragraph" w:customStyle="1" w:styleId="B79308BF04BC4A85A453F50F7D9A8AB2">
    <w:name w:val="B79308BF04BC4A85A453F50F7D9A8AB2"/>
    <w:rsid w:val="00080BFB"/>
  </w:style>
  <w:style w:type="paragraph" w:customStyle="1" w:styleId="74D952952F394285843288BB38448A5C">
    <w:name w:val="74D952952F394285843288BB38448A5C"/>
    <w:rsid w:val="00080BFB"/>
  </w:style>
  <w:style w:type="paragraph" w:customStyle="1" w:styleId="525F6A0A90E0406D8A22482A79F0A4BC">
    <w:name w:val="525F6A0A90E0406D8A22482A79F0A4BC"/>
    <w:rsid w:val="00080BFB"/>
  </w:style>
  <w:style w:type="paragraph" w:customStyle="1" w:styleId="0442596EF3F842D68EE541D0DB1C4B2E">
    <w:name w:val="0442596EF3F842D68EE541D0DB1C4B2E"/>
    <w:rsid w:val="00080BFB"/>
  </w:style>
  <w:style w:type="paragraph" w:customStyle="1" w:styleId="88BC78B2EF084D5B878F1DF1828637A1">
    <w:name w:val="88BC78B2EF084D5B878F1DF1828637A1"/>
    <w:rsid w:val="00080BFB"/>
  </w:style>
  <w:style w:type="paragraph" w:customStyle="1" w:styleId="A30E53F640754B1781057904444988CD">
    <w:name w:val="A30E53F640754B1781057904444988CD"/>
    <w:rsid w:val="00080BFB"/>
  </w:style>
  <w:style w:type="paragraph" w:customStyle="1" w:styleId="02F79FB96A1E40BAA58C540AA6E2007F">
    <w:name w:val="02F79FB96A1E40BAA58C540AA6E2007F"/>
    <w:rsid w:val="00080BFB"/>
  </w:style>
  <w:style w:type="paragraph" w:customStyle="1" w:styleId="1D76DB730CFE4D23A563A2B9A96FC204">
    <w:name w:val="1D76DB730CFE4D23A563A2B9A96FC204"/>
    <w:rsid w:val="00080BFB"/>
  </w:style>
  <w:style w:type="paragraph" w:customStyle="1" w:styleId="652B7B7C06E34A5FA40434AAD71FA44E">
    <w:name w:val="652B7B7C06E34A5FA40434AAD71FA44E"/>
    <w:rsid w:val="00080BFB"/>
  </w:style>
  <w:style w:type="paragraph" w:customStyle="1" w:styleId="B5FF1A589C0947DE9158AE70851F7989">
    <w:name w:val="B5FF1A589C0947DE9158AE70851F7989"/>
    <w:rsid w:val="00080BFB"/>
  </w:style>
  <w:style w:type="paragraph" w:customStyle="1" w:styleId="E2E2C84DEC524F388BB7165EDE32C195">
    <w:name w:val="E2E2C84DEC524F388BB7165EDE32C195"/>
    <w:rsid w:val="00080BFB"/>
  </w:style>
  <w:style w:type="paragraph" w:customStyle="1" w:styleId="21ABF31F04CE4B20A3757764C7B997F2">
    <w:name w:val="21ABF31F04CE4B20A3757764C7B997F2"/>
    <w:rsid w:val="00080BFB"/>
  </w:style>
  <w:style w:type="paragraph" w:customStyle="1" w:styleId="14AD585559984BF49E6D1BC00E86D43A">
    <w:name w:val="14AD585559984BF49E6D1BC00E86D43A"/>
    <w:rsid w:val="00080BFB"/>
  </w:style>
  <w:style w:type="paragraph" w:customStyle="1" w:styleId="FD3D4ECFD2B847E3A25165186008C624">
    <w:name w:val="FD3D4ECFD2B847E3A25165186008C624"/>
    <w:rsid w:val="00080BFB"/>
  </w:style>
  <w:style w:type="paragraph" w:customStyle="1" w:styleId="D633B2A310934F6CAD29B97A2A7E6A5A">
    <w:name w:val="D633B2A310934F6CAD29B97A2A7E6A5A"/>
    <w:rsid w:val="00080BFB"/>
  </w:style>
  <w:style w:type="paragraph" w:customStyle="1" w:styleId="562367124BA542BCA76C959033968B36">
    <w:name w:val="562367124BA542BCA76C959033968B36"/>
    <w:rsid w:val="00080BFB"/>
  </w:style>
  <w:style w:type="paragraph" w:customStyle="1" w:styleId="9D76409D38AC41E5AFA75C11F6F645BC">
    <w:name w:val="9D76409D38AC41E5AFA75C11F6F645BC"/>
    <w:rsid w:val="00080BFB"/>
  </w:style>
  <w:style w:type="paragraph" w:customStyle="1" w:styleId="7BC53993C6ED4EE98BFD09FD292B778C">
    <w:name w:val="7BC53993C6ED4EE98BFD09FD292B778C"/>
    <w:rsid w:val="00080BFB"/>
  </w:style>
  <w:style w:type="paragraph" w:customStyle="1" w:styleId="CC6BFE7F33844BEEA2DBF0E83A8232CE">
    <w:name w:val="CC6BFE7F33844BEEA2DBF0E83A8232CE"/>
    <w:rsid w:val="00080BFB"/>
  </w:style>
  <w:style w:type="paragraph" w:customStyle="1" w:styleId="979505201EFB4A3CB1C6BD6A696FF189">
    <w:name w:val="979505201EFB4A3CB1C6BD6A696FF189"/>
    <w:rsid w:val="00080BFB"/>
  </w:style>
  <w:style w:type="paragraph" w:customStyle="1" w:styleId="5C0C01EB10A3441093AFC93F0446B9CA">
    <w:name w:val="5C0C01EB10A3441093AFC93F0446B9CA"/>
    <w:rsid w:val="00080BFB"/>
  </w:style>
  <w:style w:type="paragraph" w:customStyle="1" w:styleId="271ABD97062B4C92A83CFEE1511DAFEF">
    <w:name w:val="271ABD97062B4C92A83CFEE1511DAFEF"/>
    <w:rsid w:val="00080BFB"/>
  </w:style>
  <w:style w:type="paragraph" w:customStyle="1" w:styleId="EE9163785EDB40C3A8FB9E8B31147417">
    <w:name w:val="EE9163785EDB40C3A8FB9E8B31147417"/>
    <w:rsid w:val="00080BFB"/>
  </w:style>
  <w:style w:type="paragraph" w:customStyle="1" w:styleId="77DF0451A8B14D2E8058EA1EA2C9FC1E">
    <w:name w:val="77DF0451A8B14D2E8058EA1EA2C9FC1E"/>
    <w:rsid w:val="00080BFB"/>
  </w:style>
  <w:style w:type="paragraph" w:customStyle="1" w:styleId="7158F7C1DE93404A9EA9947E426C0567">
    <w:name w:val="7158F7C1DE93404A9EA9947E426C0567"/>
    <w:rsid w:val="00080BFB"/>
  </w:style>
  <w:style w:type="paragraph" w:customStyle="1" w:styleId="030B19200E7B49759972D17A8D682888">
    <w:name w:val="030B19200E7B49759972D17A8D682888"/>
    <w:rsid w:val="00080BFB"/>
  </w:style>
  <w:style w:type="paragraph" w:customStyle="1" w:styleId="C3D2C1BF62594450B30C41B75F2452FD">
    <w:name w:val="C3D2C1BF62594450B30C41B75F2452FD"/>
    <w:rsid w:val="00080BFB"/>
  </w:style>
  <w:style w:type="paragraph" w:customStyle="1" w:styleId="F4086A9633C44D6DA55D2337E4A9324A">
    <w:name w:val="F4086A9633C44D6DA55D2337E4A9324A"/>
    <w:rsid w:val="00CF31AB"/>
  </w:style>
  <w:style w:type="paragraph" w:customStyle="1" w:styleId="00E55D63617C4A7693443FDBE4E25960">
    <w:name w:val="00E55D63617C4A7693443FDBE4E25960"/>
    <w:rsid w:val="00CF31AB"/>
  </w:style>
  <w:style w:type="paragraph" w:customStyle="1" w:styleId="A49E28E3F72E4AE48E0758A4504A96B7">
    <w:name w:val="A49E28E3F72E4AE48E0758A4504A96B7"/>
    <w:rsid w:val="00CF31AB"/>
  </w:style>
  <w:style w:type="paragraph" w:customStyle="1" w:styleId="1F9E0AD23A41404E8404D773633E55D9">
    <w:name w:val="1F9E0AD23A41404E8404D773633E55D9"/>
    <w:rsid w:val="00CF31AB"/>
  </w:style>
  <w:style w:type="paragraph" w:customStyle="1" w:styleId="E1D888F894FC446AAAD510A7B8E08272">
    <w:name w:val="E1D888F894FC446AAAD510A7B8E08272"/>
    <w:rsid w:val="00CF31AB"/>
  </w:style>
  <w:style w:type="paragraph" w:customStyle="1" w:styleId="9EBD85E9BF884104A6EB5ECD61C0E815">
    <w:name w:val="9EBD85E9BF884104A6EB5ECD61C0E815"/>
    <w:rsid w:val="00CF31AB"/>
  </w:style>
  <w:style w:type="paragraph" w:customStyle="1" w:styleId="8AB2DDDC57E04E96913474021262F1E8">
    <w:name w:val="8AB2DDDC57E04E96913474021262F1E8"/>
    <w:rsid w:val="00CF31AB"/>
  </w:style>
  <w:style w:type="paragraph" w:customStyle="1" w:styleId="2EC9F0735B8F4B26B793D69BF78FB46A">
    <w:name w:val="2EC9F0735B8F4B26B793D69BF78FB46A"/>
    <w:rsid w:val="00CF31AB"/>
  </w:style>
  <w:style w:type="paragraph" w:customStyle="1" w:styleId="1F5D2CADFEBF423EB35E08FE8DA3E40A">
    <w:name w:val="1F5D2CADFEBF423EB35E08FE8DA3E40A"/>
    <w:rsid w:val="00CF31AB"/>
  </w:style>
  <w:style w:type="paragraph" w:customStyle="1" w:styleId="624ACA44C1F9432E80BE30577864B85B">
    <w:name w:val="624ACA44C1F9432E80BE30577864B85B"/>
    <w:rsid w:val="00CF31AB"/>
  </w:style>
  <w:style w:type="paragraph" w:customStyle="1" w:styleId="91DB5047D8074C4491825BB24125D758">
    <w:name w:val="91DB5047D8074C4491825BB24125D758"/>
    <w:rsid w:val="00CF31AB"/>
  </w:style>
  <w:style w:type="paragraph" w:customStyle="1" w:styleId="21E4E426B42943CDAA2201D46169EBD8">
    <w:name w:val="21E4E426B42943CDAA2201D46169EBD8"/>
    <w:rsid w:val="00CF31AB"/>
  </w:style>
  <w:style w:type="paragraph" w:customStyle="1" w:styleId="19E93C855ABF44E4A852B15957754F57">
    <w:name w:val="19E93C855ABF44E4A852B15957754F57"/>
    <w:rsid w:val="00CF31AB"/>
  </w:style>
  <w:style w:type="paragraph" w:customStyle="1" w:styleId="AE42219C63354E23B862E5A4B98F908D">
    <w:name w:val="AE42219C63354E23B862E5A4B98F908D"/>
    <w:rsid w:val="00CF31AB"/>
  </w:style>
  <w:style w:type="paragraph" w:customStyle="1" w:styleId="C887CFCF63F24EAB8B10F2E4A20CC22C">
    <w:name w:val="C887CFCF63F24EAB8B10F2E4A20CC22C"/>
    <w:rsid w:val="00CF31AB"/>
  </w:style>
  <w:style w:type="paragraph" w:customStyle="1" w:styleId="DBF479CA95E54FA4AE763BE78345935A">
    <w:name w:val="DBF479CA95E54FA4AE763BE78345935A"/>
    <w:rsid w:val="00CF31AB"/>
  </w:style>
  <w:style w:type="paragraph" w:customStyle="1" w:styleId="A9659D38B3664304A35551340D37736B">
    <w:name w:val="A9659D38B3664304A35551340D37736B"/>
    <w:rsid w:val="0030538B"/>
  </w:style>
  <w:style w:type="paragraph" w:customStyle="1" w:styleId="D95DA1592BEF4B8E97720801952F68B0">
    <w:name w:val="D95DA1592BEF4B8E97720801952F68B0"/>
    <w:rsid w:val="0030538B"/>
  </w:style>
  <w:style w:type="paragraph" w:customStyle="1" w:styleId="BAB9941A82BA4F489F81E219A84A8DC4">
    <w:name w:val="BAB9941A82BA4F489F81E219A84A8DC4"/>
    <w:rsid w:val="0030538B"/>
  </w:style>
  <w:style w:type="paragraph" w:customStyle="1" w:styleId="D41429DB447E499BA03981A12CB64ED6">
    <w:name w:val="D41429DB447E499BA03981A12CB64ED6"/>
    <w:rsid w:val="0030538B"/>
  </w:style>
  <w:style w:type="paragraph" w:customStyle="1" w:styleId="549594117A794ED6806EA77A996B22E0">
    <w:name w:val="549594117A794ED6806EA77A996B22E0"/>
    <w:rsid w:val="0030538B"/>
  </w:style>
  <w:style w:type="paragraph" w:customStyle="1" w:styleId="B853094DAF784EC68ABADC8E4A751DDF">
    <w:name w:val="B853094DAF784EC68ABADC8E4A751DDF"/>
    <w:rsid w:val="0030538B"/>
  </w:style>
  <w:style w:type="paragraph" w:customStyle="1" w:styleId="BA78C8C126D5455889BCF273C41E9238">
    <w:name w:val="BA78C8C126D5455889BCF273C41E9238"/>
    <w:rsid w:val="0030538B"/>
  </w:style>
  <w:style w:type="paragraph" w:customStyle="1" w:styleId="419B5EDE279C4492A29004FA0C4594A4">
    <w:name w:val="419B5EDE279C4492A29004FA0C4594A4"/>
    <w:rsid w:val="0030538B"/>
  </w:style>
  <w:style w:type="paragraph" w:customStyle="1" w:styleId="1AAE4358EBFA4846A4E2CA9CEA4ED44F">
    <w:name w:val="1AAE4358EBFA4846A4E2CA9CEA4ED44F"/>
    <w:rsid w:val="0030538B"/>
  </w:style>
  <w:style w:type="paragraph" w:customStyle="1" w:styleId="ED551217E7BC42CD9D6C221716D629D9">
    <w:name w:val="ED551217E7BC42CD9D6C221716D629D9"/>
    <w:rsid w:val="0030538B"/>
  </w:style>
  <w:style w:type="paragraph" w:customStyle="1" w:styleId="E3638EA41BA44CB09D53E487B00A3954">
    <w:name w:val="E3638EA41BA44CB09D53E487B00A3954"/>
    <w:rsid w:val="0030538B"/>
  </w:style>
  <w:style w:type="paragraph" w:customStyle="1" w:styleId="D367DFDA7E8043F59AD01BEECD77EE18">
    <w:name w:val="D367DFDA7E8043F59AD01BEECD77EE18"/>
    <w:rsid w:val="0030538B"/>
  </w:style>
  <w:style w:type="paragraph" w:customStyle="1" w:styleId="CCAD7312915645158444FA859292961D">
    <w:name w:val="CCAD7312915645158444FA859292961D"/>
    <w:rsid w:val="0030538B"/>
  </w:style>
  <w:style w:type="paragraph" w:customStyle="1" w:styleId="15F6522FD94B4A51B3E97EF6D4B7F7B1">
    <w:name w:val="15F6522FD94B4A51B3E97EF6D4B7F7B1"/>
    <w:rsid w:val="0030538B"/>
  </w:style>
  <w:style w:type="paragraph" w:customStyle="1" w:styleId="5CC1A5187A7D485A9C212E4840AB8B6F">
    <w:name w:val="5CC1A5187A7D485A9C212E4840AB8B6F"/>
    <w:rsid w:val="0030538B"/>
  </w:style>
  <w:style w:type="paragraph" w:customStyle="1" w:styleId="F4C352268AF34CA7B6431C5CF2536DAF">
    <w:name w:val="F4C352268AF34CA7B6431C5CF2536DAF"/>
    <w:rsid w:val="003053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6A5E8-871D-47EB-8C98-F3548828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Penny</dc:creator>
  <cp:keywords/>
  <dc:description/>
  <cp:lastModifiedBy>Meehleib, Kelly</cp:lastModifiedBy>
  <cp:revision>65</cp:revision>
  <cp:lastPrinted>2016-11-18T16:22:00Z</cp:lastPrinted>
  <dcterms:created xsi:type="dcterms:W3CDTF">2016-11-04T16:02:00Z</dcterms:created>
  <dcterms:modified xsi:type="dcterms:W3CDTF">2017-05-12T21:01:00Z</dcterms:modified>
</cp:coreProperties>
</file>