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Pr="004857E1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4857E1" w:rsidRDefault="00040387" w:rsidP="000433E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857E1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Pr="004857E1">
        <w:rPr>
          <w:rFonts w:asciiTheme="minorHAnsi" w:hAnsiTheme="minorHAnsi" w:cstheme="minorHAnsi"/>
          <w:sz w:val="22"/>
          <w:szCs w:val="22"/>
        </w:rPr>
        <w:t xml:space="preserve"> must </w:t>
      </w:r>
      <w:r w:rsidR="00E34099" w:rsidRPr="004857E1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4857E1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4857E1">
        <w:rPr>
          <w:rFonts w:asciiTheme="minorHAnsi" w:hAnsiTheme="minorHAnsi" w:cstheme="minorHAnsi"/>
          <w:sz w:val="22"/>
          <w:szCs w:val="22"/>
        </w:rPr>
        <w:t>”</w:t>
      </w:r>
      <w:r w:rsidRPr="004857E1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4857E1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4857E1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4857E1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4857E1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4857E1">
        <w:rPr>
          <w:rFonts w:asciiTheme="minorHAnsi" w:hAnsiTheme="minorHAnsi" w:cstheme="minorHAnsi"/>
          <w:sz w:val="22"/>
          <w:szCs w:val="22"/>
        </w:rPr>
        <w:t>.</w:t>
      </w:r>
    </w:p>
    <w:p w:rsidR="00040387" w:rsidRPr="004857E1" w:rsidRDefault="00040387" w:rsidP="000433E8">
      <w:pPr>
        <w:rPr>
          <w:rFonts w:asciiTheme="minorHAnsi" w:hAnsiTheme="minorHAnsi" w:cstheme="minorHAnsi"/>
          <w:sz w:val="22"/>
          <w:szCs w:val="22"/>
        </w:rPr>
      </w:pPr>
    </w:p>
    <w:p w:rsidR="00051271" w:rsidRPr="004857E1" w:rsidRDefault="00040387" w:rsidP="0031505F">
      <w:pPr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4857E1">
        <w:rPr>
          <w:rFonts w:asciiTheme="minorHAnsi" w:hAnsiTheme="minorHAnsi" w:cstheme="minorHAnsi"/>
          <w:sz w:val="22"/>
          <w:szCs w:val="22"/>
        </w:rPr>
        <w:t>JBE</w:t>
      </w:r>
      <w:r w:rsidRPr="004857E1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4857E1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4857E1">
        <w:rPr>
          <w:rFonts w:asciiTheme="minorHAnsi" w:hAnsiTheme="minorHAnsi" w:cstheme="minorHAnsi"/>
          <w:sz w:val="22"/>
          <w:szCs w:val="22"/>
        </w:rPr>
        <w:t>must</w:t>
      </w:r>
      <w:r w:rsidR="00051271" w:rsidRPr="004857E1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4857E1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4857E1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4857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7E1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4857E1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4857E1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4857E1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4857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506" w:rsidRPr="004857E1" w:rsidRDefault="00101506" w:rsidP="003150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4857E1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4857E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4857E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4857E1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4857E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:rsidR="00092334" w:rsidRPr="004857E1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040387" w:rsidRPr="004857E1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857E1">
        <w:rPr>
          <w:rFonts w:asciiTheme="minorHAnsi" w:hAnsiTheme="minorHAnsi" w:cstheme="minorHAnsi"/>
          <w:sz w:val="22"/>
          <w:szCs w:val="22"/>
        </w:rPr>
        <w:tab/>
        <w:t>1.</w:t>
      </w:r>
      <w:r w:rsidRPr="004857E1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4857E1">
        <w:rPr>
          <w:rFonts w:asciiTheme="minorHAnsi" w:hAnsiTheme="minorHAnsi" w:cstheme="minorHAnsi"/>
          <w:sz w:val="22"/>
          <w:szCs w:val="22"/>
        </w:rPr>
        <w:t>and</w:t>
      </w:r>
      <w:r w:rsidRPr="004857E1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4857E1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4857E1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:rsidR="00040387" w:rsidRPr="004857E1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857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4857E1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4857E1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857E1">
        <w:rPr>
          <w:rFonts w:asciiTheme="minorHAnsi" w:hAnsiTheme="minorHAnsi" w:cstheme="minorHAnsi"/>
          <w:sz w:val="22"/>
          <w:szCs w:val="22"/>
        </w:rPr>
        <w:tab/>
        <w:t>2.</w:t>
      </w:r>
      <w:r w:rsidRPr="004857E1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4857E1">
        <w:rPr>
          <w:rFonts w:asciiTheme="minorHAnsi" w:hAnsiTheme="minorHAnsi" w:cstheme="minorHAnsi"/>
          <w:sz w:val="22"/>
          <w:szCs w:val="22"/>
        </w:rPr>
        <w:t>“</w:t>
      </w:r>
      <w:r w:rsidRPr="004857E1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4857E1">
        <w:rPr>
          <w:rFonts w:asciiTheme="minorHAnsi" w:hAnsiTheme="minorHAnsi" w:cstheme="minorHAnsi"/>
          <w:sz w:val="22"/>
          <w:szCs w:val="22"/>
        </w:rPr>
        <w:t>”</w:t>
      </w:r>
      <w:r w:rsidRPr="004857E1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4857E1">
        <w:rPr>
          <w:rFonts w:asciiTheme="minorHAnsi" w:hAnsiTheme="minorHAnsi" w:cstheme="minorHAnsi"/>
          <w:sz w:val="22"/>
          <w:szCs w:val="22"/>
        </w:rPr>
        <w:t xml:space="preserve">JBE </w:t>
      </w:r>
      <w:r w:rsidRPr="004857E1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4857E1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4857E1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4857E1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4857E1">
        <w:rPr>
          <w:rFonts w:asciiTheme="minorHAnsi" w:hAnsiTheme="minorHAnsi" w:cstheme="minorHAnsi"/>
          <w:i/>
          <w:sz w:val="22"/>
          <w:szCs w:val="22"/>
        </w:rPr>
        <w:t>proposal.</w:t>
      </w:r>
    </w:p>
    <w:p w:rsidR="00A14E4F" w:rsidRPr="004857E1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4857E1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857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4857E1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4857E1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857E1">
        <w:rPr>
          <w:rFonts w:asciiTheme="minorHAnsi" w:hAnsiTheme="minorHAnsi" w:cstheme="minorHAnsi"/>
          <w:sz w:val="22"/>
          <w:szCs w:val="22"/>
        </w:rPr>
        <w:tab/>
        <w:t>3.</w:t>
      </w:r>
      <w:r w:rsidRPr="004857E1">
        <w:rPr>
          <w:rFonts w:asciiTheme="minorHAnsi" w:hAnsiTheme="minorHAnsi" w:cstheme="minorHAnsi"/>
          <w:sz w:val="22"/>
          <w:szCs w:val="22"/>
        </w:rPr>
        <w:tab/>
      </w:r>
      <w:r w:rsidR="00040387" w:rsidRPr="004857E1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4857E1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4857E1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4857E1">
        <w:rPr>
          <w:rFonts w:asciiTheme="minorHAnsi" w:hAnsiTheme="minorHAnsi" w:cstheme="minorHAnsi"/>
          <w:sz w:val="22"/>
          <w:szCs w:val="22"/>
        </w:rPr>
        <w:t>“</w:t>
      </w:r>
      <w:r w:rsidR="00040387" w:rsidRPr="004857E1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4857E1">
        <w:rPr>
          <w:rFonts w:asciiTheme="minorHAnsi" w:hAnsiTheme="minorHAnsi" w:cstheme="minorHAnsi"/>
          <w:sz w:val="22"/>
          <w:szCs w:val="22"/>
        </w:rPr>
        <w:t>”</w:t>
      </w:r>
      <w:r w:rsidR="00040387" w:rsidRPr="004857E1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4857E1">
        <w:rPr>
          <w:rFonts w:asciiTheme="minorHAnsi" w:hAnsiTheme="minorHAnsi" w:cstheme="minorHAnsi"/>
          <w:sz w:val="22"/>
          <w:szCs w:val="22"/>
        </w:rPr>
        <w:t>PCC</w:t>
      </w:r>
      <w:r w:rsidR="00040387" w:rsidRPr="004857E1">
        <w:rPr>
          <w:rFonts w:asciiTheme="minorHAnsi" w:hAnsiTheme="minorHAnsi" w:cstheme="minorHAnsi"/>
          <w:sz w:val="22"/>
          <w:szCs w:val="22"/>
        </w:rPr>
        <w:t xml:space="preserve"> 10476. </w:t>
      </w:r>
    </w:p>
    <w:p w:rsidR="00040387" w:rsidRPr="004857E1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4857E1" w:rsidRDefault="00040387" w:rsidP="0004038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57E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4857E1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:rsidR="00040387" w:rsidRPr="004857E1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099" w:rsidRPr="004857E1" w:rsidRDefault="00E34099" w:rsidP="0031505F">
      <w:pPr>
        <w:rPr>
          <w:rFonts w:asciiTheme="minorHAnsi" w:hAnsiTheme="minorHAnsi" w:cstheme="minorHAnsi"/>
          <w:sz w:val="22"/>
          <w:szCs w:val="22"/>
        </w:rPr>
      </w:pPr>
      <w:r w:rsidRPr="004857E1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4857E1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4857E1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:rsidR="00E34099" w:rsidRPr="004857E1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4857E1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4857E1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4857E1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4857E1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4857E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7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:rsidR="000433E8" w:rsidRPr="004857E1" w:rsidRDefault="000433E8" w:rsidP="000433E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sectPr w:rsidR="000433E8" w:rsidRPr="004857E1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4857E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A6" w:rsidRPr="000E09A6" w:rsidRDefault="000E09A6" w:rsidP="000E09A6">
    <w:pPr>
      <w:pStyle w:val="Header"/>
      <w:rPr>
        <w:sz w:val="22"/>
        <w:szCs w:val="22"/>
        <w:lang w:bidi="en-US"/>
      </w:rPr>
    </w:pPr>
    <w:r w:rsidRPr="000E09A6">
      <w:rPr>
        <w:sz w:val="22"/>
        <w:szCs w:val="22"/>
        <w:lang w:bidi="en-US"/>
      </w:rPr>
      <w:t>RFP Title:  Evaluation of Programs Under the Sargent Shriver Civil Counsel Act</w:t>
    </w:r>
  </w:p>
  <w:p w:rsidR="000E09A6" w:rsidRPr="000E09A6" w:rsidRDefault="004857E1" w:rsidP="000E09A6">
    <w:pPr>
      <w:pStyle w:val="Header"/>
      <w:rPr>
        <w:sz w:val="22"/>
        <w:szCs w:val="22"/>
        <w:lang w:bidi="en-US"/>
      </w:rPr>
    </w:pPr>
    <w:r>
      <w:rPr>
        <w:sz w:val="22"/>
        <w:szCs w:val="22"/>
        <w:lang w:bidi="en-US"/>
      </w:rPr>
      <w:t>RFP Number: CFCC-2017-10</w:t>
    </w:r>
    <w:r w:rsidR="000E09A6" w:rsidRPr="000E09A6">
      <w:rPr>
        <w:sz w:val="22"/>
        <w:szCs w:val="22"/>
        <w:lang w:bidi="en-US"/>
      </w:rPr>
      <w:t>-ML</w:t>
    </w:r>
  </w:p>
  <w:p w:rsidR="000E09A6" w:rsidRDefault="000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E09A6"/>
    <w:rsid w:val="00100EC5"/>
    <w:rsid w:val="00101506"/>
    <w:rsid w:val="00106776"/>
    <w:rsid w:val="00107C46"/>
    <w:rsid w:val="00136674"/>
    <w:rsid w:val="00151C9B"/>
    <w:rsid w:val="00156822"/>
    <w:rsid w:val="001748E1"/>
    <w:rsid w:val="001F7560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857E1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28DC9-7CC7-4963-B55D-E3323EE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553B-F14A-484A-961A-0BF6A980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Lisa Lawson</cp:lastModifiedBy>
  <cp:revision>4</cp:revision>
  <dcterms:created xsi:type="dcterms:W3CDTF">2017-08-15T20:18:00Z</dcterms:created>
  <dcterms:modified xsi:type="dcterms:W3CDTF">2017-10-04T16:57:00Z</dcterms:modified>
</cp:coreProperties>
</file>