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69" w:rsidRPr="003B5B69" w:rsidRDefault="004C0B37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DD" w:rsidRPr="001775DD" w:rsidRDefault="001775DD" w:rsidP="001775DD">
    <w:pPr>
      <w:pStyle w:val="Header"/>
      <w:rPr>
        <w:rFonts w:ascii="Times New Roman" w:hAnsi="Times New Roman" w:cs="Times New Roman"/>
        <w:lang w:bidi="en-US"/>
      </w:rPr>
    </w:pPr>
    <w:r w:rsidRPr="001775DD">
      <w:rPr>
        <w:rFonts w:ascii="Times New Roman" w:hAnsi="Times New Roman" w:cs="Times New Roman"/>
        <w:lang w:bidi="en-US"/>
      </w:rPr>
      <w:t>RFP Title:  Evaluation of Programs Under the Sargent Shriver Civil Counsel Act</w:t>
    </w:r>
  </w:p>
  <w:p w:rsidR="001775DD" w:rsidRPr="001775DD" w:rsidRDefault="001775DD" w:rsidP="001775DD">
    <w:pPr>
      <w:pStyle w:val="Header"/>
      <w:rPr>
        <w:rFonts w:ascii="Times New Roman" w:hAnsi="Times New Roman" w:cs="Times New Roman"/>
        <w:lang w:bidi="en-US"/>
      </w:rPr>
    </w:pPr>
    <w:r w:rsidRPr="001775DD">
      <w:rPr>
        <w:rFonts w:ascii="Times New Roman" w:hAnsi="Times New Roman" w:cs="Times New Roman"/>
        <w:lang w:bidi="en-US"/>
      </w:rPr>
      <w:t xml:space="preserve">RFP Number: </w:t>
    </w:r>
    <w:r w:rsidR="004C0B37">
      <w:rPr>
        <w:rFonts w:ascii="Times New Roman" w:hAnsi="Times New Roman" w:cs="Times New Roman"/>
        <w:lang w:bidi="en-US"/>
      </w:rPr>
      <w:t>CFCC-2017-10</w:t>
    </w:r>
    <w:r w:rsidRPr="001775DD">
      <w:rPr>
        <w:rFonts w:ascii="Times New Roman" w:hAnsi="Times New Roman" w:cs="Times New Roman"/>
        <w:lang w:bidi="en-US"/>
      </w:rPr>
      <w:t>-ML</w:t>
    </w:r>
  </w:p>
  <w:p w:rsidR="001775DD" w:rsidRDefault="00177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17D18"/>
    <w:rsid w:val="00130893"/>
    <w:rsid w:val="00171985"/>
    <w:rsid w:val="00172754"/>
    <w:rsid w:val="001775DD"/>
    <w:rsid w:val="003B5B69"/>
    <w:rsid w:val="003C1CD2"/>
    <w:rsid w:val="003D25AE"/>
    <w:rsid w:val="00425B35"/>
    <w:rsid w:val="004C0B37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E91C1-B817-49C6-ADE8-381B34ED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Mona Lisa Lawson</cp:lastModifiedBy>
  <cp:revision>4</cp:revision>
  <dcterms:created xsi:type="dcterms:W3CDTF">2017-08-15T20:16:00Z</dcterms:created>
  <dcterms:modified xsi:type="dcterms:W3CDTF">2017-10-04T16:51:00Z</dcterms:modified>
</cp:coreProperties>
</file>