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DFCD0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14:paraId="1E28BAFD" w14:textId="77777777"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14:paraId="1B9A4677" w14:textId="77777777"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14:paraId="088E12CF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14:paraId="4D743EEE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 JUDICIAL BRANCH ENTITY (</w:t>
      </w:r>
      <w:r w:rsidR="00F65844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JBE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14:paraId="7F9EFEFB" w14:textId="75BAF722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7" w:history="1">
        <w:r w:rsidR="001E4BDD" w:rsidRPr="00FA4C6B">
          <w:rPr>
            <w:rStyle w:val="Hyperlink"/>
          </w:rPr>
          <w:t>solicitations@jud.ca.gov</w:t>
        </w:r>
      </w:hyperlink>
      <w:r w:rsidR="001E4BDD">
        <w:rPr>
          <w:color w:val="000000" w:themeColor="text1"/>
        </w:rPr>
        <w:t xml:space="preserve"> </w:t>
      </w:r>
      <w:r w:rsidR="00D85E1E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14:paraId="11A8F12D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14:paraId="193906EB" w14:textId="77777777" w:rsidR="00F105C9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14:paraId="3BCB285C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14:paraId="7BD813BB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14:paraId="2B79E39F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14:paraId="7E1E19CF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14:paraId="63D10C3D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14:paraId="65CF6BAE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14:paraId="6162E526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14:paraId="29FDD512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14:paraId="09E3ED75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14:paraId="081953C9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14:paraId="4EAFF4ED" w14:textId="77777777"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14:paraId="4F53F6B2" w14:textId="77777777"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reject all proposals and cancel the RFP if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>.</w:t>
      </w:r>
    </w:p>
    <w:p w14:paraId="632BF942" w14:textId="77777777"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F65844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2D4186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14:paraId="290636B7" w14:textId="77777777"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14:paraId="6E6DC6DF" w14:textId="77777777"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14:paraId="0473424A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14:paraId="54C2CC4D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14:paraId="50248162" w14:textId="77777777"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14:paraId="23847D85" w14:textId="77777777" w:rsidR="00307672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14:paraId="2CD026E4" w14:textId="77777777" w:rsidR="004D26FC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employees.  The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14:paraId="4870CEEC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14:paraId="2ABF0243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14:paraId="7CC68599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14:paraId="670046CD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14:paraId="10A90902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F662AA">
        <w:rPr>
          <w:b/>
          <w:color w:val="000000" w:themeColor="text1"/>
        </w:rPr>
        <w:t>JBE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14:paraId="3FCB3FBC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AWARD AND EXECUTION OF AGREEMENT</w:t>
      </w:r>
    </w:p>
    <w:p w14:paraId="7358D700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.</w:t>
      </w:r>
    </w:p>
    <w:p w14:paraId="323D14AF" w14:textId="77777777"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14:paraId="6C4F56D0" w14:textId="77777777"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14:paraId="3AC25037" w14:textId="77777777"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14:paraId="4B8C2220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14:paraId="5A05FECA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14:paraId="330C6B11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14:paraId="7E74434A" w14:textId="771AA668"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1E4BDD">
        <w:rPr>
          <w:color w:val="000000" w:themeColor="text1"/>
        </w:rPr>
        <w:t>Bonnie Hough</w:t>
      </w:r>
      <w:r w:rsidRPr="0046465F">
        <w:rPr>
          <w:color w:val="000000" w:themeColor="text1"/>
        </w:rPr>
        <w:t>.</w:t>
      </w:r>
    </w:p>
    <w:p w14:paraId="4D465F19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14:paraId="1FBB2D9B" w14:textId="77777777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</w:t>
      </w:r>
      <w:r w:rsidRPr="00C46D7F">
        <w:rPr>
          <w:b w:val="0"/>
          <w:caps w:val="0"/>
          <w:color w:val="000000" w:themeColor="text1"/>
        </w:rPr>
        <w:lastRenderedPageBreak/>
        <w:t xml:space="preserve">shall be made and become effective at the time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6AD15FE2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7D58535D" w14:textId="77777777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14:paraId="40831723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001B7967" w14:textId="77777777"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</w:t>
      </w:r>
      <w:bookmarkStart w:id="0" w:name="_GoBack"/>
      <w:bookmarkEnd w:id="0"/>
      <w:r w:rsidRPr="00C46D7F">
        <w:rPr>
          <w:b w:val="0"/>
          <w:caps w:val="0"/>
          <w:color w:val="000000" w:themeColor="text1"/>
        </w:rPr>
        <w:t xml:space="preserve"> have been injured by the violation of law for which the cause of action arose and (a)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390D162C" w14:textId="77777777"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14:paraId="461860D7" w14:textId="5D58ED68" w:rsidR="00CD614D" w:rsidRPr="00307672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>should be directed to</w:t>
      </w:r>
      <w:r w:rsidR="001E4BDD">
        <w:rPr>
          <w:b w:val="0"/>
          <w:caps w:val="0"/>
          <w:color w:val="000000" w:themeColor="text1"/>
        </w:rPr>
        <w:t xml:space="preserve"> Bonnie Hough.</w:t>
      </w:r>
    </w:p>
    <w:sectPr w:rsidR="00CD614D" w:rsidRPr="00307672" w:rsidSect="0088206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F29BA" w14:textId="77777777" w:rsidR="00E958F0" w:rsidRDefault="00E958F0" w:rsidP="00FE3A85">
      <w:r>
        <w:separator/>
      </w:r>
    </w:p>
  </w:endnote>
  <w:endnote w:type="continuationSeparator" w:id="0">
    <w:p w14:paraId="4D4C5B8F" w14:textId="77777777" w:rsidR="00E958F0" w:rsidRDefault="00E958F0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9A3DC" w14:textId="77777777" w:rsidR="00FE3A85" w:rsidRDefault="001E4BDD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980791">
          <w:rPr>
            <w:sz w:val="20"/>
            <w:szCs w:val="20"/>
          </w:rPr>
          <w:fldChar w:fldCharType="begin"/>
        </w:r>
        <w:r w:rsidR="00FE3A85">
          <w:rPr>
            <w:sz w:val="20"/>
            <w:szCs w:val="20"/>
          </w:rPr>
          <w:instrText xml:space="preserve"> PAGE   \* MERGEFORMAT </w:instrText>
        </w:r>
        <w:r w:rsidR="00980791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5</w:t>
        </w:r>
        <w:r w:rsidR="00980791">
          <w:rPr>
            <w:sz w:val="20"/>
            <w:szCs w:val="20"/>
          </w:rPr>
          <w:fldChar w:fldCharType="end"/>
        </w:r>
        <w:r w:rsidR="00FE3A85">
          <w:rPr>
            <w:sz w:val="20"/>
            <w:szCs w:val="20"/>
          </w:rPr>
          <w:tab/>
        </w:r>
        <w:r w:rsidR="00FE3A85">
          <w:rPr>
            <w:sz w:val="20"/>
            <w:szCs w:val="20"/>
          </w:rPr>
          <w:tab/>
          <w:t xml:space="preserve">rev </w:t>
        </w:r>
        <w:r w:rsidR="002D4705">
          <w:rPr>
            <w:sz w:val="20"/>
            <w:szCs w:val="20"/>
          </w:rPr>
          <w:t>1</w:t>
        </w:r>
        <w:r w:rsidR="00FE3A85">
          <w:rPr>
            <w:sz w:val="20"/>
            <w:szCs w:val="20"/>
          </w:rPr>
          <w:t>/</w:t>
        </w:r>
        <w:r w:rsidR="002D4705">
          <w:rPr>
            <w:sz w:val="20"/>
            <w:szCs w:val="20"/>
          </w:rPr>
          <w:t>3</w:t>
        </w:r>
        <w:r w:rsidR="00FE3A85">
          <w:rPr>
            <w:sz w:val="20"/>
            <w:szCs w:val="20"/>
          </w:rPr>
          <w:t>/1</w:t>
        </w:r>
        <w:r w:rsidR="002D4705">
          <w:rPr>
            <w:sz w:val="20"/>
            <w:szCs w:val="20"/>
          </w:rPr>
          <w:t>4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027A8" w14:textId="77777777" w:rsidR="00E958F0" w:rsidRDefault="00E958F0" w:rsidP="00FE3A85">
      <w:r>
        <w:separator/>
      </w:r>
    </w:p>
  </w:footnote>
  <w:footnote w:type="continuationSeparator" w:id="0">
    <w:p w14:paraId="61C12189" w14:textId="77777777" w:rsidR="00E958F0" w:rsidRDefault="00E958F0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740BB" w14:textId="77777777" w:rsidR="001E4BDD" w:rsidRPr="001E4BDD" w:rsidRDefault="001E4BDD" w:rsidP="001E4BDD">
    <w:pPr>
      <w:pStyle w:val="Header"/>
      <w:rPr>
        <w:sz w:val="22"/>
        <w:szCs w:val="22"/>
      </w:rPr>
    </w:pPr>
    <w:r w:rsidRPr="001E4BDD">
      <w:rPr>
        <w:sz w:val="22"/>
        <w:szCs w:val="22"/>
      </w:rPr>
      <w:t>RFP Title:  Evaluation of Programs Under the Sargent Shriver Civil Counsel Act</w:t>
    </w:r>
  </w:p>
  <w:p w14:paraId="22DBD6EA" w14:textId="31EB0FBD" w:rsidR="001E4BDD" w:rsidRPr="001E4BDD" w:rsidRDefault="001E4BDD" w:rsidP="001E4BDD">
    <w:pPr>
      <w:pStyle w:val="Header"/>
      <w:rPr>
        <w:sz w:val="22"/>
        <w:szCs w:val="22"/>
      </w:rPr>
    </w:pPr>
    <w:r w:rsidRPr="001E4BDD">
      <w:rPr>
        <w:sz w:val="22"/>
        <w:szCs w:val="22"/>
      </w:rPr>
      <w:t>RFP Number: CFCC-2017-08-ML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268D4"/>
    <w:rsid w:val="00062867"/>
    <w:rsid w:val="00065EC2"/>
    <w:rsid w:val="00080391"/>
    <w:rsid w:val="00082956"/>
    <w:rsid w:val="000F0BA1"/>
    <w:rsid w:val="00110583"/>
    <w:rsid w:val="00112888"/>
    <w:rsid w:val="00113EFB"/>
    <w:rsid w:val="00114BDD"/>
    <w:rsid w:val="00137A48"/>
    <w:rsid w:val="00142052"/>
    <w:rsid w:val="00166D99"/>
    <w:rsid w:val="001A3E9D"/>
    <w:rsid w:val="001B30D0"/>
    <w:rsid w:val="001C1C43"/>
    <w:rsid w:val="001E4BDD"/>
    <w:rsid w:val="00204B2E"/>
    <w:rsid w:val="00205E91"/>
    <w:rsid w:val="00212091"/>
    <w:rsid w:val="00215813"/>
    <w:rsid w:val="00220B58"/>
    <w:rsid w:val="00235CFB"/>
    <w:rsid w:val="00270E60"/>
    <w:rsid w:val="002B34E4"/>
    <w:rsid w:val="002D4186"/>
    <w:rsid w:val="002D4705"/>
    <w:rsid w:val="00307672"/>
    <w:rsid w:val="00310851"/>
    <w:rsid w:val="0034217D"/>
    <w:rsid w:val="003631CE"/>
    <w:rsid w:val="003A05BD"/>
    <w:rsid w:val="003A29FC"/>
    <w:rsid w:val="003A4098"/>
    <w:rsid w:val="00410195"/>
    <w:rsid w:val="00471CA0"/>
    <w:rsid w:val="00472189"/>
    <w:rsid w:val="004A3467"/>
    <w:rsid w:val="004C4568"/>
    <w:rsid w:val="004D26FC"/>
    <w:rsid w:val="004D7CA0"/>
    <w:rsid w:val="00502034"/>
    <w:rsid w:val="005257FA"/>
    <w:rsid w:val="005A0893"/>
    <w:rsid w:val="005A75FE"/>
    <w:rsid w:val="005B4CC2"/>
    <w:rsid w:val="005F46B8"/>
    <w:rsid w:val="005F5B7A"/>
    <w:rsid w:val="00610157"/>
    <w:rsid w:val="00612D33"/>
    <w:rsid w:val="00633DA3"/>
    <w:rsid w:val="0065558F"/>
    <w:rsid w:val="00693F86"/>
    <w:rsid w:val="006D02D3"/>
    <w:rsid w:val="006E4998"/>
    <w:rsid w:val="0071240B"/>
    <w:rsid w:val="007166BF"/>
    <w:rsid w:val="007F6FB5"/>
    <w:rsid w:val="008011C2"/>
    <w:rsid w:val="00801D07"/>
    <w:rsid w:val="008036AF"/>
    <w:rsid w:val="00806692"/>
    <w:rsid w:val="00825C56"/>
    <w:rsid w:val="008472CB"/>
    <w:rsid w:val="00875A22"/>
    <w:rsid w:val="0088206E"/>
    <w:rsid w:val="008A7439"/>
    <w:rsid w:val="008D5BD5"/>
    <w:rsid w:val="00964F6F"/>
    <w:rsid w:val="00980791"/>
    <w:rsid w:val="009931F5"/>
    <w:rsid w:val="009D1BBC"/>
    <w:rsid w:val="009D21D7"/>
    <w:rsid w:val="009E086E"/>
    <w:rsid w:val="00A1373D"/>
    <w:rsid w:val="00A24954"/>
    <w:rsid w:val="00A830A3"/>
    <w:rsid w:val="00A94588"/>
    <w:rsid w:val="00AA1F23"/>
    <w:rsid w:val="00AB12FC"/>
    <w:rsid w:val="00AB5D79"/>
    <w:rsid w:val="00AC6D76"/>
    <w:rsid w:val="00B5411A"/>
    <w:rsid w:val="00BA46D4"/>
    <w:rsid w:val="00BD3DD2"/>
    <w:rsid w:val="00BF2464"/>
    <w:rsid w:val="00C13807"/>
    <w:rsid w:val="00C32AF4"/>
    <w:rsid w:val="00C556E8"/>
    <w:rsid w:val="00C56F44"/>
    <w:rsid w:val="00C70747"/>
    <w:rsid w:val="00C86969"/>
    <w:rsid w:val="00C94B9A"/>
    <w:rsid w:val="00CB4253"/>
    <w:rsid w:val="00CC3379"/>
    <w:rsid w:val="00CD614D"/>
    <w:rsid w:val="00D11693"/>
    <w:rsid w:val="00D33AE9"/>
    <w:rsid w:val="00D85E1E"/>
    <w:rsid w:val="00D945DA"/>
    <w:rsid w:val="00DA3495"/>
    <w:rsid w:val="00DA41A7"/>
    <w:rsid w:val="00DB287C"/>
    <w:rsid w:val="00DB76FD"/>
    <w:rsid w:val="00DC590A"/>
    <w:rsid w:val="00DD1F41"/>
    <w:rsid w:val="00E42720"/>
    <w:rsid w:val="00E5025A"/>
    <w:rsid w:val="00E958F0"/>
    <w:rsid w:val="00EC757F"/>
    <w:rsid w:val="00EE33CB"/>
    <w:rsid w:val="00EE4E4C"/>
    <w:rsid w:val="00F01285"/>
    <w:rsid w:val="00F071CE"/>
    <w:rsid w:val="00F105C9"/>
    <w:rsid w:val="00F300CB"/>
    <w:rsid w:val="00F65844"/>
    <w:rsid w:val="00F662AA"/>
    <w:rsid w:val="00FA3EFE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26892"/>
  <w15:docId w15:val="{97D58021-AF43-4030-9706-E47828AA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Mona Lisa Lawson</cp:lastModifiedBy>
  <cp:revision>3</cp:revision>
  <dcterms:created xsi:type="dcterms:W3CDTF">2017-08-15T20:13:00Z</dcterms:created>
  <dcterms:modified xsi:type="dcterms:W3CDTF">2017-08-17T18:32:00Z</dcterms:modified>
</cp:coreProperties>
</file>