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6C" w:rsidRPr="007F40A0" w:rsidRDefault="0050136C" w:rsidP="0050136C">
      <w:pPr>
        <w:jc w:val="center"/>
        <w:rPr>
          <w:b/>
          <w:color w:val="000000"/>
          <w:sz w:val="26"/>
          <w:szCs w:val="26"/>
        </w:rPr>
      </w:pPr>
      <w:r w:rsidRPr="007F40A0">
        <w:rPr>
          <w:b/>
          <w:color w:val="000000"/>
          <w:sz w:val="26"/>
          <w:szCs w:val="26"/>
        </w:rPr>
        <w:t xml:space="preserve">ATTACHMENT </w:t>
      </w:r>
      <w:r w:rsidR="00840DA1" w:rsidRPr="007F40A0">
        <w:rPr>
          <w:b/>
          <w:color w:val="000000"/>
          <w:sz w:val="26"/>
          <w:szCs w:val="26"/>
        </w:rPr>
        <w:t>7</w:t>
      </w:r>
    </w:p>
    <w:p w:rsidR="0050136C" w:rsidRPr="007F40A0" w:rsidRDefault="0050136C" w:rsidP="0050136C">
      <w:pPr>
        <w:jc w:val="center"/>
        <w:rPr>
          <w:b/>
          <w:color w:val="000000"/>
          <w:sz w:val="26"/>
          <w:szCs w:val="26"/>
        </w:rPr>
      </w:pPr>
      <w:r w:rsidRPr="007F40A0">
        <w:rPr>
          <w:b/>
          <w:color w:val="000000"/>
          <w:sz w:val="26"/>
          <w:szCs w:val="26"/>
        </w:rPr>
        <w:t>CONFLICT OF INTEREST CERTIFICATION FORM</w:t>
      </w: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50136C" w:rsidRPr="00F26D9F" w:rsidRDefault="0050136C" w:rsidP="0050136C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50136C" w:rsidRPr="00F26D9F" w:rsidRDefault="0050136C" w:rsidP="0050136C">
      <w:pPr>
        <w:ind w:right="-180"/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</w:t>
      </w: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Print </w:t>
      </w:r>
      <w:r w:rsidRPr="00F26D9F">
        <w:rPr>
          <w:rFonts w:ascii="Times New Roman" w:hAnsi="Times New Roman"/>
          <w:szCs w:val="24"/>
        </w:rPr>
        <w:t>Name:  ___________________________________</w:t>
      </w:r>
      <w:r>
        <w:rPr>
          <w:rFonts w:ascii="Times New Roman" w:hAnsi="Times New Roman"/>
          <w:szCs w:val="24"/>
        </w:rPr>
        <w:softHyphen/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1C4401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8954B1" w:rsidRDefault="0050136C" w:rsidP="0050136C">
      <w:pPr>
        <w:jc w:val="center"/>
        <w:rPr>
          <w:b/>
          <w:i/>
          <w:color w:val="000000"/>
        </w:rPr>
      </w:pPr>
      <w:r w:rsidRPr="008954B1">
        <w:rPr>
          <w:b/>
          <w:i/>
          <w:color w:val="000000"/>
        </w:rPr>
        <w:t xml:space="preserve">END OF ATTACHMENT </w:t>
      </w: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E26BF1" w:rsidRDefault="00E26BF1"/>
    <w:sectPr w:rsidR="00E26BF1" w:rsidSect="0050136C">
      <w:headerReference w:type="default" r:id="rId7"/>
      <w:footerReference w:type="default" r:id="rId8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36C" w:rsidRDefault="0050136C" w:rsidP="0050136C">
      <w:r>
        <w:separator/>
      </w:r>
    </w:p>
  </w:endnote>
  <w:endnote w:type="continuationSeparator" w:id="0">
    <w:p w:rsidR="0050136C" w:rsidRDefault="0050136C" w:rsidP="0050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36C" w:rsidRPr="0050136C" w:rsidRDefault="0050136C" w:rsidP="0050136C">
    <w:pPr>
      <w:pStyle w:val="Footer"/>
      <w:jc w:val="right"/>
      <w:rPr>
        <w:rFonts w:ascii="Times New Roman" w:hAnsi="Times New Roman"/>
      </w:rPr>
    </w:pPr>
    <w:r w:rsidRPr="0050136C">
      <w:rPr>
        <w:rFonts w:ascii="Times New Roman" w:hAnsi="Times New Roman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36C" w:rsidRDefault="0050136C" w:rsidP="0050136C">
      <w:r>
        <w:separator/>
      </w:r>
    </w:p>
  </w:footnote>
  <w:footnote w:type="continuationSeparator" w:id="0">
    <w:p w:rsidR="0050136C" w:rsidRDefault="0050136C" w:rsidP="00501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DA1" w:rsidRPr="00FD4302" w:rsidRDefault="002076CD" w:rsidP="00840DA1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>
      <w:rPr>
        <w:sz w:val="24"/>
        <w:szCs w:val="24"/>
      </w:rPr>
      <w:t>RFP Title:</w:t>
    </w:r>
    <w:r>
      <w:rPr>
        <w:sz w:val="24"/>
        <w:szCs w:val="24"/>
      </w:rPr>
      <w:tab/>
    </w:r>
    <w:r w:rsidR="00840DA1" w:rsidRPr="00FD4302">
      <w:rPr>
        <w:sz w:val="24"/>
        <w:szCs w:val="24"/>
      </w:rPr>
      <w:t>S</w:t>
    </w:r>
    <w:r>
      <w:rPr>
        <w:sz w:val="24"/>
        <w:szCs w:val="24"/>
      </w:rPr>
      <w:t>onoma</w:t>
    </w:r>
    <w:r w:rsidR="00840DA1" w:rsidRPr="00FD4302">
      <w:rPr>
        <w:sz w:val="24"/>
        <w:szCs w:val="24"/>
      </w:rPr>
      <w:t xml:space="preserve"> County Dependency Representation</w:t>
    </w:r>
  </w:p>
  <w:p w:rsidR="00840DA1" w:rsidRPr="00FD4302" w:rsidRDefault="00840DA1" w:rsidP="00840DA1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FD4302">
      <w:rPr>
        <w:sz w:val="24"/>
        <w:szCs w:val="24"/>
      </w:rPr>
      <w:t>RFP No.:</w:t>
    </w:r>
    <w:r w:rsidR="002076CD"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 xml:space="preserve">CFCC </w:t>
    </w:r>
    <w:r w:rsidR="002076CD">
      <w:rPr>
        <w:color w:val="000000"/>
        <w:sz w:val="24"/>
        <w:szCs w:val="24"/>
      </w:rPr>
      <w:t>2012-02-RB</w:t>
    </w:r>
  </w:p>
  <w:p w:rsidR="00840DA1" w:rsidRDefault="00840DA1" w:rsidP="00840D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0136C"/>
    <w:rsid w:val="000D78FB"/>
    <w:rsid w:val="001030B8"/>
    <w:rsid w:val="0020077F"/>
    <w:rsid w:val="002076CD"/>
    <w:rsid w:val="0050136C"/>
    <w:rsid w:val="005023CB"/>
    <w:rsid w:val="006C1278"/>
    <w:rsid w:val="007504D9"/>
    <w:rsid w:val="007F40A0"/>
    <w:rsid w:val="00800CE9"/>
    <w:rsid w:val="008018C5"/>
    <w:rsid w:val="00840DA1"/>
    <w:rsid w:val="0086092E"/>
    <w:rsid w:val="00893DA4"/>
    <w:rsid w:val="009C61DB"/>
    <w:rsid w:val="00E26BF1"/>
    <w:rsid w:val="00E371BD"/>
    <w:rsid w:val="00E8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semiHidden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EB6B0-7C51-4815-8474-7E63CB4C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 Ron Bacurin</cp:lastModifiedBy>
  <cp:revision>7</cp:revision>
  <cp:lastPrinted>2012-07-19T16:55:00Z</cp:lastPrinted>
  <dcterms:created xsi:type="dcterms:W3CDTF">2011-12-05T18:13:00Z</dcterms:created>
  <dcterms:modified xsi:type="dcterms:W3CDTF">2012-07-23T22:31:00Z</dcterms:modified>
</cp:coreProperties>
</file>