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B6" w:rsidRDefault="004162B6" w:rsidP="008C4CDF">
      <w:pPr>
        <w:jc w:val="center"/>
        <w:rPr>
          <w:b/>
          <w:bCs/>
        </w:rPr>
      </w:pPr>
    </w:p>
    <w:p w:rsidR="004162B6" w:rsidRDefault="004162B6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jc w:val="center"/>
        <w:rPr>
          <w:b/>
          <w:bCs/>
        </w:rPr>
      </w:pPr>
      <w:r w:rsidRPr="00945DAA">
        <w:rPr>
          <w:b/>
          <w:bCs/>
        </w:rPr>
        <w:t>ATTACHMENT 3</w:t>
      </w:r>
    </w:p>
    <w:p w:rsidR="008C4CDF" w:rsidRPr="00945DAA" w:rsidRDefault="008C4CDF" w:rsidP="008C4CDF">
      <w:pPr>
        <w:jc w:val="center"/>
        <w:rPr>
          <w:b/>
          <w:bCs/>
          <w:caps/>
        </w:rPr>
      </w:pPr>
      <w:r w:rsidRPr="00945DAA">
        <w:rPr>
          <w:b/>
          <w:bCs/>
          <w:caps/>
        </w:rPr>
        <w:t xml:space="preserve">PROPOSER’S ACCEPTANCE OF Terms and Conditions </w:t>
      </w:r>
    </w:p>
    <w:p w:rsidR="008C4CDF" w:rsidRPr="00945DAA" w:rsidRDefault="008C4CDF" w:rsidP="008C4CDF">
      <w:pPr>
        <w:jc w:val="center"/>
        <w:rPr>
          <w:b/>
          <w:bCs/>
          <w:caps/>
        </w:rPr>
      </w:pPr>
    </w:p>
    <w:p w:rsidR="008C4CDF" w:rsidRPr="00945DAA" w:rsidRDefault="008C4CDF" w:rsidP="008C4CDF">
      <w:pPr>
        <w:jc w:val="center"/>
        <w:rPr>
          <w:b/>
          <w:bCs/>
        </w:rPr>
      </w:pPr>
    </w:p>
    <w:p w:rsidR="008C4CDF" w:rsidRPr="00945DAA" w:rsidRDefault="008C4CDF" w:rsidP="008C4CDF">
      <w:pPr>
        <w:autoSpaceDE w:val="0"/>
        <w:autoSpaceDN w:val="0"/>
        <w:rPr>
          <w:u w:val="single"/>
        </w:rPr>
      </w:pPr>
    </w:p>
    <w:p w:rsidR="008C4CDF" w:rsidRPr="00945DAA" w:rsidRDefault="008C4CDF" w:rsidP="008C4CDF">
      <w:pPr>
        <w:autoSpaceDE w:val="0"/>
        <w:autoSpaceDN w:val="0"/>
      </w:pPr>
      <w:r w:rsidRPr="00945DAA">
        <w:rPr>
          <w:b/>
        </w:rPr>
        <w:t xml:space="preserve">Instructions: </w:t>
      </w:r>
      <w:r w:rsidRPr="00945DAA">
        <w:t>Mark the appropriate choice below and sign this attachment.</w:t>
      </w:r>
    </w:p>
    <w:p w:rsidR="008C4CDF" w:rsidRPr="00945DAA" w:rsidRDefault="008C4CDF" w:rsidP="008C4CDF">
      <w:pPr>
        <w:autoSpaceDE w:val="0"/>
        <w:autoSpaceDN w:val="0"/>
        <w:rPr>
          <w:b/>
          <w:bCs/>
        </w:rPr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1.</w:t>
      </w:r>
      <w:r w:rsidRPr="00945DAA">
        <w:tab/>
        <w:t>Proposer accepts Attachment 2: AOC Standard Terms and Conditions (“Attachment 2”) without exception.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rPr>
          <w:b/>
          <w:i/>
        </w:rPr>
      </w:pPr>
      <w:r w:rsidRPr="00945DAA">
        <w:rPr>
          <w:b/>
          <w:i/>
        </w:rPr>
        <w:t>OR</w:t>
      </w:r>
    </w:p>
    <w:p w:rsidR="008C4CDF" w:rsidRPr="00945DAA" w:rsidRDefault="008C4CDF" w:rsidP="008C4CDF">
      <w:pPr>
        <w:autoSpaceDE w:val="0"/>
        <w:autoSpaceDN w:val="0"/>
      </w:pPr>
    </w:p>
    <w:p w:rsidR="008C4CDF" w:rsidRPr="00945DAA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945DAA">
        <w:sym w:font="Wingdings" w:char="F06F"/>
      </w:r>
      <w:r w:rsidRPr="00945DAA">
        <w:tab/>
        <w:t>2.</w:t>
      </w:r>
      <w:r w:rsidRPr="00945DAA">
        <w:tab/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16D4C" w:rsidRPr="00945DAA" w:rsidTr="004162B6">
        <w:trPr>
          <w:trHeight w:hRule="exact" w:val="784"/>
        </w:trPr>
        <w:tc>
          <w:tcPr>
            <w:tcW w:w="5880" w:type="dxa"/>
          </w:tcPr>
          <w:p w:rsidR="00816D4C" w:rsidRPr="00945DAA" w:rsidRDefault="00816D4C" w:rsidP="00726E51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 COMPANY NAME</w:t>
            </w:r>
          </w:p>
        </w:tc>
      </w:tr>
      <w:tr w:rsidR="008C4CDF" w:rsidRPr="00945DAA" w:rsidTr="004162B6">
        <w:trPr>
          <w:trHeight w:hRule="exact" w:val="784"/>
        </w:trPr>
        <w:tc>
          <w:tcPr>
            <w:tcW w:w="5880" w:type="dxa"/>
          </w:tcPr>
          <w:p w:rsidR="008C4CDF" w:rsidRPr="00945DAA" w:rsidRDefault="00816D4C" w:rsidP="00726E51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C4CDF" w:rsidRPr="00945DAA">
              <w:rPr>
                <w:sz w:val="14"/>
              </w:rPr>
              <w:t xml:space="preserve">BY </w:t>
            </w:r>
            <w:r w:rsidR="008C4CDF" w:rsidRPr="00945DAA">
              <w:rPr>
                <w:i/>
                <w:sz w:val="14"/>
              </w:rPr>
              <w:t>(Authorized Signature)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 w:rsidRPr="00945DAA">
              <w:rPr>
                <w:sz w:val="28"/>
              </w:rPr>
              <w:sym w:font="Wingdings" w:char="F03F"/>
            </w:r>
          </w:p>
        </w:tc>
      </w:tr>
      <w:tr w:rsidR="008C4CDF" w:rsidRPr="00945DAA" w:rsidTr="004162B6">
        <w:trPr>
          <w:trHeight w:hRule="exact" w:val="704"/>
        </w:trPr>
        <w:tc>
          <w:tcPr>
            <w:tcW w:w="5880" w:type="dxa"/>
          </w:tcPr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 w:rsidRPr="00945DAA">
              <w:rPr>
                <w:sz w:val="14"/>
              </w:rPr>
              <w:t xml:space="preserve"> PRINTED NAME OF PERSON SIGNING</w:t>
            </w:r>
            <w:r w:rsidRPr="00945DAA">
              <w:rPr>
                <w:sz w:val="16"/>
              </w:rPr>
              <w:t xml:space="preserve"> </w:t>
            </w: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Pr="00945DAA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bottom w:val="single" w:sz="8" w:space="0" w:color="000000" w:themeColor="text1"/>
            </w:tcBorders>
          </w:tcPr>
          <w:p w:rsidR="004162B6" w:rsidRPr="00945DAA" w:rsidRDefault="00816D4C" w:rsidP="00726E51">
            <w:pPr>
              <w:tabs>
                <w:tab w:val="left" w:pos="3600"/>
              </w:tabs>
              <w:rPr>
                <w:sz w:val="14"/>
              </w:rPr>
            </w:pPr>
            <w:r>
              <w:rPr>
                <w:caps/>
                <w:sz w:val="14"/>
              </w:rPr>
              <w:t xml:space="preserve"> </w:t>
            </w:r>
            <w:r w:rsidR="004162B6" w:rsidRPr="00945DAA">
              <w:rPr>
                <w:caps/>
                <w:sz w:val="14"/>
              </w:rPr>
              <w:t>TITLE of person signing</w:t>
            </w:r>
          </w:p>
        </w:tc>
      </w:tr>
      <w:tr w:rsidR="004162B6" w:rsidRPr="00945DAA" w:rsidTr="004162B6">
        <w:trPr>
          <w:trHeight w:hRule="exact" w:val="704"/>
        </w:trPr>
        <w:tc>
          <w:tcPr>
            <w:tcW w:w="58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4162B6" w:rsidRPr="00945DAA" w:rsidRDefault="004162B6" w:rsidP="00726E51">
            <w:pPr>
              <w:tabs>
                <w:tab w:val="left" w:pos="3600"/>
              </w:tabs>
              <w:rPr>
                <w:caps/>
                <w:sz w:val="14"/>
              </w:rPr>
            </w:pPr>
          </w:p>
        </w:tc>
      </w:tr>
    </w:tbl>
    <w:p w:rsidR="008C4CDF" w:rsidRPr="00945DAA" w:rsidRDefault="008C4CDF" w:rsidP="008C4CDF">
      <w:pPr>
        <w:autoSpaceDE w:val="0"/>
        <w:autoSpaceDN w:val="0"/>
        <w:ind w:left="720" w:hanging="720"/>
      </w:pPr>
    </w:p>
    <w:p w:rsidR="008C4CDF" w:rsidRPr="00945DAA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945DAA" w:rsidRDefault="00405C12" w:rsidP="008C4CDF"/>
    <w:sectPr w:rsidR="00405C12" w:rsidRPr="00945DAA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E2" w:rsidRDefault="00FD37E2" w:rsidP="00C37FF7">
      <w:r>
        <w:separator/>
      </w:r>
    </w:p>
  </w:endnote>
  <w:endnote w:type="continuationSeparator" w:id="0">
    <w:p w:rsidR="00FD37E2" w:rsidRDefault="00FD37E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Pr="00E93BF6" w:rsidRDefault="00726E51" w:rsidP="00E93BF6">
    <w:pPr>
      <w:pStyle w:val="Footer"/>
      <w:jc w:val="right"/>
    </w:pPr>
    <w:r w:rsidRPr="00E93BF6">
      <w:t xml:space="preserve">Page </w:t>
    </w:r>
    <w:r w:rsidR="00D22E15" w:rsidRPr="00E93BF6">
      <w:fldChar w:fldCharType="begin"/>
    </w:r>
    <w:r w:rsidRPr="00E93BF6">
      <w:instrText xml:space="preserve"> PAGE </w:instrText>
    </w:r>
    <w:r w:rsidR="00D22E15" w:rsidRPr="00E93BF6">
      <w:fldChar w:fldCharType="separate"/>
    </w:r>
    <w:r w:rsidR="00816D4C">
      <w:rPr>
        <w:noProof/>
      </w:rPr>
      <w:t>1</w:t>
    </w:r>
    <w:r w:rsidR="00D22E15" w:rsidRPr="00E93BF6">
      <w:fldChar w:fldCharType="end"/>
    </w:r>
    <w:r w:rsidRPr="00E93BF6">
      <w:t xml:space="preserve"> of </w:t>
    </w:r>
    <w:r w:rsidR="00D22E15" w:rsidRPr="00E93BF6">
      <w:fldChar w:fldCharType="begin"/>
    </w:r>
    <w:r w:rsidRPr="00E93BF6">
      <w:instrText xml:space="preserve"> NUMPAGES  </w:instrText>
    </w:r>
    <w:r w:rsidR="00D22E15" w:rsidRPr="00E93BF6">
      <w:fldChar w:fldCharType="separate"/>
    </w:r>
    <w:r w:rsidR="00816D4C">
      <w:rPr>
        <w:noProof/>
      </w:rPr>
      <w:t>1</w:t>
    </w:r>
    <w:r w:rsidR="00D22E15" w:rsidRPr="00E93BF6"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E2" w:rsidRDefault="00FD37E2" w:rsidP="00C37FF7">
      <w:r>
        <w:separator/>
      </w:r>
    </w:p>
  </w:footnote>
  <w:footnote w:type="continuationSeparator" w:id="0">
    <w:p w:rsidR="00FD37E2" w:rsidRDefault="00FD37E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C2" w:rsidRDefault="00DE2DC2" w:rsidP="00DE2DC2">
    <w:pPr>
      <w:pStyle w:val="Header"/>
      <w:tabs>
        <w:tab w:val="clear" w:pos="4320"/>
        <w:tab w:val="clear" w:pos="8640"/>
      </w:tabs>
    </w:pPr>
    <w:r>
      <w:t>RFP Title:</w:t>
    </w:r>
    <w:r>
      <w:tab/>
    </w:r>
    <w:r w:rsidR="00976EB7">
      <w:rPr>
        <w:b/>
      </w:rPr>
      <w:t>Del Norte</w:t>
    </w:r>
    <w:r w:rsidR="00774AF2" w:rsidRPr="00B57C22">
      <w:rPr>
        <w:b/>
      </w:rPr>
      <w:t xml:space="preserve"> </w:t>
    </w:r>
    <w:r w:rsidRPr="00B57C22">
      <w:rPr>
        <w:b/>
      </w:rPr>
      <w:t>Dependency Representation</w:t>
    </w:r>
  </w:p>
  <w:p w:rsidR="00DE2DC2" w:rsidRDefault="00991BA0" w:rsidP="00DE2DC2">
    <w:pPr>
      <w:pStyle w:val="Header"/>
      <w:tabs>
        <w:tab w:val="clear" w:pos="4320"/>
        <w:tab w:val="clear" w:pos="8640"/>
      </w:tabs>
    </w:pPr>
    <w:r>
      <w:t>RFP No.:</w:t>
    </w:r>
    <w:r>
      <w:tab/>
    </w:r>
    <w:r w:rsidRPr="00B57C22">
      <w:rPr>
        <w:b/>
      </w:rPr>
      <w:t>CFCC-</w:t>
    </w:r>
    <w:r w:rsidR="00976EB7">
      <w:rPr>
        <w:b/>
      </w:rPr>
      <w:t>1403-RB</w:t>
    </w:r>
  </w:p>
  <w:p w:rsidR="00726E51" w:rsidRPr="00957A66" w:rsidRDefault="00726E51" w:rsidP="00957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3312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1F81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C7BAC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493F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162B6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1F92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06F31"/>
    <w:rsid w:val="00507184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297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C3619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660C2"/>
    <w:rsid w:val="007712BC"/>
    <w:rsid w:val="00772663"/>
    <w:rsid w:val="00774AF2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16D4C"/>
    <w:rsid w:val="0082023C"/>
    <w:rsid w:val="008250D2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E7B7C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45DAA"/>
    <w:rsid w:val="00953A7F"/>
    <w:rsid w:val="00957A66"/>
    <w:rsid w:val="00961D65"/>
    <w:rsid w:val="00967812"/>
    <w:rsid w:val="00967E54"/>
    <w:rsid w:val="0097286C"/>
    <w:rsid w:val="009732A4"/>
    <w:rsid w:val="00976EB7"/>
    <w:rsid w:val="00981A5E"/>
    <w:rsid w:val="00991BA0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4D96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1CAA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57C22"/>
    <w:rsid w:val="00B60F34"/>
    <w:rsid w:val="00B66A8D"/>
    <w:rsid w:val="00B66F7D"/>
    <w:rsid w:val="00B71D68"/>
    <w:rsid w:val="00B7421B"/>
    <w:rsid w:val="00B765B0"/>
    <w:rsid w:val="00B80649"/>
    <w:rsid w:val="00B80D39"/>
    <w:rsid w:val="00B812A9"/>
    <w:rsid w:val="00B8213C"/>
    <w:rsid w:val="00B84D75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002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3FF6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2E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93BF6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7E2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4</cp:revision>
  <cp:lastPrinted>2014-02-05T21:06:00Z</cp:lastPrinted>
  <dcterms:created xsi:type="dcterms:W3CDTF">2014-02-26T00:15:00Z</dcterms:created>
  <dcterms:modified xsi:type="dcterms:W3CDTF">2014-02-26T00:22:00Z</dcterms:modified>
</cp:coreProperties>
</file>