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28C" w:rsidRPr="00A47D18" w:rsidRDefault="006C228C" w:rsidP="006C228C">
      <w:pPr>
        <w:pStyle w:val="CommentText"/>
        <w:tabs>
          <w:tab w:val="left" w:pos="1242"/>
        </w:tabs>
        <w:ind w:right="252"/>
        <w:jc w:val="both"/>
        <w:rPr>
          <w:sz w:val="24"/>
          <w:szCs w:val="24"/>
        </w:rPr>
      </w:pPr>
      <w:r w:rsidRPr="00A47D18">
        <w:rPr>
          <w:sz w:val="24"/>
          <w:szCs w:val="24"/>
        </w:rPr>
        <w:t>RFP Title:  Legal Services Providers</w:t>
      </w:r>
    </w:p>
    <w:p w:rsidR="006C228C" w:rsidRPr="00A47D18" w:rsidRDefault="006C228C" w:rsidP="006C228C">
      <w:pPr>
        <w:pStyle w:val="CommentText"/>
        <w:tabs>
          <w:tab w:val="left" w:pos="1242"/>
        </w:tabs>
        <w:ind w:right="252"/>
        <w:jc w:val="both"/>
        <w:rPr>
          <w:sz w:val="24"/>
          <w:szCs w:val="24"/>
        </w:rPr>
      </w:pPr>
      <w:r w:rsidRPr="00A47D18">
        <w:rPr>
          <w:sz w:val="24"/>
          <w:szCs w:val="24"/>
        </w:rPr>
        <w:t>RFP No:    CFCC 13-13-LM</w:t>
      </w:r>
    </w:p>
    <w:p w:rsidR="004A6F02" w:rsidRPr="00A47D18" w:rsidRDefault="004A6F02" w:rsidP="006C228C">
      <w:pPr>
        <w:pStyle w:val="CommentText"/>
        <w:ind w:right="252"/>
        <w:jc w:val="both"/>
        <w:rPr>
          <w:sz w:val="28"/>
          <w:szCs w:val="28"/>
        </w:rPr>
      </w:pPr>
      <w:r w:rsidRPr="00A47D18">
        <w:rPr>
          <w:sz w:val="28"/>
          <w:szCs w:val="28"/>
        </w:rPr>
        <w:t>ATTACHMENT 2 – CONTRACT TERMS AND CONDITIONS</w:t>
      </w:r>
    </w:p>
    <w:p w:rsidR="004A6F02" w:rsidRPr="00A47D18" w:rsidRDefault="004A6F02" w:rsidP="004A6F02">
      <w:pPr>
        <w:widowControl w:val="0"/>
        <w:ind w:firstLine="86"/>
        <w:rPr>
          <w:sz w:val="16"/>
        </w:rPr>
      </w:pPr>
      <w:r w:rsidRPr="00A47D18">
        <w:rPr>
          <w:sz w:val="16"/>
        </w:rPr>
        <w:t>JUDICIAL COUNCIL OF CALIFORNIA, ADMINISTRATIVE OFFICE OF THE COURTS</w:t>
      </w:r>
    </w:p>
    <w:tbl>
      <w:tblPr>
        <w:tblW w:w="10800" w:type="dxa"/>
        <w:tblInd w:w="198" w:type="dxa"/>
        <w:tblLayout w:type="fixed"/>
        <w:tblLook w:val="0000"/>
      </w:tblPr>
      <w:tblGrid>
        <w:gridCol w:w="540"/>
        <w:gridCol w:w="3510"/>
        <w:gridCol w:w="990"/>
        <w:gridCol w:w="180"/>
        <w:gridCol w:w="2445"/>
        <w:gridCol w:w="705"/>
        <w:gridCol w:w="2430"/>
      </w:tblGrid>
      <w:tr w:rsidR="004A6F02" w:rsidRPr="00A47D18" w:rsidTr="004A6F02">
        <w:trPr>
          <w:cantSplit/>
          <w:trHeight w:hRule="exact" w:val="260"/>
        </w:trPr>
        <w:tc>
          <w:tcPr>
            <w:tcW w:w="10800" w:type="dxa"/>
            <w:gridSpan w:val="7"/>
          </w:tcPr>
          <w:p w:rsidR="004A6F02" w:rsidRPr="00A47D18" w:rsidRDefault="004A6F02" w:rsidP="004A6F02">
            <w:pPr>
              <w:ind w:left="-86"/>
              <w:rPr>
                <w:sz w:val="12"/>
              </w:rPr>
            </w:pPr>
            <w:r w:rsidRPr="00A47D18">
              <w:rPr>
                <w:b/>
                <w:sz w:val="22"/>
              </w:rPr>
              <w:t>STANDARD AGREEMENT COVERSHEET</w:t>
            </w:r>
            <w:r w:rsidRPr="00A47D18">
              <w:rPr>
                <w:sz w:val="22"/>
              </w:rPr>
              <w:t xml:space="preserve"> (</w:t>
            </w:r>
            <w:r w:rsidRPr="00A47D18">
              <w:rPr>
                <w:sz w:val="16"/>
                <w:szCs w:val="16"/>
              </w:rPr>
              <w:t>rev 12-08)</w:t>
            </w:r>
            <w:r w:rsidRPr="00A47D18">
              <w:rPr>
                <w:sz w:val="22"/>
              </w:rPr>
              <w:t xml:space="preserve">                                         </w:t>
            </w:r>
            <w:r w:rsidRPr="00A47D18">
              <w:rPr>
                <w:b/>
                <w:sz w:val="22"/>
              </w:rPr>
              <w:t xml:space="preserve">               </w:t>
            </w:r>
            <w:r w:rsidRPr="00A47D18">
              <w:rPr>
                <w:b/>
                <w:sz w:val="16"/>
                <w:szCs w:val="16"/>
              </w:rPr>
              <w:t xml:space="preserve"> </w:t>
            </w:r>
          </w:p>
        </w:tc>
      </w:tr>
      <w:tr w:rsidR="004A6F02" w:rsidRPr="00A47D18" w:rsidTr="004A6F02">
        <w:trPr>
          <w:cantSplit/>
          <w:trHeight w:hRule="exact" w:val="202"/>
        </w:trPr>
        <w:tc>
          <w:tcPr>
            <w:tcW w:w="5040" w:type="dxa"/>
            <w:gridSpan w:val="3"/>
          </w:tcPr>
          <w:p w:rsidR="004A6F02" w:rsidRPr="00A47D18" w:rsidRDefault="004A6F02" w:rsidP="004A6F02">
            <w:pPr>
              <w:widowControl w:val="0"/>
              <w:ind w:left="-86"/>
              <w:rPr>
                <w:sz w:val="14"/>
              </w:rPr>
            </w:pPr>
          </w:p>
        </w:tc>
        <w:tc>
          <w:tcPr>
            <w:tcW w:w="2625" w:type="dxa"/>
            <w:gridSpan w:val="2"/>
            <w:tcBorders>
              <w:right w:val="single" w:sz="4" w:space="0" w:color="auto"/>
            </w:tcBorders>
          </w:tcPr>
          <w:p w:rsidR="004A6F02" w:rsidRPr="00A47D18" w:rsidRDefault="004A6F02" w:rsidP="004A6F02">
            <w:pPr>
              <w:spacing w:before="40"/>
              <w:rPr>
                <w:sz w:val="14"/>
              </w:rPr>
            </w:pPr>
          </w:p>
        </w:tc>
        <w:tc>
          <w:tcPr>
            <w:tcW w:w="3135" w:type="dxa"/>
            <w:gridSpan w:val="2"/>
            <w:tcBorders>
              <w:top w:val="single" w:sz="6" w:space="0" w:color="auto"/>
              <w:left w:val="single" w:sz="4" w:space="0" w:color="auto"/>
              <w:right w:val="single" w:sz="4" w:space="0" w:color="auto"/>
            </w:tcBorders>
          </w:tcPr>
          <w:p w:rsidR="004A6F02" w:rsidRPr="00A47D18" w:rsidRDefault="004A6F02" w:rsidP="004A6F02">
            <w:pPr>
              <w:spacing w:before="40"/>
              <w:rPr>
                <w:sz w:val="14"/>
              </w:rPr>
            </w:pPr>
            <w:r w:rsidRPr="00A47D18">
              <w:rPr>
                <w:sz w:val="14"/>
              </w:rPr>
              <w:t>AGREEMENT NUMBER</w:t>
            </w:r>
          </w:p>
        </w:tc>
      </w:tr>
      <w:tr w:rsidR="004A6F02" w:rsidRPr="00A47D18" w:rsidTr="004A6F02">
        <w:trPr>
          <w:cantSplit/>
          <w:trHeight w:hRule="exact" w:val="346"/>
        </w:trPr>
        <w:tc>
          <w:tcPr>
            <w:tcW w:w="5040" w:type="dxa"/>
            <w:gridSpan w:val="3"/>
            <w:tcBorders>
              <w:bottom w:val="single" w:sz="4" w:space="0" w:color="auto"/>
            </w:tcBorders>
          </w:tcPr>
          <w:p w:rsidR="004A6F02" w:rsidRPr="00A47D18" w:rsidRDefault="004A6F02" w:rsidP="004A6F02">
            <w:pPr>
              <w:spacing w:before="40"/>
              <w:ind w:left="-86"/>
              <w:rPr>
                <w:sz w:val="16"/>
              </w:rPr>
            </w:pPr>
          </w:p>
        </w:tc>
        <w:tc>
          <w:tcPr>
            <w:tcW w:w="2625" w:type="dxa"/>
            <w:gridSpan w:val="2"/>
            <w:tcBorders>
              <w:bottom w:val="single" w:sz="4" w:space="0" w:color="auto"/>
              <w:right w:val="single" w:sz="4" w:space="0" w:color="auto"/>
            </w:tcBorders>
          </w:tcPr>
          <w:p w:rsidR="004A6F02" w:rsidRPr="00A47D18" w:rsidRDefault="004A6F02" w:rsidP="004A6F02">
            <w:pPr>
              <w:spacing w:before="60"/>
            </w:pPr>
          </w:p>
        </w:tc>
        <w:tc>
          <w:tcPr>
            <w:tcW w:w="3135" w:type="dxa"/>
            <w:gridSpan w:val="2"/>
            <w:tcBorders>
              <w:left w:val="single" w:sz="4" w:space="0" w:color="auto"/>
              <w:bottom w:val="single" w:sz="4" w:space="0" w:color="auto"/>
              <w:right w:val="single" w:sz="4" w:space="0" w:color="auto"/>
            </w:tcBorders>
          </w:tcPr>
          <w:p w:rsidR="004A6F02" w:rsidRPr="00A47D18" w:rsidRDefault="004A6F02" w:rsidP="004A6F02">
            <w:pPr>
              <w:spacing w:before="60"/>
              <w:rPr>
                <w:b/>
              </w:rPr>
            </w:pPr>
          </w:p>
        </w:tc>
      </w:tr>
      <w:tr w:rsidR="004A6F02" w:rsidRPr="00A47D18" w:rsidTr="004A6F02">
        <w:trPr>
          <w:gridBefore w:val="5"/>
          <w:wBefore w:w="7665" w:type="dxa"/>
          <w:cantSplit/>
          <w:trHeight w:hRule="exact" w:val="202"/>
        </w:trPr>
        <w:tc>
          <w:tcPr>
            <w:tcW w:w="3135" w:type="dxa"/>
            <w:gridSpan w:val="2"/>
            <w:tcBorders>
              <w:top w:val="single" w:sz="6" w:space="0" w:color="auto"/>
              <w:left w:val="single" w:sz="4" w:space="0" w:color="auto"/>
              <w:right w:val="single" w:sz="4" w:space="0" w:color="auto"/>
            </w:tcBorders>
          </w:tcPr>
          <w:p w:rsidR="004A6F02" w:rsidRPr="00A47D18" w:rsidRDefault="004A6F02" w:rsidP="004A6F02">
            <w:pPr>
              <w:rPr>
                <w:sz w:val="14"/>
                <w:szCs w:val="14"/>
              </w:rPr>
            </w:pPr>
            <w:r w:rsidRPr="00A47D18">
              <w:rPr>
                <w:sz w:val="14"/>
                <w:szCs w:val="14"/>
              </w:rPr>
              <w:t>FEDERAL EMPLOYER ID NUMBER</w:t>
            </w:r>
          </w:p>
          <w:p w:rsidR="004A6F02" w:rsidRPr="00A47D18" w:rsidRDefault="004A6F02" w:rsidP="004A6F02">
            <w:pPr>
              <w:spacing w:before="40"/>
              <w:rPr>
                <w:sz w:val="14"/>
              </w:rPr>
            </w:pPr>
          </w:p>
        </w:tc>
      </w:tr>
      <w:tr w:rsidR="004A6F02" w:rsidRPr="00A47D18" w:rsidTr="004A6F02">
        <w:trPr>
          <w:cantSplit/>
          <w:trHeight w:hRule="exact" w:val="346"/>
        </w:trPr>
        <w:tc>
          <w:tcPr>
            <w:tcW w:w="7665" w:type="dxa"/>
            <w:gridSpan w:val="5"/>
            <w:tcBorders>
              <w:bottom w:val="single" w:sz="6" w:space="0" w:color="auto"/>
              <w:right w:val="single" w:sz="4" w:space="0" w:color="auto"/>
            </w:tcBorders>
          </w:tcPr>
          <w:p w:rsidR="004A6F02" w:rsidRPr="00A47D18" w:rsidRDefault="004A6F02" w:rsidP="004A6F02">
            <w:pPr>
              <w:spacing w:before="60"/>
              <w:rPr>
                <w:b/>
                <w:sz w:val="22"/>
              </w:rPr>
            </w:pPr>
          </w:p>
        </w:tc>
        <w:tc>
          <w:tcPr>
            <w:tcW w:w="3135" w:type="dxa"/>
            <w:gridSpan w:val="2"/>
            <w:tcBorders>
              <w:left w:val="single" w:sz="4" w:space="0" w:color="auto"/>
              <w:bottom w:val="single" w:sz="6" w:space="0" w:color="auto"/>
              <w:right w:val="single" w:sz="4" w:space="0" w:color="auto"/>
            </w:tcBorders>
          </w:tcPr>
          <w:p w:rsidR="004A6F02" w:rsidRPr="00A47D18" w:rsidRDefault="004A6F02" w:rsidP="004A6F02">
            <w:pPr>
              <w:spacing w:before="60"/>
              <w:rPr>
                <w:b/>
              </w:rPr>
            </w:pPr>
          </w:p>
        </w:tc>
      </w:tr>
      <w:tr w:rsidR="004A6F02" w:rsidRPr="00A47D18" w:rsidTr="004A6F02">
        <w:trPr>
          <w:cantSplit/>
          <w:trHeight w:hRule="exact" w:val="666"/>
        </w:trPr>
        <w:tc>
          <w:tcPr>
            <w:tcW w:w="540" w:type="dxa"/>
            <w:tcBorders>
              <w:top w:val="double" w:sz="6" w:space="0" w:color="auto"/>
              <w:bottom w:val="single" w:sz="4" w:space="0" w:color="auto"/>
            </w:tcBorders>
          </w:tcPr>
          <w:p w:rsidR="004A6F02" w:rsidRPr="00A47D18" w:rsidRDefault="004A6F02" w:rsidP="004A6F02">
            <w:pPr>
              <w:tabs>
                <w:tab w:val="left" w:pos="338"/>
                <w:tab w:val="left" w:pos="9968"/>
              </w:tabs>
              <w:spacing w:before="60"/>
              <w:ind w:left="338" w:hanging="338"/>
            </w:pPr>
            <w:r w:rsidRPr="00A47D18">
              <w:t>1.</w:t>
            </w:r>
            <w:r w:rsidRPr="00A47D18">
              <w:tab/>
            </w:r>
          </w:p>
        </w:tc>
        <w:tc>
          <w:tcPr>
            <w:tcW w:w="10260" w:type="dxa"/>
            <w:gridSpan w:val="6"/>
            <w:tcBorders>
              <w:top w:val="double" w:sz="6" w:space="0" w:color="auto"/>
              <w:bottom w:val="single" w:sz="4" w:space="0" w:color="auto"/>
            </w:tcBorders>
          </w:tcPr>
          <w:p w:rsidR="004A6F02" w:rsidRPr="00A47D18" w:rsidRDefault="004A6F02" w:rsidP="004A6F02">
            <w:pPr>
              <w:tabs>
                <w:tab w:val="left" w:pos="-18"/>
                <w:tab w:val="left" w:pos="9968"/>
              </w:tabs>
              <w:spacing w:before="60"/>
              <w:ind w:left="-14" w:firstLine="14"/>
              <w:jc w:val="both"/>
              <w:rPr>
                <w:sz w:val="22"/>
                <w:szCs w:val="22"/>
              </w:rPr>
            </w:pPr>
            <w:r w:rsidRPr="00A47D18">
              <w:rPr>
                <w:sz w:val="22"/>
                <w:szCs w:val="22"/>
              </w:rPr>
              <w:t xml:space="preserve">In this agreement (“Agreement”), the term “Contractor” refers to </w:t>
            </w:r>
            <w:r w:rsidRPr="00A47D18">
              <w:rPr>
                <w:b/>
                <w:sz w:val="22"/>
                <w:szCs w:val="22"/>
              </w:rPr>
              <w:t>[CONTRACTOR],</w:t>
            </w:r>
            <w:r w:rsidRPr="00A47D18">
              <w:rPr>
                <w:sz w:val="22"/>
                <w:szCs w:val="22"/>
              </w:rPr>
              <w:t xml:space="preserve"> and the term “AOC” refers to the </w:t>
            </w:r>
            <w:r w:rsidRPr="00A47D18">
              <w:rPr>
                <w:b/>
                <w:sz w:val="22"/>
                <w:szCs w:val="22"/>
              </w:rPr>
              <w:t>JUDICIAL COUNCIL OF CALIFORNIA, ADMINISTRATIVE OFFICE OF THE COURTS</w:t>
            </w:r>
            <w:r w:rsidRPr="00A47D18">
              <w:rPr>
                <w:sz w:val="22"/>
                <w:szCs w:val="22"/>
              </w:rPr>
              <w:t>.</w:t>
            </w:r>
          </w:p>
          <w:p w:rsidR="004A6F02" w:rsidRPr="00A47D18" w:rsidRDefault="004A6F02" w:rsidP="004A6F02">
            <w:pPr>
              <w:tabs>
                <w:tab w:val="left" w:pos="-18"/>
                <w:tab w:val="left" w:pos="9968"/>
              </w:tabs>
              <w:spacing w:before="60"/>
              <w:ind w:left="-18" w:firstLine="18"/>
              <w:jc w:val="both"/>
              <w:rPr>
                <w:sz w:val="22"/>
                <w:szCs w:val="22"/>
              </w:rPr>
            </w:pPr>
          </w:p>
        </w:tc>
      </w:tr>
      <w:tr w:rsidR="004A6F02" w:rsidRPr="00A47D18" w:rsidTr="004A6F02">
        <w:trPr>
          <w:cantSplit/>
          <w:trHeight w:hRule="exact" w:val="370"/>
        </w:trPr>
        <w:tc>
          <w:tcPr>
            <w:tcW w:w="540" w:type="dxa"/>
            <w:tcBorders>
              <w:top w:val="single" w:sz="4" w:space="0" w:color="auto"/>
            </w:tcBorders>
          </w:tcPr>
          <w:p w:rsidR="004A6F02" w:rsidRPr="00A47D18" w:rsidRDefault="004A6F02" w:rsidP="004A6F02">
            <w:pPr>
              <w:spacing w:before="60"/>
              <w:rPr>
                <w:sz w:val="22"/>
              </w:rPr>
            </w:pPr>
            <w:r w:rsidRPr="00A47D18">
              <w:t>2.</w:t>
            </w:r>
          </w:p>
        </w:tc>
        <w:tc>
          <w:tcPr>
            <w:tcW w:w="3510" w:type="dxa"/>
            <w:tcBorders>
              <w:top w:val="single" w:sz="4" w:space="0" w:color="auto"/>
              <w:left w:val="nil"/>
            </w:tcBorders>
          </w:tcPr>
          <w:p w:rsidR="004A6F02" w:rsidRPr="00A47D18" w:rsidRDefault="004A6F02" w:rsidP="004A6F02">
            <w:pPr>
              <w:spacing w:before="60"/>
              <w:ind w:right="-198"/>
              <w:rPr>
                <w:sz w:val="22"/>
                <w:szCs w:val="22"/>
              </w:rPr>
            </w:pPr>
            <w:r w:rsidRPr="00A47D18">
              <w:rPr>
                <w:sz w:val="22"/>
                <w:szCs w:val="22"/>
              </w:rPr>
              <w:t>This Agreement becomes effective as of</w:t>
            </w:r>
          </w:p>
        </w:tc>
        <w:tc>
          <w:tcPr>
            <w:tcW w:w="1170" w:type="dxa"/>
            <w:gridSpan w:val="2"/>
            <w:tcBorders>
              <w:top w:val="single" w:sz="4" w:space="0" w:color="auto"/>
              <w:left w:val="nil"/>
            </w:tcBorders>
          </w:tcPr>
          <w:p w:rsidR="004A6F02" w:rsidRPr="00A47D18" w:rsidRDefault="004A6F02" w:rsidP="004A6F02">
            <w:pPr>
              <w:spacing w:before="60"/>
              <w:ind w:right="-108" w:hanging="108"/>
              <w:jc w:val="both"/>
              <w:rPr>
                <w:sz w:val="22"/>
                <w:szCs w:val="22"/>
              </w:rPr>
            </w:pPr>
            <w:r w:rsidRPr="00A47D18">
              <w:rPr>
                <w:b/>
                <w:sz w:val="22"/>
                <w:szCs w:val="22"/>
              </w:rPr>
              <w:t xml:space="preserve"> [TBD]</w:t>
            </w:r>
          </w:p>
        </w:tc>
        <w:tc>
          <w:tcPr>
            <w:tcW w:w="3150" w:type="dxa"/>
            <w:gridSpan w:val="2"/>
            <w:tcBorders>
              <w:top w:val="single" w:sz="4" w:space="0" w:color="auto"/>
              <w:left w:val="nil"/>
            </w:tcBorders>
          </w:tcPr>
          <w:p w:rsidR="004A6F02" w:rsidRPr="00A47D18" w:rsidRDefault="004A6F02" w:rsidP="00CD637F">
            <w:pPr>
              <w:spacing w:before="60"/>
              <w:ind w:right="-108" w:hanging="108"/>
              <w:jc w:val="both"/>
              <w:rPr>
                <w:sz w:val="22"/>
                <w:szCs w:val="22"/>
              </w:rPr>
            </w:pPr>
            <w:r w:rsidRPr="00A47D18">
              <w:rPr>
                <w:sz w:val="22"/>
                <w:szCs w:val="22"/>
              </w:rPr>
              <w:t xml:space="preserve">(“Effective Date”) and expires on </w:t>
            </w:r>
          </w:p>
        </w:tc>
        <w:tc>
          <w:tcPr>
            <w:tcW w:w="2430" w:type="dxa"/>
            <w:tcBorders>
              <w:top w:val="single" w:sz="4" w:space="0" w:color="auto"/>
              <w:left w:val="nil"/>
            </w:tcBorders>
          </w:tcPr>
          <w:p w:rsidR="004A6F02" w:rsidRPr="00A47D18" w:rsidRDefault="00E1652B" w:rsidP="004A6F02">
            <w:pPr>
              <w:spacing w:before="60"/>
              <w:ind w:hanging="108"/>
              <w:rPr>
                <w:sz w:val="22"/>
                <w:szCs w:val="22"/>
              </w:rPr>
            </w:pPr>
            <w:r w:rsidRPr="00A47D18">
              <w:rPr>
                <w:b/>
                <w:sz w:val="22"/>
                <w:szCs w:val="22"/>
              </w:rPr>
              <w:t xml:space="preserve"> </w:t>
            </w:r>
            <w:r w:rsidR="004A6F02" w:rsidRPr="00A47D18">
              <w:rPr>
                <w:b/>
                <w:sz w:val="22"/>
                <w:szCs w:val="22"/>
              </w:rPr>
              <w:t>[TBD]</w:t>
            </w:r>
            <w:r w:rsidR="004A6F02" w:rsidRPr="00A47D18">
              <w:rPr>
                <w:sz w:val="22"/>
                <w:szCs w:val="22"/>
              </w:rPr>
              <w:t>.</w:t>
            </w:r>
          </w:p>
        </w:tc>
      </w:tr>
      <w:tr w:rsidR="004A6F02" w:rsidRPr="00A47D18" w:rsidTr="004A6F02">
        <w:trPr>
          <w:cantSplit/>
          <w:trHeight w:hRule="exact" w:val="77"/>
        </w:trPr>
        <w:tc>
          <w:tcPr>
            <w:tcW w:w="10800" w:type="dxa"/>
            <w:gridSpan w:val="7"/>
            <w:tcBorders>
              <w:bottom w:val="single" w:sz="4" w:space="0" w:color="auto"/>
            </w:tcBorders>
          </w:tcPr>
          <w:p w:rsidR="004A6F02" w:rsidRPr="00A47D18" w:rsidRDefault="004A6F02" w:rsidP="004A6F02">
            <w:pPr>
              <w:spacing w:before="60"/>
              <w:jc w:val="both"/>
              <w:rPr>
                <w:sz w:val="12"/>
                <w:szCs w:val="12"/>
              </w:rPr>
            </w:pPr>
          </w:p>
        </w:tc>
      </w:tr>
      <w:tr w:rsidR="004A6F02" w:rsidRPr="00A47D18" w:rsidTr="004A6F02">
        <w:trPr>
          <w:cantSplit/>
          <w:trHeight w:hRule="exact" w:val="802"/>
        </w:trPr>
        <w:tc>
          <w:tcPr>
            <w:tcW w:w="540" w:type="dxa"/>
            <w:tcBorders>
              <w:bottom w:val="single" w:sz="4" w:space="0" w:color="auto"/>
            </w:tcBorders>
            <w:shd w:val="clear" w:color="auto" w:fill="auto"/>
          </w:tcPr>
          <w:p w:rsidR="004A6F02" w:rsidRPr="00A47D18" w:rsidRDefault="004A6F02" w:rsidP="004A6F02">
            <w:pPr>
              <w:tabs>
                <w:tab w:val="left" w:pos="338"/>
              </w:tabs>
              <w:spacing w:before="60"/>
            </w:pPr>
            <w:r w:rsidRPr="00A47D18">
              <w:t>3.</w:t>
            </w:r>
            <w:r w:rsidRPr="00A47D18">
              <w:tab/>
            </w:r>
          </w:p>
        </w:tc>
        <w:tc>
          <w:tcPr>
            <w:tcW w:w="10260" w:type="dxa"/>
            <w:gridSpan w:val="6"/>
            <w:tcBorders>
              <w:bottom w:val="single" w:sz="4" w:space="0" w:color="auto"/>
            </w:tcBorders>
            <w:shd w:val="clear" w:color="auto" w:fill="auto"/>
          </w:tcPr>
          <w:p w:rsidR="004A6F02" w:rsidRPr="00A47D18" w:rsidRDefault="004A6F02" w:rsidP="004A6F02">
            <w:pPr>
              <w:tabs>
                <w:tab w:val="left" w:pos="338"/>
              </w:tabs>
              <w:spacing w:before="60"/>
              <w:jc w:val="both"/>
              <w:rPr>
                <w:sz w:val="22"/>
                <w:szCs w:val="22"/>
              </w:rPr>
            </w:pPr>
            <w:r w:rsidRPr="00A47D18">
              <w:rPr>
                <w:sz w:val="22"/>
                <w:szCs w:val="22"/>
              </w:rPr>
              <w:t xml:space="preserve">The title of this Agreement is:  </w:t>
            </w:r>
            <w:r w:rsidRPr="00A47D18">
              <w:rPr>
                <w:b/>
                <w:sz w:val="22"/>
                <w:szCs w:val="22"/>
              </w:rPr>
              <w:t>[TBD]</w:t>
            </w:r>
          </w:p>
          <w:p w:rsidR="004A6F02" w:rsidRPr="00A47D18" w:rsidRDefault="004A6F02" w:rsidP="004A6F02">
            <w:pPr>
              <w:tabs>
                <w:tab w:val="left" w:pos="338"/>
              </w:tabs>
              <w:spacing w:before="60"/>
              <w:jc w:val="both"/>
              <w:rPr>
                <w:sz w:val="4"/>
                <w:szCs w:val="4"/>
              </w:rPr>
            </w:pPr>
          </w:p>
          <w:p w:rsidR="004A6F02" w:rsidRPr="00A47D18" w:rsidRDefault="004A6F02" w:rsidP="004A6F02">
            <w:pPr>
              <w:tabs>
                <w:tab w:val="left" w:pos="338"/>
              </w:tabs>
              <w:spacing w:before="60"/>
              <w:jc w:val="both"/>
            </w:pPr>
            <w:r w:rsidRPr="00A47D18">
              <w:rPr>
                <w:sz w:val="16"/>
                <w:szCs w:val="16"/>
              </w:rPr>
              <w:t xml:space="preserve">The title listed above is for administrative reference only and does not define, </w:t>
            </w:r>
            <w:r w:rsidRPr="00A47D18">
              <w:rPr>
                <w:bCs/>
                <w:sz w:val="16"/>
                <w:szCs w:val="16"/>
              </w:rPr>
              <w:t>limit</w:t>
            </w:r>
            <w:r w:rsidRPr="00A47D18">
              <w:rPr>
                <w:sz w:val="16"/>
                <w:szCs w:val="16"/>
              </w:rPr>
              <w:t xml:space="preserve">, or </w:t>
            </w:r>
            <w:r w:rsidRPr="00A47D18">
              <w:rPr>
                <w:bCs/>
                <w:sz w:val="16"/>
                <w:szCs w:val="16"/>
              </w:rPr>
              <w:t>construe</w:t>
            </w:r>
            <w:r w:rsidRPr="00A47D18">
              <w:rPr>
                <w:sz w:val="16"/>
                <w:szCs w:val="16"/>
              </w:rPr>
              <w:t xml:space="preserve"> the scope or extent of the Agreement.</w:t>
            </w:r>
          </w:p>
        </w:tc>
      </w:tr>
      <w:tr w:rsidR="004A6F02" w:rsidRPr="00A47D18" w:rsidTr="004A6F02">
        <w:trPr>
          <w:cantSplit/>
          <w:trHeight w:hRule="exact" w:val="361"/>
        </w:trPr>
        <w:tc>
          <w:tcPr>
            <w:tcW w:w="540" w:type="dxa"/>
            <w:tcBorders>
              <w:top w:val="single" w:sz="4" w:space="0" w:color="auto"/>
            </w:tcBorders>
            <w:shd w:val="clear" w:color="auto" w:fill="auto"/>
          </w:tcPr>
          <w:p w:rsidR="004A6F02" w:rsidRPr="00A47D18" w:rsidRDefault="004A6F02" w:rsidP="004A6F02">
            <w:pPr>
              <w:tabs>
                <w:tab w:val="left" w:pos="338"/>
              </w:tabs>
              <w:spacing w:before="60"/>
            </w:pPr>
            <w:r w:rsidRPr="00A47D18">
              <w:t>4.</w:t>
            </w:r>
          </w:p>
        </w:tc>
        <w:tc>
          <w:tcPr>
            <w:tcW w:w="10260" w:type="dxa"/>
            <w:gridSpan w:val="6"/>
            <w:tcBorders>
              <w:top w:val="single" w:sz="4" w:space="0" w:color="auto"/>
            </w:tcBorders>
            <w:shd w:val="clear" w:color="auto" w:fill="auto"/>
          </w:tcPr>
          <w:p w:rsidR="004A6F02" w:rsidRPr="00A47D18" w:rsidRDefault="004A6F02" w:rsidP="004A6F02">
            <w:pPr>
              <w:tabs>
                <w:tab w:val="left" w:pos="338"/>
              </w:tabs>
              <w:spacing w:before="60"/>
              <w:rPr>
                <w:sz w:val="22"/>
                <w:szCs w:val="22"/>
              </w:rPr>
            </w:pPr>
            <w:r w:rsidRPr="00A47D18">
              <w:rPr>
                <w:sz w:val="22"/>
                <w:szCs w:val="22"/>
              </w:rPr>
              <w:t xml:space="preserve">The maximum amount that the AOC may pay Contractor under this Agreement is </w:t>
            </w:r>
            <w:r w:rsidRPr="00A47D18">
              <w:rPr>
                <w:b/>
                <w:sz w:val="22"/>
                <w:szCs w:val="22"/>
              </w:rPr>
              <w:t>$[TBD]</w:t>
            </w:r>
            <w:r w:rsidRPr="00A47D18">
              <w:rPr>
                <w:sz w:val="22"/>
                <w:szCs w:val="22"/>
              </w:rPr>
              <w:t>.</w:t>
            </w:r>
          </w:p>
        </w:tc>
      </w:tr>
      <w:tr w:rsidR="004A6F02" w:rsidRPr="00A47D18" w:rsidTr="004A6F02">
        <w:trPr>
          <w:cantSplit/>
          <w:trHeight w:hRule="exact" w:val="80"/>
        </w:trPr>
        <w:tc>
          <w:tcPr>
            <w:tcW w:w="10800" w:type="dxa"/>
            <w:gridSpan w:val="7"/>
            <w:tcBorders>
              <w:bottom w:val="single" w:sz="4" w:space="0" w:color="auto"/>
            </w:tcBorders>
          </w:tcPr>
          <w:p w:rsidR="004A6F02" w:rsidRPr="00A47D18" w:rsidRDefault="004A6F02" w:rsidP="004A6F02">
            <w:pPr>
              <w:spacing w:before="60"/>
              <w:rPr>
                <w:sz w:val="4"/>
              </w:rPr>
            </w:pPr>
          </w:p>
        </w:tc>
      </w:tr>
      <w:tr w:rsidR="004A6F02" w:rsidRPr="00A47D18" w:rsidTr="00B32076">
        <w:trPr>
          <w:cantSplit/>
          <w:trHeight w:hRule="exact" w:val="1252"/>
        </w:trPr>
        <w:tc>
          <w:tcPr>
            <w:tcW w:w="540" w:type="dxa"/>
            <w:tcBorders>
              <w:top w:val="single" w:sz="4" w:space="0" w:color="auto"/>
            </w:tcBorders>
          </w:tcPr>
          <w:p w:rsidR="004A6F02" w:rsidRPr="00A47D18" w:rsidRDefault="004A6F02" w:rsidP="004A6F02">
            <w:pPr>
              <w:spacing w:before="60"/>
              <w:ind w:left="274" w:right="72" w:hanging="274"/>
            </w:pPr>
            <w:r w:rsidRPr="00A47D18">
              <w:t xml:space="preserve">5.  </w:t>
            </w:r>
          </w:p>
        </w:tc>
        <w:tc>
          <w:tcPr>
            <w:tcW w:w="10260" w:type="dxa"/>
            <w:gridSpan w:val="6"/>
            <w:tcBorders>
              <w:top w:val="single" w:sz="4" w:space="0" w:color="auto"/>
            </w:tcBorders>
          </w:tcPr>
          <w:p w:rsidR="004A6F02" w:rsidRPr="00A47D18" w:rsidRDefault="004A6F02" w:rsidP="00B32076">
            <w:pPr>
              <w:spacing w:before="60"/>
              <w:ind w:right="72"/>
              <w:jc w:val="both"/>
              <w:rPr>
                <w:sz w:val="22"/>
                <w:szCs w:val="22"/>
              </w:rPr>
            </w:pPr>
            <w:r w:rsidRPr="00A47D18">
              <w:rPr>
                <w:sz w:val="22"/>
                <w:szCs w:val="22"/>
              </w:rPr>
              <w:t xml:space="preserve">The parties agree to the terms and conditions of this Agreement and acknowledge that this Agreement (made up of this coversheet, the following exhibits, and any attachments) contains the parties’ entire understanding related to the subject matter of this Agreement.  If there are any inconsistent terms in the exhibits or Appendices A or B, the following is the descending order of precedence: </w:t>
            </w:r>
            <w:r w:rsidR="008B0ABE" w:rsidRPr="00A47D18">
              <w:rPr>
                <w:sz w:val="22"/>
                <w:szCs w:val="22"/>
              </w:rPr>
              <w:t>Appendix A, Exhibit A, B, C, D</w:t>
            </w:r>
            <w:r w:rsidR="00F941E8" w:rsidRPr="00A47D18">
              <w:rPr>
                <w:sz w:val="22"/>
                <w:szCs w:val="22"/>
              </w:rPr>
              <w:t>, and Appendix B</w:t>
            </w:r>
            <w:r w:rsidRPr="00A47D18">
              <w:rPr>
                <w:sz w:val="22"/>
                <w:szCs w:val="22"/>
              </w:rPr>
              <w:t xml:space="preserve">. </w:t>
            </w:r>
          </w:p>
        </w:tc>
      </w:tr>
      <w:tr w:rsidR="004A6F02" w:rsidRPr="00A47D18" w:rsidTr="004F7390">
        <w:trPr>
          <w:cantSplit/>
          <w:trHeight w:hRule="exact" w:val="72"/>
        </w:trPr>
        <w:tc>
          <w:tcPr>
            <w:tcW w:w="10800" w:type="dxa"/>
            <w:gridSpan w:val="7"/>
            <w:tcBorders>
              <w:bottom w:val="single" w:sz="4" w:space="0" w:color="auto"/>
            </w:tcBorders>
          </w:tcPr>
          <w:p w:rsidR="004A6F02" w:rsidRPr="00A47D18" w:rsidRDefault="004A6F02" w:rsidP="004A6F02"/>
        </w:tc>
      </w:tr>
      <w:tr w:rsidR="004A6F02" w:rsidRPr="00A47D18" w:rsidTr="004A6F02">
        <w:trPr>
          <w:cantSplit/>
          <w:trHeight w:hRule="exact" w:val="163"/>
        </w:trPr>
        <w:tc>
          <w:tcPr>
            <w:tcW w:w="540" w:type="dxa"/>
          </w:tcPr>
          <w:p w:rsidR="004A6F02" w:rsidRPr="00A47D18" w:rsidRDefault="004A6F02" w:rsidP="004A6F02"/>
        </w:tc>
        <w:tc>
          <w:tcPr>
            <w:tcW w:w="10260" w:type="dxa"/>
            <w:gridSpan w:val="6"/>
          </w:tcPr>
          <w:p w:rsidR="004A6F02" w:rsidRPr="00A47D18" w:rsidRDefault="004A6F02" w:rsidP="004A6F02">
            <w:pPr>
              <w:rPr>
                <w:sz w:val="12"/>
                <w:szCs w:val="12"/>
              </w:rPr>
            </w:pPr>
          </w:p>
        </w:tc>
      </w:tr>
      <w:tr w:rsidR="004A6F02" w:rsidRPr="00A47D18" w:rsidTr="004A6F02">
        <w:trPr>
          <w:cantSplit/>
          <w:trHeight w:hRule="exact" w:val="280"/>
        </w:trPr>
        <w:tc>
          <w:tcPr>
            <w:tcW w:w="540" w:type="dxa"/>
          </w:tcPr>
          <w:p w:rsidR="004A6F02" w:rsidRPr="00A47D18" w:rsidRDefault="004A6F02" w:rsidP="004A6F02"/>
        </w:tc>
        <w:tc>
          <w:tcPr>
            <w:tcW w:w="10260" w:type="dxa"/>
            <w:gridSpan w:val="6"/>
          </w:tcPr>
          <w:p w:rsidR="004A6F02" w:rsidRPr="00A47D18" w:rsidRDefault="004A6F02" w:rsidP="004A6F02">
            <w:pPr>
              <w:rPr>
                <w:sz w:val="22"/>
                <w:szCs w:val="22"/>
              </w:rPr>
            </w:pPr>
            <w:r w:rsidRPr="00A47D18">
              <w:rPr>
                <w:sz w:val="22"/>
                <w:szCs w:val="22"/>
              </w:rPr>
              <w:t>Exhibit A – Standard Provisions</w:t>
            </w:r>
          </w:p>
        </w:tc>
      </w:tr>
      <w:tr w:rsidR="004A6F02" w:rsidRPr="00A47D18" w:rsidTr="004A6F02">
        <w:trPr>
          <w:cantSplit/>
          <w:trHeight w:hRule="exact" w:val="280"/>
        </w:trPr>
        <w:tc>
          <w:tcPr>
            <w:tcW w:w="540" w:type="dxa"/>
          </w:tcPr>
          <w:p w:rsidR="004A6F02" w:rsidRPr="00A47D18" w:rsidRDefault="004A6F02" w:rsidP="004A6F02"/>
        </w:tc>
        <w:tc>
          <w:tcPr>
            <w:tcW w:w="10260" w:type="dxa"/>
            <w:gridSpan w:val="6"/>
          </w:tcPr>
          <w:p w:rsidR="004A6F02" w:rsidRPr="00A47D18" w:rsidRDefault="004A6F02" w:rsidP="004A6F02">
            <w:pPr>
              <w:rPr>
                <w:sz w:val="22"/>
                <w:szCs w:val="22"/>
              </w:rPr>
            </w:pPr>
            <w:r w:rsidRPr="00A47D18">
              <w:rPr>
                <w:sz w:val="22"/>
                <w:szCs w:val="22"/>
              </w:rPr>
              <w:t>Exhibit B – Special Provisions</w:t>
            </w:r>
          </w:p>
        </w:tc>
      </w:tr>
      <w:tr w:rsidR="004A6F02" w:rsidRPr="00A47D18" w:rsidTr="004A6F02">
        <w:trPr>
          <w:cantSplit/>
          <w:trHeight w:hRule="exact" w:val="280"/>
        </w:trPr>
        <w:tc>
          <w:tcPr>
            <w:tcW w:w="540" w:type="dxa"/>
          </w:tcPr>
          <w:p w:rsidR="004A6F02" w:rsidRPr="00A47D18" w:rsidRDefault="004A6F02" w:rsidP="004A6F02"/>
        </w:tc>
        <w:tc>
          <w:tcPr>
            <w:tcW w:w="10260" w:type="dxa"/>
            <w:gridSpan w:val="6"/>
          </w:tcPr>
          <w:p w:rsidR="004A6F02" w:rsidRPr="00A47D18" w:rsidRDefault="004A6F02" w:rsidP="004A6F02">
            <w:pPr>
              <w:rPr>
                <w:sz w:val="22"/>
                <w:szCs w:val="22"/>
              </w:rPr>
            </w:pPr>
            <w:r w:rsidRPr="00A47D18">
              <w:rPr>
                <w:sz w:val="22"/>
                <w:szCs w:val="22"/>
              </w:rPr>
              <w:t>Exhibit C – Payment Provisions</w:t>
            </w:r>
          </w:p>
        </w:tc>
      </w:tr>
      <w:tr w:rsidR="004A6F02" w:rsidRPr="00A47D18" w:rsidTr="003D58B9">
        <w:trPr>
          <w:cantSplit/>
          <w:trHeight w:hRule="exact" w:val="1332"/>
        </w:trPr>
        <w:tc>
          <w:tcPr>
            <w:tcW w:w="540" w:type="dxa"/>
            <w:tcBorders>
              <w:bottom w:val="double" w:sz="6" w:space="0" w:color="auto"/>
            </w:tcBorders>
          </w:tcPr>
          <w:p w:rsidR="004A6F02" w:rsidRPr="00A47D18" w:rsidRDefault="004A6F02" w:rsidP="004A6F02"/>
        </w:tc>
        <w:tc>
          <w:tcPr>
            <w:tcW w:w="10260" w:type="dxa"/>
            <w:gridSpan w:val="6"/>
            <w:tcBorders>
              <w:left w:val="nil"/>
              <w:bottom w:val="double" w:sz="6" w:space="0" w:color="auto"/>
            </w:tcBorders>
          </w:tcPr>
          <w:p w:rsidR="004A6F02" w:rsidRPr="00A47D18" w:rsidRDefault="004A6F02" w:rsidP="004A6F02">
            <w:pPr>
              <w:spacing w:after="40"/>
              <w:rPr>
                <w:sz w:val="22"/>
                <w:szCs w:val="22"/>
              </w:rPr>
            </w:pPr>
            <w:r w:rsidRPr="00A47D18">
              <w:rPr>
                <w:sz w:val="22"/>
                <w:szCs w:val="22"/>
              </w:rPr>
              <w:t>Exhibit D – Work to be Performed</w:t>
            </w:r>
          </w:p>
          <w:p w:rsidR="004A6F02" w:rsidRPr="00A47D18" w:rsidRDefault="004A6F02" w:rsidP="004A6F02">
            <w:pPr>
              <w:spacing w:before="40"/>
              <w:rPr>
                <w:sz w:val="22"/>
                <w:szCs w:val="22"/>
              </w:rPr>
            </w:pPr>
            <w:r w:rsidRPr="00A47D18">
              <w:rPr>
                <w:sz w:val="22"/>
                <w:szCs w:val="22"/>
              </w:rPr>
              <w:t xml:space="preserve">Exhibit E – </w:t>
            </w:r>
            <w:r w:rsidR="002C271B" w:rsidRPr="00A47D18">
              <w:rPr>
                <w:sz w:val="22"/>
                <w:szCs w:val="22"/>
              </w:rPr>
              <w:t xml:space="preserve"> </w:t>
            </w:r>
            <w:r w:rsidRPr="00A47D18">
              <w:rPr>
                <w:sz w:val="22"/>
                <w:szCs w:val="22"/>
              </w:rPr>
              <w:t>Attachment</w:t>
            </w:r>
            <w:r w:rsidR="00F418C7" w:rsidRPr="00A47D18">
              <w:rPr>
                <w:sz w:val="22"/>
                <w:szCs w:val="22"/>
              </w:rPr>
              <w:t>s</w:t>
            </w:r>
            <w:r w:rsidRPr="00A47D18">
              <w:rPr>
                <w:sz w:val="22"/>
                <w:szCs w:val="22"/>
              </w:rPr>
              <w:t xml:space="preserve"> </w:t>
            </w:r>
          </w:p>
          <w:p w:rsidR="004A6F02" w:rsidRPr="00A47D18" w:rsidRDefault="004A6F02" w:rsidP="004A6F02">
            <w:pPr>
              <w:spacing w:before="40"/>
              <w:ind w:left="972"/>
              <w:rPr>
                <w:sz w:val="22"/>
                <w:szCs w:val="22"/>
              </w:rPr>
            </w:pPr>
            <w:r w:rsidRPr="00A47D18">
              <w:rPr>
                <w:sz w:val="22"/>
                <w:szCs w:val="22"/>
              </w:rPr>
              <w:t xml:space="preserve">    Appendix A - JBCL Appendix </w:t>
            </w:r>
          </w:p>
          <w:p w:rsidR="00F418C7" w:rsidRPr="00A47D18" w:rsidRDefault="00F418C7" w:rsidP="004A6F02">
            <w:pPr>
              <w:spacing w:before="40"/>
              <w:ind w:left="972"/>
              <w:rPr>
                <w:sz w:val="22"/>
                <w:szCs w:val="22"/>
              </w:rPr>
            </w:pPr>
            <w:r w:rsidRPr="00A47D18">
              <w:rPr>
                <w:sz w:val="22"/>
                <w:szCs w:val="22"/>
              </w:rPr>
              <w:t xml:space="preserve">    </w:t>
            </w:r>
            <w:r w:rsidR="00350FA6" w:rsidRPr="00A47D18">
              <w:rPr>
                <w:sz w:val="22"/>
                <w:szCs w:val="22"/>
              </w:rPr>
              <w:t xml:space="preserve">Appendix B - </w:t>
            </w:r>
            <w:r w:rsidRPr="00A47D18">
              <w:rPr>
                <w:sz w:val="22"/>
                <w:szCs w:val="22"/>
              </w:rPr>
              <w:t xml:space="preserve">Acceptance </w:t>
            </w:r>
            <w:r w:rsidR="00087B9E" w:rsidRPr="00A47D18">
              <w:rPr>
                <w:sz w:val="22"/>
                <w:szCs w:val="22"/>
              </w:rPr>
              <w:t xml:space="preserve">of the Work </w:t>
            </w:r>
            <w:r w:rsidRPr="00A47D18">
              <w:rPr>
                <w:sz w:val="22"/>
                <w:szCs w:val="22"/>
              </w:rPr>
              <w:t>and Sign-off Form</w:t>
            </w:r>
          </w:p>
          <w:p w:rsidR="00DC6A51" w:rsidRPr="00A47D18" w:rsidRDefault="00DC6A51" w:rsidP="00F418C7">
            <w:pPr>
              <w:spacing w:before="40"/>
              <w:ind w:left="972" w:hanging="972"/>
              <w:rPr>
                <w:sz w:val="22"/>
                <w:szCs w:val="22"/>
              </w:rPr>
            </w:pPr>
          </w:p>
          <w:p w:rsidR="004A6F02" w:rsidRPr="00A47D18" w:rsidRDefault="004A6F02" w:rsidP="004A6F02">
            <w:pPr>
              <w:spacing w:before="40"/>
              <w:rPr>
                <w:sz w:val="22"/>
                <w:szCs w:val="22"/>
              </w:rPr>
            </w:pPr>
          </w:p>
        </w:tc>
      </w:tr>
      <w:tr w:rsidR="004A6F02" w:rsidRPr="00A47D18" w:rsidTr="00A10028">
        <w:trPr>
          <w:cantSplit/>
          <w:trHeight w:hRule="exact" w:val="107"/>
        </w:trPr>
        <w:tc>
          <w:tcPr>
            <w:tcW w:w="540" w:type="dxa"/>
            <w:tcBorders>
              <w:top w:val="double" w:sz="6" w:space="0" w:color="auto"/>
            </w:tcBorders>
          </w:tcPr>
          <w:p w:rsidR="004A6F02" w:rsidRPr="00A47D18" w:rsidRDefault="004A6F02" w:rsidP="004A6F02">
            <w:r w:rsidRPr="00A47D18">
              <w:t xml:space="preserve">   </w:t>
            </w:r>
          </w:p>
        </w:tc>
        <w:tc>
          <w:tcPr>
            <w:tcW w:w="10260" w:type="dxa"/>
            <w:gridSpan w:val="6"/>
            <w:tcBorders>
              <w:top w:val="double" w:sz="6" w:space="0" w:color="auto"/>
              <w:left w:val="nil"/>
            </w:tcBorders>
          </w:tcPr>
          <w:p w:rsidR="004A6F02" w:rsidRPr="00A47D18" w:rsidRDefault="004A6F02" w:rsidP="004A6F02">
            <w:pPr>
              <w:rPr>
                <w:sz w:val="22"/>
                <w:szCs w:val="22"/>
              </w:rPr>
            </w:pPr>
          </w:p>
        </w:tc>
      </w:tr>
    </w:tbl>
    <w:p w:rsidR="004A6F02" w:rsidRPr="00A47D18" w:rsidRDefault="004A6F02" w:rsidP="004A6F02">
      <w:pPr>
        <w:rPr>
          <w:b/>
          <w:sz w:val="4"/>
          <w:szCs w:val="4"/>
        </w:rPr>
      </w:pPr>
    </w:p>
    <w:tbl>
      <w:tblPr>
        <w:tblW w:w="10710" w:type="dxa"/>
        <w:tblInd w:w="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490"/>
        <w:gridCol w:w="5220"/>
      </w:tblGrid>
      <w:tr w:rsidR="004A6F02" w:rsidRPr="00A47D18" w:rsidTr="004A6F02">
        <w:trPr>
          <w:trHeight w:hRule="exact" w:val="705"/>
        </w:trPr>
        <w:tc>
          <w:tcPr>
            <w:tcW w:w="5490" w:type="dxa"/>
            <w:tcBorders>
              <w:bottom w:val="single" w:sz="12" w:space="0" w:color="auto"/>
            </w:tcBorders>
            <w:shd w:val="clear" w:color="auto" w:fill="DBDBDB"/>
          </w:tcPr>
          <w:p w:rsidR="004A6F02" w:rsidRPr="00A47D18" w:rsidRDefault="004A6F02" w:rsidP="004A6F02">
            <w:pPr>
              <w:tabs>
                <w:tab w:val="left" w:pos="3600"/>
              </w:tabs>
              <w:spacing w:before="120" w:line="60" w:lineRule="auto"/>
              <w:jc w:val="center"/>
              <w:rPr>
                <w:b/>
                <w:sz w:val="22"/>
                <w:szCs w:val="22"/>
              </w:rPr>
            </w:pPr>
          </w:p>
          <w:p w:rsidR="004A6F02" w:rsidRPr="00A47D18" w:rsidRDefault="004A6F02" w:rsidP="004A6F02">
            <w:pPr>
              <w:tabs>
                <w:tab w:val="left" w:pos="3600"/>
              </w:tabs>
              <w:spacing w:before="120"/>
              <w:jc w:val="center"/>
              <w:rPr>
                <w:b/>
                <w:sz w:val="22"/>
                <w:szCs w:val="22"/>
              </w:rPr>
            </w:pPr>
            <w:r w:rsidRPr="00A47D18">
              <w:rPr>
                <w:b/>
                <w:sz w:val="22"/>
                <w:szCs w:val="22"/>
              </w:rPr>
              <w:t>AOC’S SIGNATURE</w:t>
            </w:r>
          </w:p>
        </w:tc>
        <w:tc>
          <w:tcPr>
            <w:tcW w:w="5220" w:type="dxa"/>
            <w:tcBorders>
              <w:bottom w:val="single" w:sz="12" w:space="0" w:color="auto"/>
            </w:tcBorders>
            <w:shd w:val="clear" w:color="auto" w:fill="DBDBDB"/>
          </w:tcPr>
          <w:p w:rsidR="004A6F02" w:rsidRPr="00A47D18" w:rsidRDefault="004A6F02" w:rsidP="004A6F02">
            <w:pPr>
              <w:tabs>
                <w:tab w:val="left" w:pos="3600"/>
              </w:tabs>
              <w:spacing w:before="120" w:line="60" w:lineRule="auto"/>
              <w:jc w:val="center"/>
              <w:rPr>
                <w:b/>
                <w:sz w:val="22"/>
                <w:szCs w:val="22"/>
              </w:rPr>
            </w:pPr>
          </w:p>
          <w:p w:rsidR="004A6F02" w:rsidRPr="00A47D18" w:rsidRDefault="004A6F02" w:rsidP="004A6F02">
            <w:pPr>
              <w:tabs>
                <w:tab w:val="left" w:pos="3600"/>
              </w:tabs>
              <w:spacing w:before="120"/>
              <w:jc w:val="center"/>
              <w:rPr>
                <w:b/>
                <w:sz w:val="22"/>
                <w:szCs w:val="22"/>
              </w:rPr>
            </w:pPr>
            <w:r w:rsidRPr="00A47D18">
              <w:rPr>
                <w:b/>
                <w:sz w:val="22"/>
                <w:szCs w:val="22"/>
              </w:rPr>
              <w:t>CONTRACTOR’S SIGNATURE</w:t>
            </w:r>
          </w:p>
        </w:tc>
      </w:tr>
      <w:tr w:rsidR="004A6F02" w:rsidRPr="00A47D18" w:rsidTr="004A6F02">
        <w:trPr>
          <w:trHeight w:hRule="exact" w:val="966"/>
        </w:trPr>
        <w:tc>
          <w:tcPr>
            <w:tcW w:w="5490" w:type="dxa"/>
            <w:tcBorders>
              <w:top w:val="single" w:sz="12" w:space="0" w:color="auto"/>
              <w:left w:val="single" w:sz="8" w:space="0" w:color="auto"/>
              <w:bottom w:val="single" w:sz="8" w:space="0" w:color="auto"/>
              <w:right w:val="single" w:sz="8" w:space="0" w:color="auto"/>
            </w:tcBorders>
          </w:tcPr>
          <w:p w:rsidR="004A6F02" w:rsidRPr="00A47D18" w:rsidRDefault="004A6F02" w:rsidP="004A6F02">
            <w:pPr>
              <w:tabs>
                <w:tab w:val="left" w:pos="3600"/>
              </w:tabs>
              <w:rPr>
                <w:sz w:val="14"/>
              </w:rPr>
            </w:pPr>
            <w:r w:rsidRPr="00A47D18">
              <w:rPr>
                <w:sz w:val="14"/>
              </w:rPr>
              <w:t xml:space="preserve"> </w:t>
            </w:r>
          </w:p>
          <w:p w:rsidR="004A6F02" w:rsidRPr="00A47D18" w:rsidRDefault="004A6F02" w:rsidP="004A6F02">
            <w:pPr>
              <w:tabs>
                <w:tab w:val="left" w:pos="3600"/>
              </w:tabs>
              <w:rPr>
                <w:b/>
              </w:rPr>
            </w:pPr>
            <w:r w:rsidRPr="00A47D18">
              <w:rPr>
                <w:b/>
              </w:rPr>
              <w:t xml:space="preserve"> </w:t>
            </w:r>
          </w:p>
          <w:p w:rsidR="004A6F02" w:rsidRPr="00A47D18" w:rsidRDefault="004A6F02" w:rsidP="004A6F02">
            <w:pPr>
              <w:tabs>
                <w:tab w:val="left" w:pos="3600"/>
              </w:tabs>
              <w:rPr>
                <w:b/>
                <w:sz w:val="22"/>
                <w:szCs w:val="22"/>
              </w:rPr>
            </w:pPr>
            <w:r w:rsidRPr="00A47D18">
              <w:rPr>
                <w:b/>
              </w:rPr>
              <w:t xml:space="preserve"> </w:t>
            </w:r>
            <w:r w:rsidRPr="00A47D18">
              <w:rPr>
                <w:b/>
                <w:sz w:val="22"/>
                <w:szCs w:val="22"/>
              </w:rPr>
              <w:t xml:space="preserve">JUDICIAL COUNCIL OF CALIFORNIA, </w:t>
            </w:r>
          </w:p>
          <w:p w:rsidR="004A6F02" w:rsidRPr="00A47D18" w:rsidRDefault="004A6F02" w:rsidP="004A6F02">
            <w:pPr>
              <w:tabs>
                <w:tab w:val="left" w:pos="3600"/>
              </w:tabs>
              <w:rPr>
                <w:sz w:val="18"/>
              </w:rPr>
            </w:pPr>
            <w:r w:rsidRPr="00A47D18">
              <w:rPr>
                <w:b/>
                <w:sz w:val="22"/>
                <w:szCs w:val="22"/>
              </w:rPr>
              <w:t xml:space="preserve"> ADMINISTRATIVE OFFICE OF THE COURTS</w:t>
            </w:r>
          </w:p>
        </w:tc>
        <w:tc>
          <w:tcPr>
            <w:tcW w:w="5220" w:type="dxa"/>
            <w:tcBorders>
              <w:top w:val="single" w:sz="12" w:space="0" w:color="auto"/>
              <w:left w:val="single" w:sz="8" w:space="0" w:color="auto"/>
              <w:bottom w:val="single" w:sz="8" w:space="0" w:color="auto"/>
              <w:right w:val="single" w:sz="8" w:space="0" w:color="auto"/>
            </w:tcBorders>
          </w:tcPr>
          <w:p w:rsidR="004A6F02" w:rsidRPr="00A47D18" w:rsidRDefault="004A6F02" w:rsidP="004A6F02">
            <w:pPr>
              <w:spacing w:before="20"/>
              <w:rPr>
                <w:i/>
                <w:sz w:val="14"/>
              </w:rPr>
            </w:pPr>
            <w:r w:rsidRPr="00A47D18">
              <w:rPr>
                <w:sz w:val="14"/>
              </w:rPr>
              <w:t>CONTRACTOR’S NAME</w:t>
            </w:r>
            <w:r w:rsidRPr="00A47D18">
              <w:rPr>
                <w:sz w:val="13"/>
              </w:rPr>
              <w:t xml:space="preserve">  </w:t>
            </w:r>
            <w:r w:rsidRPr="00A47D18">
              <w:rPr>
                <w:i/>
                <w:sz w:val="14"/>
              </w:rPr>
              <w:t>(if Contractor is not an individual person, state whether a Contractor is a corporation, partnership, etc., and the state or territory where Contractor is  organized)</w:t>
            </w:r>
          </w:p>
          <w:p w:rsidR="004A6F02" w:rsidRPr="00A47D18" w:rsidRDefault="004A6F02" w:rsidP="004A6F02">
            <w:pPr>
              <w:jc w:val="both"/>
              <w:rPr>
                <w:sz w:val="14"/>
                <w:szCs w:val="14"/>
              </w:rPr>
            </w:pPr>
            <w:r w:rsidRPr="00A47D18">
              <w:rPr>
                <w:sz w:val="10"/>
                <w:szCs w:val="10"/>
              </w:rPr>
              <w:t xml:space="preserve">      </w:t>
            </w:r>
          </w:p>
          <w:p w:rsidR="004A6F02" w:rsidRPr="00A47D18" w:rsidRDefault="004A6F02" w:rsidP="004A6F02">
            <w:pPr>
              <w:tabs>
                <w:tab w:val="left" w:pos="3600"/>
              </w:tabs>
              <w:rPr>
                <w:sz w:val="22"/>
                <w:szCs w:val="22"/>
              </w:rPr>
            </w:pPr>
            <w:r w:rsidRPr="00A47D18">
              <w:rPr>
                <w:b/>
                <w:sz w:val="22"/>
                <w:szCs w:val="22"/>
              </w:rPr>
              <w:t>[CONTRACTOR NAME]</w:t>
            </w:r>
          </w:p>
        </w:tc>
      </w:tr>
      <w:tr w:rsidR="004A6F02" w:rsidRPr="00A47D18" w:rsidTr="004A6F02">
        <w:trPr>
          <w:trHeight w:hRule="exact" w:val="884"/>
        </w:trPr>
        <w:tc>
          <w:tcPr>
            <w:tcW w:w="5490" w:type="dxa"/>
            <w:tcBorders>
              <w:top w:val="single" w:sz="8" w:space="0" w:color="auto"/>
              <w:left w:val="single" w:sz="8" w:space="0" w:color="auto"/>
              <w:bottom w:val="single" w:sz="8" w:space="0" w:color="auto"/>
              <w:right w:val="single" w:sz="8" w:space="0" w:color="auto"/>
            </w:tcBorders>
          </w:tcPr>
          <w:p w:rsidR="004A6F02" w:rsidRPr="00A47D18" w:rsidRDefault="004A6F02" w:rsidP="004A6F02">
            <w:pPr>
              <w:spacing w:before="20"/>
              <w:rPr>
                <w:sz w:val="14"/>
              </w:rPr>
            </w:pPr>
            <w:r w:rsidRPr="00A47D18">
              <w:rPr>
                <w:sz w:val="14"/>
              </w:rPr>
              <w:t xml:space="preserve"> BY </w:t>
            </w:r>
            <w:r w:rsidRPr="00A47D18">
              <w:rPr>
                <w:i/>
                <w:sz w:val="14"/>
              </w:rPr>
              <w:t>(Authorized Signature)</w:t>
            </w:r>
          </w:p>
          <w:p w:rsidR="004A6F02" w:rsidRPr="00A47D18" w:rsidRDefault="00D701D4" w:rsidP="004A6F02">
            <w:pPr>
              <w:tabs>
                <w:tab w:val="left" w:pos="3600"/>
              </w:tabs>
              <w:rPr>
                <w:sz w:val="18"/>
              </w:rPr>
            </w:pPr>
            <w:r w:rsidRPr="00A47D18">
              <w:rPr>
                <w:noProof/>
                <w:sz w:val="14"/>
              </w:rPr>
              <w:pict>
                <v:rect id="Rectangle 2" o:spid="_x0000_s1026" style="position:absolute;margin-left:-7.5pt;margin-top:11.65pt;width:541.5pt;height:78.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" strokecolor="#fabf8f" strokeweight="1pt">
                  <v:fill color2="#fbd4b4" focus="100%" type="gradient"/>
                  <v:shadow on="t" color="#974706" opacity=".5" offset="1pt"/>
                  <v:textbox>
                    <w:txbxContent>
                      <w:p w:rsidR="0063375C" w:rsidRPr="00000715" w:rsidRDefault="0063375C" w:rsidP="004A6F02">
                        <w:pPr>
                          <w:spacing w:before="360"/>
                          <w:jc w:val="center"/>
                          <w:rPr>
                            <w:b/>
                            <w:smallCaps/>
                            <w:sz w:val="48"/>
                          </w:rPr>
                        </w:pPr>
                        <w:r w:rsidRPr="00000715">
                          <w:rPr>
                            <w:b/>
                            <w:smallCaps/>
                            <w:sz w:val="48"/>
                          </w:rPr>
                          <w:t>Sample Only – Do Not Sign</w:t>
                        </w:r>
                      </w:p>
                    </w:txbxContent>
                  </v:textbox>
                </v:rect>
              </w:pict>
            </w:r>
            <w:r w:rsidR="004A6F02" w:rsidRPr="00A47D18">
              <w:rPr>
                <w:sz w:val="28"/>
              </w:rPr>
              <w:sym w:font="Wingdings" w:char="F03F"/>
            </w:r>
          </w:p>
        </w:tc>
        <w:tc>
          <w:tcPr>
            <w:tcW w:w="5220" w:type="dxa"/>
            <w:tcBorders>
              <w:top w:val="single" w:sz="8" w:space="0" w:color="auto"/>
              <w:left w:val="single" w:sz="8" w:space="0" w:color="auto"/>
              <w:bottom w:val="single" w:sz="8" w:space="0" w:color="auto"/>
              <w:right w:val="single" w:sz="8" w:space="0" w:color="auto"/>
            </w:tcBorders>
          </w:tcPr>
          <w:p w:rsidR="004A6F02" w:rsidRPr="00A47D18" w:rsidRDefault="004A6F02" w:rsidP="004A6F02">
            <w:pPr>
              <w:spacing w:before="20"/>
              <w:rPr>
                <w:sz w:val="14"/>
              </w:rPr>
            </w:pPr>
            <w:r w:rsidRPr="00A47D18">
              <w:rPr>
                <w:sz w:val="14"/>
              </w:rPr>
              <w:t xml:space="preserve"> BY </w:t>
            </w:r>
            <w:r w:rsidRPr="00A47D18">
              <w:rPr>
                <w:i/>
                <w:sz w:val="14"/>
              </w:rPr>
              <w:t>(Authorized Signature)</w:t>
            </w:r>
          </w:p>
          <w:p w:rsidR="004A6F02" w:rsidRPr="00A47D18" w:rsidRDefault="004A6F02" w:rsidP="004A6F02">
            <w:pPr>
              <w:tabs>
                <w:tab w:val="left" w:pos="3600"/>
              </w:tabs>
              <w:rPr>
                <w:sz w:val="28"/>
              </w:rPr>
            </w:pPr>
            <w:r w:rsidRPr="00A47D18">
              <w:rPr>
                <w:sz w:val="28"/>
              </w:rPr>
              <w:sym w:font="Wingdings" w:char="F03F"/>
            </w:r>
          </w:p>
          <w:p w:rsidR="004A6F02" w:rsidRPr="00A47D18" w:rsidRDefault="004A6F02" w:rsidP="004A6F02">
            <w:pPr>
              <w:tabs>
                <w:tab w:val="left" w:pos="3600"/>
              </w:tabs>
              <w:rPr>
                <w:sz w:val="18"/>
              </w:rPr>
            </w:pPr>
          </w:p>
        </w:tc>
      </w:tr>
      <w:tr w:rsidR="004A6F02" w:rsidRPr="00A47D18" w:rsidTr="004A6F02">
        <w:trPr>
          <w:trHeight w:hRule="exact" w:val="902"/>
        </w:trPr>
        <w:tc>
          <w:tcPr>
            <w:tcW w:w="5490" w:type="dxa"/>
            <w:tcBorders>
              <w:top w:val="single" w:sz="8" w:space="0" w:color="auto"/>
              <w:left w:val="single" w:sz="8" w:space="0" w:color="auto"/>
              <w:bottom w:val="single" w:sz="8" w:space="0" w:color="auto"/>
              <w:right w:val="single" w:sz="8" w:space="0" w:color="auto"/>
            </w:tcBorders>
          </w:tcPr>
          <w:p w:rsidR="004A6F02" w:rsidRPr="00A47D18" w:rsidRDefault="004A6F02" w:rsidP="004A6F02">
            <w:pPr>
              <w:tabs>
                <w:tab w:val="left" w:pos="3600"/>
              </w:tabs>
              <w:rPr>
                <w:sz w:val="16"/>
              </w:rPr>
            </w:pPr>
            <w:r w:rsidRPr="00A47D18">
              <w:rPr>
                <w:sz w:val="14"/>
              </w:rPr>
              <w:t xml:space="preserve"> PRINTED NAME AND TITLE OF PERSON SIGNING</w:t>
            </w:r>
            <w:r w:rsidRPr="00A47D18">
              <w:rPr>
                <w:sz w:val="16"/>
              </w:rPr>
              <w:t xml:space="preserve"> </w:t>
            </w:r>
          </w:p>
          <w:p w:rsidR="004A6F02" w:rsidRPr="00A47D18" w:rsidRDefault="004A6F02" w:rsidP="004A6F02">
            <w:pPr>
              <w:tabs>
                <w:tab w:val="left" w:pos="3600"/>
              </w:tabs>
              <w:rPr>
                <w:sz w:val="14"/>
                <w:szCs w:val="14"/>
              </w:rPr>
            </w:pPr>
          </w:p>
          <w:p w:rsidR="004A6F02" w:rsidRPr="00A47D18" w:rsidRDefault="004A6F02" w:rsidP="004A6F02">
            <w:pPr>
              <w:tabs>
                <w:tab w:val="left" w:pos="3600"/>
              </w:tabs>
              <w:rPr>
                <w:sz w:val="18"/>
                <w:szCs w:val="18"/>
              </w:rPr>
            </w:pPr>
            <w:r w:rsidRPr="00A47D18">
              <w:rPr>
                <w:highlight w:val="yellow"/>
              </w:rPr>
              <w:t>[Name and title inserted by Business Services]</w:t>
            </w:r>
          </w:p>
        </w:tc>
        <w:tc>
          <w:tcPr>
            <w:tcW w:w="5220" w:type="dxa"/>
            <w:tcBorders>
              <w:top w:val="single" w:sz="8" w:space="0" w:color="auto"/>
              <w:left w:val="single" w:sz="8" w:space="0" w:color="auto"/>
              <w:bottom w:val="single" w:sz="8" w:space="0" w:color="auto"/>
              <w:right w:val="single" w:sz="8" w:space="0" w:color="auto"/>
            </w:tcBorders>
          </w:tcPr>
          <w:p w:rsidR="004A6F02" w:rsidRPr="00A47D18" w:rsidRDefault="004A6F02" w:rsidP="004A6F02">
            <w:pPr>
              <w:tabs>
                <w:tab w:val="left" w:pos="3600"/>
              </w:tabs>
              <w:rPr>
                <w:sz w:val="14"/>
              </w:rPr>
            </w:pPr>
            <w:r w:rsidRPr="00A47D18">
              <w:rPr>
                <w:sz w:val="13"/>
              </w:rPr>
              <w:t xml:space="preserve"> </w:t>
            </w:r>
            <w:r w:rsidRPr="00A47D18">
              <w:rPr>
                <w:sz w:val="14"/>
              </w:rPr>
              <w:t>PRINTED NAME AND TITLE OF PERSON SIGNING</w:t>
            </w:r>
          </w:p>
          <w:p w:rsidR="004A6F02" w:rsidRPr="00A47D18" w:rsidRDefault="004A6F02" w:rsidP="004A6F02">
            <w:pPr>
              <w:tabs>
                <w:tab w:val="left" w:pos="3600"/>
              </w:tabs>
              <w:rPr>
                <w:sz w:val="14"/>
              </w:rPr>
            </w:pPr>
          </w:p>
          <w:p w:rsidR="004A6F02" w:rsidRPr="00A47D18" w:rsidRDefault="004A6F02" w:rsidP="004A6F02">
            <w:pPr>
              <w:tabs>
                <w:tab w:val="left" w:pos="3600"/>
              </w:tabs>
            </w:pPr>
            <w:r w:rsidRPr="00A47D18">
              <w:t xml:space="preserve"> </w:t>
            </w:r>
          </w:p>
          <w:p w:rsidR="004A6F02" w:rsidRPr="00A47D18" w:rsidRDefault="004A6F02" w:rsidP="004A6F02">
            <w:pPr>
              <w:tabs>
                <w:tab w:val="left" w:pos="3600"/>
              </w:tabs>
              <w:rPr>
                <w:sz w:val="16"/>
              </w:rPr>
            </w:pPr>
            <w:r w:rsidRPr="00A47D18">
              <w:rPr>
                <w:sz w:val="16"/>
              </w:rPr>
              <w:t xml:space="preserve"> </w:t>
            </w:r>
          </w:p>
        </w:tc>
      </w:tr>
      <w:tr w:rsidR="004A6F02" w:rsidRPr="00A47D18" w:rsidTr="00A3603A">
        <w:trPr>
          <w:trHeight w:hRule="exact" w:val="731"/>
        </w:trPr>
        <w:tc>
          <w:tcPr>
            <w:tcW w:w="5490" w:type="dxa"/>
            <w:tcBorders>
              <w:top w:val="single" w:sz="8" w:space="0" w:color="auto"/>
              <w:left w:val="single" w:sz="8" w:space="0" w:color="auto"/>
              <w:bottom w:val="single" w:sz="8" w:space="0" w:color="auto"/>
              <w:right w:val="single" w:sz="8" w:space="0" w:color="auto"/>
            </w:tcBorders>
          </w:tcPr>
          <w:p w:rsidR="004A6F02" w:rsidRPr="00A47D18" w:rsidRDefault="004A6F02" w:rsidP="004A6F02">
            <w:pPr>
              <w:tabs>
                <w:tab w:val="left" w:pos="3600"/>
              </w:tabs>
              <w:rPr>
                <w:sz w:val="14"/>
              </w:rPr>
            </w:pPr>
            <w:r w:rsidRPr="00A47D18">
              <w:rPr>
                <w:sz w:val="14"/>
              </w:rPr>
              <w:t xml:space="preserve"> DATE</w:t>
            </w:r>
          </w:p>
        </w:tc>
        <w:tc>
          <w:tcPr>
            <w:tcW w:w="5220" w:type="dxa"/>
            <w:tcBorders>
              <w:top w:val="single" w:sz="8" w:space="0" w:color="auto"/>
              <w:left w:val="single" w:sz="8" w:space="0" w:color="auto"/>
              <w:bottom w:val="single" w:sz="8" w:space="0" w:color="auto"/>
              <w:right w:val="single" w:sz="8" w:space="0" w:color="auto"/>
            </w:tcBorders>
          </w:tcPr>
          <w:p w:rsidR="004A6F02" w:rsidRPr="00A47D18" w:rsidRDefault="004A6F02" w:rsidP="004A6F02">
            <w:pPr>
              <w:tabs>
                <w:tab w:val="left" w:pos="3600"/>
              </w:tabs>
              <w:rPr>
                <w:sz w:val="13"/>
              </w:rPr>
            </w:pPr>
            <w:r w:rsidRPr="00A47D18">
              <w:rPr>
                <w:sz w:val="14"/>
              </w:rPr>
              <w:t>DATE</w:t>
            </w:r>
          </w:p>
        </w:tc>
      </w:tr>
      <w:tr w:rsidR="004A6F02" w:rsidRPr="00A47D18" w:rsidTr="00F941E8">
        <w:trPr>
          <w:trHeight w:hRule="exact" w:val="983"/>
        </w:trPr>
        <w:tc>
          <w:tcPr>
            <w:tcW w:w="5490" w:type="dxa"/>
            <w:tcBorders>
              <w:top w:val="single" w:sz="8" w:space="0" w:color="auto"/>
              <w:left w:val="single" w:sz="8" w:space="0" w:color="auto"/>
              <w:bottom w:val="single" w:sz="8" w:space="0" w:color="auto"/>
              <w:right w:val="single" w:sz="8" w:space="0" w:color="auto"/>
            </w:tcBorders>
          </w:tcPr>
          <w:p w:rsidR="004A6F02" w:rsidRPr="00A47D18" w:rsidRDefault="004A6F02" w:rsidP="004A6F02">
            <w:pPr>
              <w:tabs>
                <w:tab w:val="left" w:pos="3600"/>
              </w:tabs>
              <w:rPr>
                <w:sz w:val="14"/>
              </w:rPr>
            </w:pPr>
            <w:r w:rsidRPr="00A47D18">
              <w:rPr>
                <w:sz w:val="14"/>
              </w:rPr>
              <w:t xml:space="preserve"> ADDRESS</w:t>
            </w:r>
          </w:p>
          <w:p w:rsidR="004A6F02" w:rsidRPr="00A47D18" w:rsidRDefault="004A6F02" w:rsidP="004A6F02">
            <w:pPr>
              <w:tabs>
                <w:tab w:val="left" w:pos="3600"/>
              </w:tabs>
              <w:rPr>
                <w:sz w:val="20"/>
                <w:szCs w:val="20"/>
              </w:rPr>
            </w:pPr>
            <w:r w:rsidRPr="00A47D18">
              <w:rPr>
                <w:sz w:val="20"/>
                <w:szCs w:val="20"/>
              </w:rPr>
              <w:t xml:space="preserve"> Fiscal Services Office, Business Services Unit </w:t>
            </w:r>
          </w:p>
          <w:p w:rsidR="004A6F02" w:rsidRPr="00A47D18" w:rsidRDefault="004A6F02" w:rsidP="004A6F02">
            <w:pPr>
              <w:tabs>
                <w:tab w:val="left" w:pos="3600"/>
              </w:tabs>
              <w:rPr>
                <w:sz w:val="20"/>
                <w:szCs w:val="20"/>
              </w:rPr>
            </w:pPr>
            <w:r w:rsidRPr="00A47D18">
              <w:rPr>
                <w:sz w:val="20"/>
                <w:szCs w:val="20"/>
              </w:rPr>
              <w:t xml:space="preserve"> 455 Golden Gate Avenue</w:t>
            </w:r>
          </w:p>
          <w:p w:rsidR="004A6F02" w:rsidRPr="00A47D18" w:rsidRDefault="004A6F02" w:rsidP="004A6F02">
            <w:pPr>
              <w:tabs>
                <w:tab w:val="left" w:pos="3600"/>
              </w:tabs>
              <w:rPr>
                <w:sz w:val="16"/>
              </w:rPr>
            </w:pPr>
            <w:r w:rsidRPr="00A47D18">
              <w:rPr>
                <w:sz w:val="20"/>
                <w:szCs w:val="20"/>
              </w:rPr>
              <w:t xml:space="preserve"> San Francisco, CA 94102-3688</w:t>
            </w:r>
          </w:p>
        </w:tc>
        <w:tc>
          <w:tcPr>
            <w:tcW w:w="5220" w:type="dxa"/>
            <w:tcBorders>
              <w:top w:val="single" w:sz="8" w:space="0" w:color="auto"/>
              <w:left w:val="single" w:sz="8" w:space="0" w:color="auto"/>
              <w:bottom w:val="single" w:sz="8" w:space="0" w:color="auto"/>
              <w:right w:val="single" w:sz="8" w:space="0" w:color="auto"/>
            </w:tcBorders>
          </w:tcPr>
          <w:p w:rsidR="004A6F02" w:rsidRPr="00A47D18" w:rsidRDefault="004A6F02" w:rsidP="004A6F02">
            <w:pPr>
              <w:tabs>
                <w:tab w:val="left" w:pos="3600"/>
              </w:tabs>
              <w:rPr>
                <w:sz w:val="18"/>
              </w:rPr>
            </w:pPr>
            <w:r w:rsidRPr="00A47D18">
              <w:rPr>
                <w:sz w:val="13"/>
              </w:rPr>
              <w:t xml:space="preserve"> </w:t>
            </w:r>
            <w:r w:rsidRPr="00A47D18">
              <w:rPr>
                <w:sz w:val="14"/>
              </w:rPr>
              <w:t>ADDRESS</w:t>
            </w:r>
          </w:p>
          <w:p w:rsidR="004A6F02" w:rsidRPr="00A47D18" w:rsidRDefault="004A6F02" w:rsidP="004A6F02">
            <w:pPr>
              <w:tabs>
                <w:tab w:val="left" w:pos="3600"/>
              </w:tabs>
            </w:pPr>
          </w:p>
          <w:p w:rsidR="004A6F02" w:rsidRPr="00A47D18" w:rsidRDefault="004A6F02" w:rsidP="004A6F02">
            <w:pPr>
              <w:tabs>
                <w:tab w:val="left" w:pos="3600"/>
              </w:tabs>
              <w:rPr>
                <w:highlight w:val="yellow"/>
              </w:rPr>
            </w:pPr>
          </w:p>
          <w:p w:rsidR="004A6F02" w:rsidRPr="00A47D18" w:rsidRDefault="004A6F02" w:rsidP="004A6F02">
            <w:pPr>
              <w:tabs>
                <w:tab w:val="left" w:pos="3600"/>
              </w:tabs>
            </w:pPr>
          </w:p>
        </w:tc>
      </w:tr>
    </w:tbl>
    <w:p w:rsidR="004A6F02" w:rsidRPr="00A47D18" w:rsidRDefault="004A6F02" w:rsidP="004A6F02">
      <w:pPr>
        <w:rPr>
          <w:b/>
          <w:sz w:val="14"/>
          <w:szCs w:val="14"/>
        </w:rPr>
      </w:pPr>
    </w:p>
    <w:p w:rsidR="004A6F02" w:rsidRPr="00A47D18" w:rsidRDefault="004A6F02" w:rsidP="004A6F02">
      <w:pPr>
        <w:rPr>
          <w:b/>
          <w:sz w:val="14"/>
          <w:szCs w:val="14"/>
        </w:rPr>
        <w:sectPr w:rsidR="004A6F02" w:rsidRPr="00A47D18" w:rsidSect="004A6F02">
          <w:headerReference w:type="even" r:id="rId8"/>
          <w:headerReference w:type="first" r:id="rId9"/>
          <w:pgSz w:w="12240" w:h="15840" w:code="1"/>
          <w:pgMar w:top="504" w:right="504" w:bottom="270" w:left="504" w:header="0" w:footer="306" w:gutter="0"/>
          <w:cols w:space="720"/>
        </w:sectPr>
      </w:pPr>
    </w:p>
    <w:p w:rsidR="009415D6" w:rsidRPr="00A47D18" w:rsidRDefault="00DC6DD0" w:rsidP="00D04B70">
      <w:pPr>
        <w:pStyle w:val="Heading10"/>
        <w:keepNext w:val="0"/>
        <w:ind w:right="144"/>
        <w:rPr>
          <w:sz w:val="26"/>
          <w:szCs w:val="26"/>
        </w:rPr>
      </w:pPr>
      <w:r w:rsidRPr="00A47D18">
        <w:rPr>
          <w:sz w:val="26"/>
          <w:szCs w:val="26"/>
        </w:rPr>
        <w:lastRenderedPageBreak/>
        <w:t>ATTACHMENT 2</w:t>
      </w:r>
    </w:p>
    <w:p w:rsidR="00DC6DD0" w:rsidRPr="00A47D18" w:rsidRDefault="00DC6DD0" w:rsidP="00D04B70">
      <w:pPr>
        <w:pStyle w:val="Heading10"/>
        <w:keepNext w:val="0"/>
        <w:ind w:right="144"/>
        <w:rPr>
          <w:sz w:val="26"/>
          <w:szCs w:val="26"/>
        </w:rPr>
      </w:pPr>
      <w:r w:rsidRPr="00A47D18">
        <w:rPr>
          <w:sz w:val="26"/>
          <w:szCs w:val="26"/>
        </w:rPr>
        <w:t>contract terms</w:t>
      </w:r>
      <w:r w:rsidR="004A60FB" w:rsidRPr="00A47D18">
        <w:rPr>
          <w:sz w:val="26"/>
          <w:szCs w:val="26"/>
        </w:rPr>
        <w:t xml:space="preserve"> AND CONDITIONS</w:t>
      </w:r>
    </w:p>
    <w:p w:rsidR="00DC6DD0" w:rsidRPr="00A47D18" w:rsidRDefault="0035437E" w:rsidP="00D04B70">
      <w:pPr>
        <w:pStyle w:val="Heading10"/>
        <w:keepNext w:val="0"/>
        <w:ind w:right="144"/>
        <w:rPr>
          <w:caps w:val="0"/>
          <w:sz w:val="26"/>
          <w:szCs w:val="26"/>
        </w:rPr>
      </w:pPr>
      <w:r w:rsidRPr="00A47D18">
        <w:rPr>
          <w:sz w:val="26"/>
          <w:szCs w:val="26"/>
        </w:rPr>
        <w:t>EXHIBIT A</w:t>
      </w:r>
      <w:r w:rsidR="00E8262A" w:rsidRPr="00A47D18">
        <w:rPr>
          <w:sz w:val="26"/>
          <w:szCs w:val="26"/>
        </w:rPr>
        <w:t xml:space="preserve"> </w:t>
      </w:r>
      <w:r w:rsidRPr="00A47D18">
        <w:rPr>
          <w:sz w:val="26"/>
          <w:szCs w:val="26"/>
        </w:rPr>
        <w:t xml:space="preserve">- </w:t>
      </w:r>
      <w:r w:rsidR="00DC6DD0" w:rsidRPr="00A47D18">
        <w:rPr>
          <w:sz w:val="26"/>
          <w:szCs w:val="26"/>
        </w:rPr>
        <w:t xml:space="preserve">AOC </w:t>
      </w:r>
      <w:r w:rsidR="004B244B" w:rsidRPr="00A47D18">
        <w:rPr>
          <w:sz w:val="26"/>
          <w:szCs w:val="26"/>
        </w:rPr>
        <w:t>Standard</w:t>
      </w:r>
      <w:r w:rsidR="00DC6DD0" w:rsidRPr="00A47D18">
        <w:rPr>
          <w:caps w:val="0"/>
          <w:sz w:val="26"/>
          <w:szCs w:val="26"/>
        </w:rPr>
        <w:t xml:space="preserve"> TERMS AND CONDITIONS</w:t>
      </w:r>
    </w:p>
    <w:p w:rsidR="00DC6DD0" w:rsidRPr="00A47D18" w:rsidRDefault="00DC6DD0" w:rsidP="00D04B70">
      <w:pPr>
        <w:pStyle w:val="Heading10"/>
        <w:keepNext w:val="0"/>
        <w:ind w:right="144"/>
        <w:rPr>
          <w:sz w:val="26"/>
          <w:szCs w:val="26"/>
        </w:rPr>
      </w:pPr>
      <w:r w:rsidRPr="00A47D18">
        <w:rPr>
          <w:sz w:val="26"/>
          <w:szCs w:val="26"/>
        </w:rPr>
        <w:t>(Non-IT SERVICES)</w:t>
      </w:r>
    </w:p>
    <w:p w:rsidR="00AF4469" w:rsidRPr="00A47D18" w:rsidRDefault="00AF4469" w:rsidP="00AF4469">
      <w:pPr>
        <w:pStyle w:val="Header"/>
        <w:rPr>
          <w:szCs w:val="40"/>
        </w:rPr>
      </w:pPr>
    </w:p>
    <w:p w:rsidR="00DC6DD0" w:rsidRPr="00A47D18" w:rsidRDefault="00DC6DD0" w:rsidP="00D04B70">
      <w:pPr>
        <w:spacing w:before="120"/>
        <w:ind w:right="144"/>
        <w:jc w:val="both"/>
      </w:pPr>
      <w:r w:rsidRPr="00A47D18">
        <w:t xml:space="preserve">Each proposer must state in its proposal whether it accepts the below, standard contract terms and conditions. Any exceptions must be included, if at all, with the proposal submission. </w:t>
      </w:r>
      <w:r w:rsidRPr="00A47D18">
        <w:rPr>
          <w:b/>
        </w:rPr>
        <w:t xml:space="preserve">Please note: </w:t>
      </w:r>
      <w:r w:rsidRPr="00A47D18">
        <w:t xml:space="preserve">(1) Terms marked with an asterisk </w:t>
      </w:r>
      <w:r w:rsidRPr="00A47D18">
        <w:rPr>
          <w:b/>
        </w:rPr>
        <w:t>(*)</w:t>
      </w:r>
      <w:r w:rsidRPr="00A47D18">
        <w:t xml:space="preserve"> are </w:t>
      </w:r>
      <w:r w:rsidRPr="00A47D18">
        <w:rPr>
          <w:b/>
          <w:i/>
        </w:rPr>
        <w:t>mandatory minimum terms</w:t>
      </w:r>
      <w:r w:rsidRPr="00A47D18">
        <w:t xml:space="preserve"> of the procurement, and taking any material exception </w:t>
      </w:r>
      <w:r w:rsidR="00F60663" w:rsidRPr="00A47D18">
        <w:t>will</w:t>
      </w:r>
      <w:r w:rsidRPr="00A47D18">
        <w:t xml:space="preserve"> render a proposal non-responsive; and (2) exceptions taken to other terms and conditions may be a negative factor in evaluation of a proposal. </w:t>
      </w:r>
    </w:p>
    <w:p w:rsidR="00572E3D" w:rsidRPr="00A47D18" w:rsidRDefault="00572E3D" w:rsidP="00D04B70">
      <w:pPr>
        <w:pStyle w:val="ExhibitA3"/>
        <w:keepNext w:val="0"/>
        <w:numPr>
          <w:ilvl w:val="0"/>
          <w:numId w:val="0"/>
        </w:numPr>
        <w:ind w:right="144"/>
        <w:jc w:val="both"/>
      </w:pPr>
    </w:p>
    <w:p w:rsidR="00572E3D" w:rsidRPr="00A47D18" w:rsidRDefault="001006EB" w:rsidP="001B0B91">
      <w:pPr>
        <w:pStyle w:val="ExhibitA1"/>
        <w:keepNext w:val="0"/>
        <w:numPr>
          <w:ilvl w:val="0"/>
          <w:numId w:val="2"/>
        </w:numPr>
        <w:tabs>
          <w:tab w:val="clear" w:pos="990"/>
          <w:tab w:val="num" w:pos="720"/>
        </w:tabs>
        <w:ind w:left="720" w:right="144"/>
        <w:jc w:val="both"/>
        <w:rPr>
          <w:b/>
          <w:u w:val="none"/>
        </w:rPr>
      </w:pPr>
      <w:r w:rsidRPr="00A47D18">
        <w:rPr>
          <w:b/>
          <w:u w:val="none"/>
        </w:rPr>
        <w:t>RELATIONSHIP OF PARTIES</w:t>
      </w:r>
    </w:p>
    <w:p w:rsidR="00572E3D" w:rsidRPr="00A47D18" w:rsidRDefault="00572E3D" w:rsidP="00D04B70">
      <w:pPr>
        <w:pStyle w:val="ExhibitA3"/>
        <w:keepNext w:val="0"/>
        <w:numPr>
          <w:ilvl w:val="0"/>
          <w:numId w:val="0"/>
        </w:numPr>
        <w:ind w:right="144"/>
        <w:jc w:val="both"/>
      </w:pPr>
    </w:p>
    <w:p w:rsidR="00572E3D" w:rsidRPr="00A47D18" w:rsidRDefault="00572E3D" w:rsidP="00D04B70">
      <w:pPr>
        <w:pStyle w:val="Heading5"/>
        <w:keepNext w:val="0"/>
        <w:ind w:right="144"/>
        <w:jc w:val="both"/>
      </w:pPr>
      <w:r w:rsidRPr="00A47D18">
        <w:t>The Contractor and the agents and employees of the Contractor, in the performance of this Agreement, shall act in an independent capacity and not as officers or employees or agents of the State of California.</w:t>
      </w:r>
    </w:p>
    <w:p w:rsidR="00572E3D" w:rsidRPr="00A47D18" w:rsidRDefault="00572E3D" w:rsidP="00D04B70">
      <w:pPr>
        <w:pStyle w:val="ExhibitA3"/>
        <w:keepNext w:val="0"/>
        <w:numPr>
          <w:ilvl w:val="0"/>
          <w:numId w:val="0"/>
        </w:numPr>
        <w:ind w:right="144"/>
        <w:jc w:val="both"/>
      </w:pPr>
    </w:p>
    <w:p w:rsidR="00572E3D" w:rsidRPr="00A47D18" w:rsidRDefault="001006EB" w:rsidP="001B0B91">
      <w:pPr>
        <w:pStyle w:val="ExhibitA1"/>
        <w:keepNext w:val="0"/>
        <w:numPr>
          <w:ilvl w:val="0"/>
          <w:numId w:val="2"/>
        </w:numPr>
        <w:tabs>
          <w:tab w:val="clear" w:pos="990"/>
          <w:tab w:val="num" w:pos="720"/>
        </w:tabs>
        <w:ind w:left="720" w:right="144"/>
        <w:jc w:val="both"/>
        <w:rPr>
          <w:b/>
          <w:u w:val="none"/>
        </w:rPr>
      </w:pPr>
      <w:r w:rsidRPr="00A47D18">
        <w:rPr>
          <w:b/>
          <w:u w:val="none"/>
        </w:rPr>
        <w:t>TERMINATION FOR CAUSE</w:t>
      </w:r>
    </w:p>
    <w:p w:rsidR="00572E3D" w:rsidRPr="00A47D18" w:rsidRDefault="00572E3D" w:rsidP="00D04B70">
      <w:pPr>
        <w:pStyle w:val="ExhibitA3"/>
        <w:keepNext w:val="0"/>
        <w:numPr>
          <w:ilvl w:val="0"/>
          <w:numId w:val="0"/>
        </w:numPr>
        <w:ind w:right="144"/>
        <w:jc w:val="both"/>
      </w:pPr>
    </w:p>
    <w:p w:rsidR="00572E3D" w:rsidRPr="00A47D18" w:rsidRDefault="00572E3D" w:rsidP="00D04B70">
      <w:pPr>
        <w:pStyle w:val="ExhibitA2"/>
        <w:keepNext w:val="0"/>
        <w:numPr>
          <w:ilvl w:val="1"/>
          <w:numId w:val="1"/>
        </w:numPr>
        <w:ind w:right="144"/>
      </w:pPr>
      <w:r w:rsidRPr="00A47D18">
        <w:t xml:space="preserve">Pursuant to this provision, the </w:t>
      </w:r>
      <w:r w:rsidR="00974069" w:rsidRPr="00A47D18">
        <w:t>AOC</w:t>
      </w:r>
      <w:r w:rsidRPr="00A47D18">
        <w:t xml:space="preserve"> may terminate this Agreement in whole or in part under any one of the following circumstances, by issuing a written Notice of termination for default to the Contractor:</w:t>
      </w:r>
    </w:p>
    <w:p w:rsidR="00572E3D" w:rsidRPr="00A47D18" w:rsidRDefault="00572E3D" w:rsidP="00D04B70">
      <w:pPr>
        <w:pStyle w:val="ExhibitA3"/>
        <w:keepNext w:val="0"/>
        <w:numPr>
          <w:ilvl w:val="0"/>
          <w:numId w:val="0"/>
        </w:numPr>
        <w:ind w:right="144"/>
        <w:jc w:val="both"/>
      </w:pPr>
    </w:p>
    <w:p w:rsidR="00572E3D" w:rsidRPr="00A47D18" w:rsidRDefault="00572E3D" w:rsidP="00D04B70">
      <w:pPr>
        <w:pStyle w:val="ExhibitA3"/>
        <w:keepNext w:val="0"/>
        <w:numPr>
          <w:ilvl w:val="2"/>
          <w:numId w:val="1"/>
        </w:numPr>
        <w:ind w:right="144"/>
        <w:jc w:val="both"/>
      </w:pPr>
      <w:r w:rsidRPr="00A47D18">
        <w:t xml:space="preserve">If the Contractor (a) fails to perform the services within the time specified herein or any extension thereof, (b) fails to perform any requirements of this Agreement, or (c) so fails to make progress as to endanger performance of this Agreement in accordance with its terms, and, after receipt of a written Notice from the </w:t>
      </w:r>
      <w:r w:rsidR="00974069" w:rsidRPr="00A47D18">
        <w:t>AOC</w:t>
      </w:r>
      <w:r w:rsidRPr="00A47D18">
        <w:t xml:space="preserve"> specifying failure due to any of the preceding three (3) circumstances, the Contractor does not cure such failure within a period of five (5) business days or a longer period, if authorized in the Notice of failure; or,</w:t>
      </w:r>
    </w:p>
    <w:p w:rsidR="00572E3D" w:rsidRPr="00A47D18" w:rsidRDefault="00572E3D" w:rsidP="00D04B70">
      <w:pPr>
        <w:pStyle w:val="ExhibitA3"/>
        <w:keepNext w:val="0"/>
        <w:numPr>
          <w:ilvl w:val="0"/>
          <w:numId w:val="0"/>
        </w:numPr>
        <w:ind w:right="144"/>
        <w:jc w:val="both"/>
      </w:pPr>
    </w:p>
    <w:p w:rsidR="00572E3D" w:rsidRPr="00A47D18" w:rsidRDefault="00572E3D" w:rsidP="00D04B70">
      <w:pPr>
        <w:pStyle w:val="ExhibitA3"/>
        <w:keepNext w:val="0"/>
        <w:numPr>
          <w:ilvl w:val="2"/>
          <w:numId w:val="1"/>
        </w:numPr>
        <w:ind w:right="144"/>
        <w:jc w:val="both"/>
      </w:pPr>
      <w:r w:rsidRPr="00A47D18">
        <w:t xml:space="preserve">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w:t>
      </w:r>
      <w:r w:rsidR="00974069" w:rsidRPr="00A47D18">
        <w:t>AOC</w:t>
      </w:r>
      <w:r w:rsidRPr="00A47D18">
        <w:t xml:space="preserve"> authority relating to insolvency or protection from the rights of creditors.</w:t>
      </w:r>
    </w:p>
    <w:p w:rsidR="00572E3D" w:rsidRPr="00A47D18" w:rsidRDefault="00572E3D" w:rsidP="00D04B70">
      <w:pPr>
        <w:pStyle w:val="ExhibitA3"/>
        <w:keepNext w:val="0"/>
        <w:numPr>
          <w:ilvl w:val="0"/>
          <w:numId w:val="0"/>
        </w:numPr>
        <w:ind w:right="144"/>
        <w:jc w:val="both"/>
      </w:pPr>
    </w:p>
    <w:p w:rsidR="00572E3D" w:rsidRPr="00A47D18" w:rsidRDefault="00572E3D" w:rsidP="00D04B70">
      <w:pPr>
        <w:pStyle w:val="ExhibitA2"/>
        <w:keepNext w:val="0"/>
        <w:numPr>
          <w:ilvl w:val="1"/>
          <w:numId w:val="1"/>
        </w:numPr>
        <w:ind w:right="144"/>
      </w:pPr>
      <w:r w:rsidRPr="00A47D18">
        <w:t xml:space="preserve">In the event the </w:t>
      </w:r>
      <w:r w:rsidR="00974069" w:rsidRPr="00A47D18">
        <w:t>AOC</w:t>
      </w:r>
      <w:r w:rsidRPr="00A47D18">
        <w:t xml:space="preserve"> terminates this Agreement in whole or in part, due to the Contractor’s failure to perform, the </w:t>
      </w:r>
      <w:r w:rsidR="00974069" w:rsidRPr="00A47D18">
        <w:t>AOC</w:t>
      </w:r>
      <w:r w:rsidRPr="00A47D18">
        <w:t xml:space="preserve"> may procure, upon such terms and in such manner as it may deem appropriate, supplies or services similar to those so terminated, and the Contractor shall be liable to the </w:t>
      </w:r>
      <w:r w:rsidR="00974069" w:rsidRPr="00A47D18">
        <w:t>AOC</w:t>
      </w:r>
      <w:r w:rsidRPr="00A47D18">
        <w:t xml:space="preserve"> for any excess costs for such similar supplies or services, subject to the limitations contained elsewhere herein; further, the Contractor shall continue the performance of this Agreement to the extent not terminated under this provision.</w:t>
      </w:r>
    </w:p>
    <w:p w:rsidR="00572E3D" w:rsidRPr="00A47D18" w:rsidRDefault="00572E3D" w:rsidP="00D04B70">
      <w:pPr>
        <w:pStyle w:val="ExhibitA2"/>
        <w:keepNext w:val="0"/>
        <w:numPr>
          <w:ilvl w:val="1"/>
          <w:numId w:val="1"/>
        </w:numPr>
        <w:ind w:right="144"/>
      </w:pPr>
      <w:r w:rsidRPr="00A47D18">
        <w:lastRenderedPageBreak/>
        <w:t xml:space="preserve">The Contractor shall not be liable for any excess costs if the failure to perform the Agreement arises out of acts of Force Majeure; but in every </w:t>
      </w:r>
      <w:r w:rsidR="008C003F" w:rsidRPr="00A47D18">
        <w:t>case,</w:t>
      </w:r>
      <w:r w:rsidRPr="00A47D18">
        <w:t xml:space="preserve"> the failure to perform must be beyond the control and without the fault or negligence of the Contractor. </w:t>
      </w:r>
    </w:p>
    <w:p w:rsidR="00572E3D" w:rsidRPr="00A47D18" w:rsidRDefault="00572E3D" w:rsidP="00D04B70">
      <w:pPr>
        <w:pStyle w:val="BodyText3"/>
        <w:ind w:right="144"/>
        <w:jc w:val="both"/>
      </w:pPr>
    </w:p>
    <w:p w:rsidR="00572E3D" w:rsidRPr="00A47D18" w:rsidRDefault="00572E3D" w:rsidP="00D04B70">
      <w:pPr>
        <w:pStyle w:val="ExhibitA2"/>
        <w:keepNext w:val="0"/>
        <w:numPr>
          <w:ilvl w:val="1"/>
          <w:numId w:val="1"/>
        </w:numPr>
        <w:ind w:right="144"/>
      </w:pPr>
      <w:r w:rsidRPr="00A47D18">
        <w:t xml:space="preserve">If, after Notice of termination for default of this Agreement, it is determined for any reason that the Contractor was not in default under this provision, or that the default was excusable under this provision, the obligations of the </w:t>
      </w:r>
      <w:r w:rsidR="00974069" w:rsidRPr="00A47D18">
        <w:t>AOC</w:t>
      </w:r>
      <w:r w:rsidRPr="00A47D18">
        <w:t xml:space="preserve"> shall be to pay only for the services rendered at the rates set forth in the Agreement.</w:t>
      </w:r>
    </w:p>
    <w:p w:rsidR="00572E3D" w:rsidRPr="00A47D18" w:rsidRDefault="00572E3D" w:rsidP="00D04B70">
      <w:pPr>
        <w:pStyle w:val="BodyText3"/>
        <w:ind w:right="144"/>
        <w:jc w:val="both"/>
      </w:pPr>
    </w:p>
    <w:p w:rsidR="00572E3D" w:rsidRPr="00A47D18" w:rsidRDefault="00572E3D" w:rsidP="00D04B70">
      <w:pPr>
        <w:pStyle w:val="ExhibitA2"/>
        <w:keepNext w:val="0"/>
        <w:numPr>
          <w:ilvl w:val="1"/>
          <w:numId w:val="1"/>
        </w:numPr>
        <w:ind w:right="144"/>
      </w:pPr>
      <w:r w:rsidRPr="00A47D18">
        <w:t>The rights and remedies of either party provided in this provision shall not be exclusive and are in addition to any other rights and remedies provided by law or under this Agreement.</w:t>
      </w:r>
    </w:p>
    <w:p w:rsidR="00572E3D" w:rsidRPr="00A47D18" w:rsidRDefault="00572E3D" w:rsidP="00D04B70">
      <w:pPr>
        <w:pStyle w:val="BodyText3"/>
        <w:ind w:right="144"/>
        <w:jc w:val="both"/>
      </w:pPr>
    </w:p>
    <w:p w:rsidR="00572E3D" w:rsidRPr="00A47D18" w:rsidRDefault="00FB70B0" w:rsidP="001B0B91">
      <w:pPr>
        <w:pStyle w:val="ExhibitA1"/>
        <w:keepNext w:val="0"/>
        <w:numPr>
          <w:ilvl w:val="0"/>
          <w:numId w:val="2"/>
        </w:numPr>
        <w:tabs>
          <w:tab w:val="clear" w:pos="990"/>
          <w:tab w:val="num" w:pos="720"/>
        </w:tabs>
        <w:ind w:left="720" w:right="144"/>
        <w:jc w:val="both"/>
        <w:rPr>
          <w:b/>
          <w:u w:val="none"/>
        </w:rPr>
      </w:pPr>
      <w:r w:rsidRPr="00A47D18">
        <w:rPr>
          <w:b/>
          <w:u w:val="none"/>
        </w:rPr>
        <w:t>NO ASSIGNMENT</w:t>
      </w:r>
    </w:p>
    <w:p w:rsidR="00572E3D" w:rsidRPr="00A47D18" w:rsidRDefault="00572E3D" w:rsidP="00D04B70">
      <w:pPr>
        <w:pStyle w:val="BodyText3"/>
        <w:ind w:right="144"/>
        <w:jc w:val="both"/>
        <w:rPr>
          <w:highlight w:val="yellow"/>
        </w:rPr>
      </w:pPr>
    </w:p>
    <w:p w:rsidR="00572E3D" w:rsidRPr="00A47D18" w:rsidRDefault="00BF1612" w:rsidP="00BF1612">
      <w:pPr>
        <w:pStyle w:val="BodyText3"/>
        <w:spacing w:after="240"/>
        <w:ind w:left="720" w:right="144"/>
        <w:jc w:val="both"/>
        <w:rPr>
          <w:sz w:val="24"/>
          <w:szCs w:val="24"/>
        </w:rPr>
      </w:pPr>
      <w:r w:rsidRPr="00A47D18">
        <w:rPr>
          <w:sz w:val="24"/>
          <w:szCs w:val="24"/>
        </w:rPr>
        <w:t>The Work to be performed by Contractor are personal in nature and neither this Agreement nor any duties or obligations hereunder may be assigned or delegated by Contractor, including delegation to one or more subcontractors, unless such assignment or delegation is first approved by the State by written instrument executed and approved in the same manner as this Agreement. All of the terms, provisions and conditions of the Agreement shall be binding upon and inure to the benefit of the parties and their respective successors, permitted assigns and legal representatives. Any assignment or delegation in violation hereof shall be null and void.</w:t>
      </w:r>
    </w:p>
    <w:p w:rsidR="00572E3D" w:rsidRPr="00A47D18" w:rsidRDefault="00FB70B0" w:rsidP="001B0B91">
      <w:pPr>
        <w:pStyle w:val="ExhibitA1"/>
        <w:keepNext w:val="0"/>
        <w:numPr>
          <w:ilvl w:val="0"/>
          <w:numId w:val="2"/>
        </w:numPr>
        <w:tabs>
          <w:tab w:val="clear" w:pos="990"/>
          <w:tab w:val="num" w:pos="720"/>
        </w:tabs>
        <w:ind w:left="720" w:right="144"/>
        <w:jc w:val="both"/>
        <w:rPr>
          <w:b/>
          <w:u w:val="none"/>
        </w:rPr>
      </w:pPr>
      <w:r w:rsidRPr="00A47D18">
        <w:rPr>
          <w:b/>
          <w:u w:val="none"/>
        </w:rPr>
        <w:t>TIME OF ESSENCE</w:t>
      </w:r>
    </w:p>
    <w:p w:rsidR="00572E3D" w:rsidRPr="00A47D18" w:rsidRDefault="00572E3D" w:rsidP="00D04B70">
      <w:pPr>
        <w:pStyle w:val="BodyText3"/>
        <w:ind w:right="144"/>
        <w:jc w:val="both"/>
      </w:pPr>
    </w:p>
    <w:p w:rsidR="00572E3D" w:rsidRPr="00A47D18" w:rsidRDefault="00572E3D" w:rsidP="00D04B70">
      <w:pPr>
        <w:pStyle w:val="Heading5"/>
        <w:keepNext w:val="0"/>
        <w:ind w:right="144"/>
        <w:jc w:val="both"/>
      </w:pPr>
      <w:r w:rsidRPr="00A47D18">
        <w:t>Time is of the essence in Contractor’s performance of this Agreement.</w:t>
      </w:r>
    </w:p>
    <w:p w:rsidR="00572E3D" w:rsidRPr="00A47D18" w:rsidRDefault="00572E3D" w:rsidP="00D04B70">
      <w:pPr>
        <w:pStyle w:val="BodyText3"/>
        <w:ind w:right="144"/>
        <w:jc w:val="both"/>
      </w:pPr>
    </w:p>
    <w:p w:rsidR="00572E3D" w:rsidRPr="00A47D18" w:rsidRDefault="00FB70B0" w:rsidP="001B0B91">
      <w:pPr>
        <w:pStyle w:val="ExhibitA1"/>
        <w:keepNext w:val="0"/>
        <w:numPr>
          <w:ilvl w:val="0"/>
          <w:numId w:val="2"/>
        </w:numPr>
        <w:tabs>
          <w:tab w:val="clear" w:pos="990"/>
          <w:tab w:val="num" w:pos="720"/>
        </w:tabs>
        <w:ind w:left="720" w:right="144"/>
        <w:jc w:val="both"/>
        <w:rPr>
          <w:b/>
          <w:u w:val="none"/>
        </w:rPr>
      </w:pPr>
      <w:r w:rsidRPr="00A47D18">
        <w:rPr>
          <w:b/>
          <w:u w:val="none"/>
        </w:rPr>
        <w:t>VALIDITY OF ALTERATIONS</w:t>
      </w:r>
    </w:p>
    <w:p w:rsidR="00572E3D" w:rsidRPr="00A47D18" w:rsidRDefault="00572E3D" w:rsidP="00D04B70">
      <w:pPr>
        <w:pStyle w:val="BodyText3"/>
        <w:ind w:right="144"/>
        <w:jc w:val="both"/>
      </w:pPr>
    </w:p>
    <w:p w:rsidR="00572E3D" w:rsidRPr="00A47D18" w:rsidRDefault="00572E3D" w:rsidP="00D04B70">
      <w:pPr>
        <w:pStyle w:val="Heading5"/>
        <w:keepNext w:val="0"/>
        <w:ind w:right="144"/>
        <w:jc w:val="both"/>
      </w:pPr>
      <w:r w:rsidRPr="00A47D18">
        <w:t>Alteration or variation of the terms of this Agreement shall not be valid unless made in writing and signed by the parties, and an oral understanding or agreement that is not incorporated shall not be binding on any of the parties.</w:t>
      </w:r>
    </w:p>
    <w:p w:rsidR="00572E3D" w:rsidRPr="00A47D18" w:rsidRDefault="00572E3D" w:rsidP="00D04B70">
      <w:pPr>
        <w:pStyle w:val="BodyText3"/>
        <w:ind w:right="144"/>
        <w:jc w:val="both"/>
      </w:pPr>
    </w:p>
    <w:p w:rsidR="00572E3D" w:rsidRPr="00A47D18" w:rsidRDefault="00FB70B0" w:rsidP="001B0B91">
      <w:pPr>
        <w:pStyle w:val="ExhibitA1"/>
        <w:numPr>
          <w:ilvl w:val="0"/>
          <w:numId w:val="2"/>
        </w:numPr>
        <w:tabs>
          <w:tab w:val="clear" w:pos="990"/>
          <w:tab w:val="num" w:pos="720"/>
        </w:tabs>
        <w:ind w:left="720" w:right="144"/>
        <w:jc w:val="both"/>
        <w:rPr>
          <w:b/>
          <w:u w:val="none"/>
        </w:rPr>
      </w:pPr>
      <w:r w:rsidRPr="00A47D18">
        <w:rPr>
          <w:b/>
          <w:u w:val="none"/>
        </w:rPr>
        <w:t>CONSIDERATION</w:t>
      </w:r>
    </w:p>
    <w:p w:rsidR="00572E3D" w:rsidRPr="00A47D18" w:rsidRDefault="00572E3D" w:rsidP="00D04B70">
      <w:pPr>
        <w:pStyle w:val="BodyText3"/>
        <w:keepNext/>
        <w:ind w:right="144"/>
        <w:jc w:val="both"/>
      </w:pPr>
    </w:p>
    <w:p w:rsidR="00572E3D" w:rsidRPr="00A47D18" w:rsidRDefault="00572E3D" w:rsidP="00D04B70">
      <w:pPr>
        <w:spacing w:before="120"/>
        <w:ind w:left="720" w:right="144"/>
        <w:jc w:val="both"/>
      </w:pPr>
      <w:r w:rsidRPr="00A47D18">
        <w:t>The consideration to be paid to the Contractor under this Agreement shall be compensation for all the Contractor's expenses incurred in the performance of this Agreement, including travel and per diem, unless otherwise expressly provided</w:t>
      </w:r>
      <w:r w:rsidR="00D04B70" w:rsidRPr="00A47D18">
        <w:t>.</w:t>
      </w:r>
    </w:p>
    <w:p w:rsidR="00D04B70" w:rsidRPr="00A47D18" w:rsidRDefault="00D04B70" w:rsidP="00D04B70">
      <w:pPr>
        <w:ind w:left="720" w:hanging="720"/>
        <w:jc w:val="center"/>
        <w:rPr>
          <w:b/>
          <w:i/>
          <w:sz w:val="28"/>
          <w:szCs w:val="28"/>
        </w:rPr>
      </w:pPr>
    </w:p>
    <w:p w:rsidR="00CA5213" w:rsidRPr="00A47D18" w:rsidRDefault="00CA5213" w:rsidP="00D04B70">
      <w:pPr>
        <w:ind w:right="144"/>
        <w:jc w:val="center"/>
        <w:rPr>
          <w:b/>
          <w:i/>
        </w:rPr>
        <w:sectPr w:rsidR="00CA5213" w:rsidRPr="00A47D18" w:rsidSect="009B094D">
          <w:headerReference w:type="default" r:id="rId10"/>
          <w:footerReference w:type="default" r:id="rId11"/>
          <w:pgSz w:w="12240" w:h="15840" w:code="1"/>
          <w:pgMar w:top="1440" w:right="1008" w:bottom="1440" w:left="1008" w:header="720" w:footer="720" w:gutter="0"/>
          <w:pgNumType w:start="1"/>
          <w:cols w:space="720"/>
          <w:docGrid w:linePitch="360"/>
        </w:sectPr>
      </w:pPr>
      <w:r w:rsidRPr="00A47D18">
        <w:rPr>
          <w:b/>
          <w:i/>
        </w:rPr>
        <w:t>END OF EXHIBIT</w:t>
      </w:r>
    </w:p>
    <w:p w:rsidR="006F3AA1" w:rsidRPr="00A47D18" w:rsidRDefault="006F3AA1" w:rsidP="006F3AA1">
      <w:pPr>
        <w:pStyle w:val="Heading10"/>
        <w:keepNext w:val="0"/>
      </w:pPr>
      <w:r w:rsidRPr="00A47D18">
        <w:lastRenderedPageBreak/>
        <w:t>EXHIBIT B</w:t>
      </w:r>
      <w:r w:rsidR="00BA5B8E" w:rsidRPr="00A47D18">
        <w:t xml:space="preserve"> - </w:t>
      </w:r>
      <w:r w:rsidRPr="00A47D18">
        <w:t>SPECIAL PROVISIONS</w:t>
      </w:r>
    </w:p>
    <w:p w:rsidR="006F3AA1" w:rsidRPr="00A47D18" w:rsidRDefault="006F3AA1" w:rsidP="006F3AA1">
      <w:pPr>
        <w:tabs>
          <w:tab w:val="left" w:pos="720"/>
          <w:tab w:val="left" w:pos="1296"/>
          <w:tab w:val="left" w:pos="2016"/>
          <w:tab w:val="left" w:pos="2592"/>
          <w:tab w:val="left" w:pos="4176"/>
          <w:tab w:val="left" w:pos="10710"/>
        </w:tabs>
        <w:ind w:right="180"/>
      </w:pPr>
    </w:p>
    <w:p w:rsidR="006F3AA1" w:rsidRPr="00A47D18" w:rsidRDefault="00F07560" w:rsidP="009D6BF9">
      <w:pPr>
        <w:pStyle w:val="ExhibitB1"/>
        <w:rPr>
          <w:b/>
          <w:u w:val="none"/>
        </w:rPr>
      </w:pPr>
      <w:r w:rsidRPr="00A47D18">
        <w:rPr>
          <w:b/>
          <w:u w:val="none"/>
        </w:rPr>
        <w:t>DEFINITIONS</w:t>
      </w:r>
    </w:p>
    <w:p w:rsidR="006F3AA1" w:rsidRPr="00A47D18" w:rsidRDefault="006F3AA1" w:rsidP="006F3AA1">
      <w:pPr>
        <w:tabs>
          <w:tab w:val="left" w:pos="720"/>
          <w:tab w:val="left" w:pos="1296"/>
          <w:tab w:val="left" w:pos="2016"/>
          <w:tab w:val="left" w:pos="2592"/>
          <w:tab w:val="left" w:pos="4176"/>
          <w:tab w:val="left" w:pos="10710"/>
        </w:tabs>
        <w:ind w:right="180"/>
      </w:pPr>
    </w:p>
    <w:p w:rsidR="006F3AA1" w:rsidRPr="00A47D18" w:rsidRDefault="006F3AA1" w:rsidP="003206F6">
      <w:pPr>
        <w:pStyle w:val="Heading5"/>
        <w:keepNext w:val="0"/>
        <w:jc w:val="both"/>
      </w:pPr>
      <w:r w:rsidRPr="00A47D18">
        <w:t>Terms defined below and elsewhere throughout the Contract Documents shall apply to the Agreement as defined.</w:t>
      </w:r>
    </w:p>
    <w:p w:rsidR="006F3AA1" w:rsidRPr="00A47D18" w:rsidRDefault="006F3AA1" w:rsidP="003206F6">
      <w:pPr>
        <w:tabs>
          <w:tab w:val="left" w:pos="720"/>
          <w:tab w:val="left" w:pos="1296"/>
          <w:tab w:val="left" w:pos="2016"/>
          <w:tab w:val="left" w:pos="2592"/>
          <w:tab w:val="left" w:pos="4176"/>
          <w:tab w:val="left" w:pos="10710"/>
        </w:tabs>
        <w:ind w:right="180"/>
        <w:jc w:val="both"/>
      </w:pPr>
    </w:p>
    <w:p w:rsidR="00224756" w:rsidRPr="00A47D18" w:rsidRDefault="00224756" w:rsidP="001B0B91">
      <w:pPr>
        <w:pStyle w:val="ExhibitB2"/>
        <w:keepNext w:val="0"/>
        <w:widowControl w:val="0"/>
        <w:numPr>
          <w:ilvl w:val="1"/>
          <w:numId w:val="10"/>
        </w:numPr>
        <w:tabs>
          <w:tab w:val="clear" w:pos="1368"/>
        </w:tabs>
        <w:ind w:right="259"/>
        <w:jc w:val="both"/>
      </w:pPr>
      <w:r w:rsidRPr="00A47D18">
        <w:t>“</w:t>
      </w:r>
      <w:r w:rsidRPr="00A47D18">
        <w:rPr>
          <w:b/>
        </w:rPr>
        <w:t>AOC</w:t>
      </w:r>
      <w:r w:rsidRPr="00A47D18">
        <w:t>” refers to the Judicial Council of California, Administrative Office of the Courts.  The AOC is one of the parties to this Agreement.</w:t>
      </w:r>
    </w:p>
    <w:p w:rsidR="00224756" w:rsidRPr="00A47D18" w:rsidRDefault="00224756" w:rsidP="00224756">
      <w:pPr>
        <w:pStyle w:val="ExhibitB2"/>
        <w:keepNext w:val="0"/>
        <w:numPr>
          <w:ilvl w:val="0"/>
          <w:numId w:val="0"/>
        </w:numPr>
        <w:ind w:left="1368"/>
        <w:jc w:val="both"/>
      </w:pPr>
    </w:p>
    <w:p w:rsidR="006F3AA1" w:rsidRPr="00A47D18" w:rsidRDefault="006F3AA1" w:rsidP="001B0B91">
      <w:pPr>
        <w:pStyle w:val="ExhibitB2"/>
        <w:keepNext w:val="0"/>
        <w:numPr>
          <w:ilvl w:val="1"/>
          <w:numId w:val="10"/>
        </w:numPr>
        <w:jc w:val="both"/>
      </w:pPr>
      <w:r w:rsidRPr="00A47D18">
        <w:t>“</w:t>
      </w:r>
      <w:r w:rsidRPr="00A47D18">
        <w:rPr>
          <w:b/>
          <w:bCs/>
        </w:rPr>
        <w:t>Acceptance</w:t>
      </w:r>
      <w:r w:rsidRPr="00A47D18">
        <w:t xml:space="preserve">” means the written acceptance issued to the Contractor by the </w:t>
      </w:r>
      <w:r w:rsidR="00974069" w:rsidRPr="00A47D18">
        <w:t>AOC</w:t>
      </w:r>
      <w:r w:rsidRPr="00A47D18">
        <w:t xml:space="preserve"> after the Contractor has completed a Deliverable or other Contract requirement, in compliance with the Contract documents, including without limitation, Exhibit D, Work to be Performed and </w:t>
      </w:r>
      <w:r w:rsidR="00087B9E" w:rsidRPr="00A47D18">
        <w:t>Appendix B</w:t>
      </w:r>
      <w:r w:rsidRPr="00A47D18">
        <w:t xml:space="preserve">, Acceptance </w:t>
      </w:r>
      <w:r w:rsidR="00087B9E" w:rsidRPr="00A47D18">
        <w:t xml:space="preserve">of the Work </w:t>
      </w:r>
      <w:r w:rsidRPr="00A47D18">
        <w:t>and Sign-off Form.</w:t>
      </w:r>
    </w:p>
    <w:p w:rsidR="006F3AA1" w:rsidRPr="00A47D18" w:rsidRDefault="006F3AA1" w:rsidP="003206F6">
      <w:pPr>
        <w:tabs>
          <w:tab w:val="left" w:pos="720"/>
          <w:tab w:val="left" w:pos="1296"/>
          <w:tab w:val="left" w:pos="2016"/>
          <w:tab w:val="left" w:pos="2592"/>
          <w:tab w:val="left" w:pos="4176"/>
          <w:tab w:val="left" w:pos="10710"/>
        </w:tabs>
        <w:ind w:right="180"/>
        <w:jc w:val="both"/>
      </w:pPr>
    </w:p>
    <w:p w:rsidR="006F3AA1" w:rsidRPr="00A47D18" w:rsidRDefault="006F3AA1" w:rsidP="003206F6">
      <w:pPr>
        <w:pStyle w:val="ExhibitB2"/>
        <w:keepNext w:val="0"/>
        <w:jc w:val="both"/>
      </w:pPr>
      <w:r w:rsidRPr="00A47D18">
        <w:t>"</w:t>
      </w:r>
      <w:r w:rsidRPr="00A47D18">
        <w:rPr>
          <w:b/>
        </w:rPr>
        <w:t>Administrative Director</w:t>
      </w:r>
      <w:r w:rsidRPr="00A47D18">
        <w:t xml:space="preserve">" refers to an individual or authorized designee, empowered by the </w:t>
      </w:r>
      <w:r w:rsidR="00974069" w:rsidRPr="00A47D18">
        <w:t>AOC</w:t>
      </w:r>
      <w:r w:rsidRPr="00A47D18">
        <w:t xml:space="preserve"> to make final and binding executive decisions on behalf of the </w:t>
      </w:r>
      <w:r w:rsidR="00974069" w:rsidRPr="00A47D18">
        <w:t>AOC</w:t>
      </w:r>
      <w:r w:rsidRPr="00A47D18">
        <w:t>.</w:t>
      </w:r>
    </w:p>
    <w:p w:rsidR="006F3AA1" w:rsidRPr="00A47D18" w:rsidRDefault="006F3AA1" w:rsidP="003206F6">
      <w:pPr>
        <w:tabs>
          <w:tab w:val="left" w:pos="720"/>
          <w:tab w:val="left" w:pos="1296"/>
          <w:tab w:val="left" w:pos="2016"/>
          <w:tab w:val="left" w:pos="2592"/>
          <w:tab w:val="left" w:pos="4176"/>
          <w:tab w:val="left" w:pos="10710"/>
        </w:tabs>
        <w:ind w:right="180"/>
        <w:jc w:val="both"/>
      </w:pPr>
      <w:r w:rsidRPr="00A47D18">
        <w:t xml:space="preserve"> </w:t>
      </w:r>
    </w:p>
    <w:p w:rsidR="00990C13" w:rsidRPr="00A47D18" w:rsidRDefault="00990C13" w:rsidP="003206F6">
      <w:pPr>
        <w:pStyle w:val="ExhibitB2"/>
        <w:keepNext w:val="0"/>
        <w:jc w:val="both"/>
      </w:pPr>
      <w:r w:rsidRPr="00A47D18">
        <w:rPr>
          <w:b/>
        </w:rPr>
        <w:t>“Allowable Expenses”</w:t>
      </w:r>
      <w:r w:rsidRPr="00A47D18">
        <w:t xml:space="preserve"> shall mean </w:t>
      </w:r>
      <w:r w:rsidR="0084549A" w:rsidRPr="00A47D18">
        <w:t xml:space="preserve">expenses limited to </w:t>
      </w:r>
      <w:r w:rsidR="00B355A7" w:rsidRPr="00A47D18">
        <w:t>capital additions (e.g. furniture and equipment), contract services to clients, contract services to program, and contract services with partners.</w:t>
      </w:r>
    </w:p>
    <w:p w:rsidR="00990C13" w:rsidRPr="00A47D18" w:rsidRDefault="00990C13" w:rsidP="00990C13">
      <w:pPr>
        <w:pStyle w:val="ListParagraph"/>
      </w:pPr>
    </w:p>
    <w:p w:rsidR="006F3AA1" w:rsidRPr="00A47D18" w:rsidRDefault="006F3AA1" w:rsidP="003206F6">
      <w:pPr>
        <w:pStyle w:val="ExhibitB2"/>
        <w:keepNext w:val="0"/>
        <w:jc w:val="both"/>
      </w:pPr>
      <w:r w:rsidRPr="00A47D18">
        <w:t>“</w:t>
      </w:r>
      <w:r w:rsidRPr="00A47D18">
        <w:rPr>
          <w:b/>
        </w:rPr>
        <w:t>Amendment</w:t>
      </w:r>
      <w:r w:rsidRPr="00A47D18">
        <w:t xml:space="preserve">” means a written document issued by the </w:t>
      </w:r>
      <w:r w:rsidR="006A526E" w:rsidRPr="00A47D18">
        <w:t>AOC</w:t>
      </w:r>
      <w:r w:rsidRPr="00A47D18">
        <w:t xml:space="preserve"> and signed by the </w:t>
      </w:r>
      <w:r w:rsidR="008C003F" w:rsidRPr="00A47D18">
        <w:t>Contractor, which</w:t>
      </w:r>
      <w:r w:rsidRPr="00A47D18">
        <w:t xml:space="preserve"> alters the Contract Documents and identifies the following: (1) a change in the Work; (2) a change in Contract Amount; (3) a change in time allotted for performance; and/or (4) an adjustment to the Agreement terms.</w:t>
      </w:r>
    </w:p>
    <w:p w:rsidR="002310D4" w:rsidRPr="00A47D18" w:rsidRDefault="00631300" w:rsidP="00631300">
      <w:pPr>
        <w:pStyle w:val="ExhibitB3"/>
        <w:numPr>
          <w:ilvl w:val="0"/>
          <w:numId w:val="0"/>
        </w:numPr>
        <w:ind w:left="2016"/>
        <w:rPr>
          <w:b/>
        </w:rPr>
      </w:pPr>
      <w:r w:rsidRPr="00A47D18">
        <w:rPr>
          <w:b/>
        </w:rPr>
        <w:t xml:space="preserve"> </w:t>
      </w:r>
    </w:p>
    <w:p w:rsidR="00B355A7" w:rsidRPr="00A47D18" w:rsidRDefault="002310D4" w:rsidP="00F50494">
      <w:pPr>
        <w:pStyle w:val="ExhibitB2"/>
        <w:jc w:val="both"/>
      </w:pPr>
      <w:r w:rsidRPr="00A47D18">
        <w:rPr>
          <w:b/>
        </w:rPr>
        <w:t>“Blended Hourly Rate”</w:t>
      </w:r>
      <w:r w:rsidRPr="00A47D18">
        <w:t xml:space="preserve"> </w:t>
      </w:r>
      <w:r w:rsidR="00B355A7" w:rsidRPr="00A47D18">
        <w:t xml:space="preserve">per attorney </w:t>
      </w:r>
      <w:r w:rsidRPr="00A47D18">
        <w:t xml:space="preserve">has the meaning </w:t>
      </w:r>
      <w:r w:rsidR="00F50494" w:rsidRPr="00A47D18">
        <w:t xml:space="preserve">of the </w:t>
      </w:r>
      <w:r w:rsidR="00B355A7" w:rsidRPr="00A47D18">
        <w:t xml:space="preserve">following expenses in support of the Project: paralegals, other staff, employee benefits, space, equipment rental and maintenance, supplies, printing and postage, telecommunications, travel, training, library, insurance, audit, evaluation, and all other overhead costs. </w:t>
      </w:r>
    </w:p>
    <w:p w:rsidR="005412F4" w:rsidRPr="00A47D18" w:rsidRDefault="005412F4" w:rsidP="005412F4">
      <w:pPr>
        <w:pStyle w:val="ListParagraph"/>
      </w:pPr>
    </w:p>
    <w:p w:rsidR="006F3AA1" w:rsidRPr="00A47D18" w:rsidRDefault="006F3AA1" w:rsidP="003206F6">
      <w:pPr>
        <w:pStyle w:val="ExhibitB2"/>
        <w:keepNext w:val="0"/>
        <w:jc w:val="both"/>
      </w:pPr>
      <w:r w:rsidRPr="00A47D18">
        <w:t>“</w:t>
      </w:r>
      <w:r w:rsidRPr="00A47D18">
        <w:rPr>
          <w:b/>
          <w:bCs/>
        </w:rPr>
        <w:t>Confidential Information</w:t>
      </w:r>
      <w:r w:rsidRPr="00A47D18">
        <w:t xml:space="preserve">” means trade secrets, financial, statistical, personnel, technical, and other Data and information relating to the </w:t>
      </w:r>
      <w:r w:rsidR="002E0527" w:rsidRPr="00A47D18">
        <w:t>AOC</w:t>
      </w:r>
      <w:r w:rsidRPr="00A47D18">
        <w:t>’s business or the business of its constituents.  Confidential Information does not include (i)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6F3AA1" w:rsidRPr="00A47D18" w:rsidRDefault="006F3AA1" w:rsidP="003206F6">
      <w:pPr>
        <w:tabs>
          <w:tab w:val="left" w:pos="720"/>
          <w:tab w:val="left" w:pos="1296"/>
          <w:tab w:val="left" w:pos="2016"/>
          <w:tab w:val="left" w:pos="2592"/>
          <w:tab w:val="left" w:pos="4176"/>
          <w:tab w:val="left" w:pos="10710"/>
        </w:tabs>
        <w:ind w:right="180"/>
        <w:jc w:val="both"/>
      </w:pPr>
    </w:p>
    <w:p w:rsidR="006F3AA1" w:rsidRPr="00A47D18" w:rsidRDefault="006F3AA1" w:rsidP="003206F6">
      <w:pPr>
        <w:pStyle w:val="ExhibitB2"/>
        <w:keepNext w:val="0"/>
        <w:jc w:val="both"/>
      </w:pPr>
      <w:r w:rsidRPr="00A47D18">
        <w:t>The “</w:t>
      </w:r>
      <w:r w:rsidRPr="00A47D18">
        <w:rPr>
          <w:b/>
        </w:rPr>
        <w:t>Contract</w:t>
      </w:r>
      <w:r w:rsidRPr="00A47D18">
        <w:t>” or “</w:t>
      </w:r>
      <w:r w:rsidRPr="00A47D18">
        <w:rPr>
          <w:b/>
        </w:rPr>
        <w:t>Contract Documents</w:t>
      </w:r>
      <w:r w:rsidRPr="00A47D18">
        <w:t xml:space="preserve">” constitute the entire integrated agreement between the </w:t>
      </w:r>
      <w:r w:rsidR="002E0527" w:rsidRPr="00A47D18">
        <w:t>AOC</w:t>
      </w:r>
      <w:r w:rsidRPr="00A47D18">
        <w:t xml:space="preserve"> and the Contractor, as attached to and incorporated by a fully executed State Standard Agreement form.  The terms “Contract” or “Contract Documents” may be used interchangeably with the term “</w:t>
      </w:r>
      <w:r w:rsidRPr="00A47D18">
        <w:rPr>
          <w:b/>
        </w:rPr>
        <w:t>Agreement</w:t>
      </w:r>
      <w:r w:rsidRPr="00A47D18">
        <w:rPr>
          <w:bCs/>
        </w:rPr>
        <w:t>.”</w:t>
      </w:r>
    </w:p>
    <w:p w:rsidR="006F3AA1" w:rsidRPr="00A47D18" w:rsidRDefault="006F3AA1" w:rsidP="003206F6">
      <w:pPr>
        <w:pStyle w:val="ExhibitB2"/>
        <w:keepNext w:val="0"/>
        <w:jc w:val="both"/>
      </w:pPr>
      <w:r w:rsidRPr="00A47D18">
        <w:lastRenderedPageBreak/>
        <w:t>“</w:t>
      </w:r>
      <w:r w:rsidRPr="00A47D18">
        <w:rPr>
          <w:b/>
        </w:rPr>
        <w:t>Contract Amount</w:t>
      </w:r>
      <w:r w:rsidRPr="00A47D18">
        <w:t xml:space="preserve">” means the total amount encumbered under this Agreement for any payment by the </w:t>
      </w:r>
      <w:r w:rsidR="006A526E" w:rsidRPr="00A47D18">
        <w:t>AOC</w:t>
      </w:r>
      <w:r w:rsidRPr="00A47D18">
        <w:t xml:space="preserve"> to the Contractor for performance of the Work, in accordance with the Contract Documents. </w:t>
      </w:r>
    </w:p>
    <w:p w:rsidR="00EE7A23" w:rsidRPr="00A47D18" w:rsidRDefault="00EE7A23" w:rsidP="00EE7A23">
      <w:pPr>
        <w:pStyle w:val="ListParagraph"/>
      </w:pPr>
    </w:p>
    <w:p w:rsidR="006F3AA1" w:rsidRPr="00A47D18" w:rsidRDefault="006F3AA1" w:rsidP="003206F6">
      <w:pPr>
        <w:pStyle w:val="ExhibitB2"/>
        <w:keepNext w:val="0"/>
        <w:jc w:val="both"/>
      </w:pPr>
      <w:r w:rsidRPr="00A47D18">
        <w:t>The “</w:t>
      </w:r>
      <w:r w:rsidRPr="00A47D18">
        <w:rPr>
          <w:b/>
        </w:rPr>
        <w:t>Contractor</w:t>
      </w:r>
      <w:r w:rsidRPr="00A47D18">
        <w:t xml:space="preserve">” means the individual, association, partnership, firm, company, Contractor, corporation, affiliates, </w:t>
      </w:r>
      <w:r w:rsidR="00007932" w:rsidRPr="00A47D18">
        <w:t xml:space="preserve">subsidiaries, </w:t>
      </w:r>
      <w:r w:rsidRPr="00A47D18">
        <w:t xml:space="preserve">or combination thereof, including joint ventures, contracting with the </w:t>
      </w:r>
      <w:r w:rsidR="006A526E" w:rsidRPr="00A47D18">
        <w:t>AOC</w:t>
      </w:r>
      <w:r w:rsidRPr="00A47D18">
        <w:t xml:space="preserve"> to do the Contract Work.  The Contractor is one of the parties to this Agreement.  </w:t>
      </w:r>
    </w:p>
    <w:p w:rsidR="00933B31" w:rsidRPr="00A47D18" w:rsidRDefault="00933B31" w:rsidP="00933B31">
      <w:pPr>
        <w:pStyle w:val="ListParagraph"/>
      </w:pPr>
    </w:p>
    <w:p w:rsidR="009A0E4F" w:rsidRPr="00A47D18" w:rsidRDefault="00990C13" w:rsidP="003206F6">
      <w:pPr>
        <w:pStyle w:val="ExhibitB2"/>
        <w:keepNext w:val="0"/>
        <w:jc w:val="both"/>
      </w:pPr>
      <w:r w:rsidRPr="00A47D18">
        <w:rPr>
          <w:b/>
        </w:rPr>
        <w:t xml:space="preserve"> </w:t>
      </w:r>
      <w:r w:rsidR="002B58F3" w:rsidRPr="00A47D18">
        <w:rPr>
          <w:b/>
        </w:rPr>
        <w:t>“Court”</w:t>
      </w:r>
      <w:r w:rsidR="002B58F3" w:rsidRPr="00A47D18">
        <w:t xml:space="preserve"> means the Superior Court of California, County of </w:t>
      </w:r>
      <w:r w:rsidR="00447EB1" w:rsidRPr="00A47D18">
        <w:rPr>
          <w:b/>
        </w:rPr>
        <w:t>[TBD]</w:t>
      </w:r>
      <w:r w:rsidR="00447EB1" w:rsidRPr="00A47D18">
        <w:t>.</w:t>
      </w:r>
    </w:p>
    <w:p w:rsidR="009A0E4F" w:rsidRPr="00A47D18" w:rsidRDefault="009A0E4F" w:rsidP="009A0E4F">
      <w:pPr>
        <w:pStyle w:val="ListParagraph"/>
      </w:pPr>
    </w:p>
    <w:p w:rsidR="006F3AA1" w:rsidRPr="00A47D18" w:rsidRDefault="006F3AA1" w:rsidP="003206F6">
      <w:pPr>
        <w:pStyle w:val="ExhibitB2"/>
        <w:keepNext w:val="0"/>
        <w:jc w:val="both"/>
      </w:pPr>
      <w:r w:rsidRPr="00A47D18">
        <w:t>“</w:t>
      </w:r>
      <w:r w:rsidRPr="00A47D18">
        <w:rPr>
          <w:b/>
        </w:rPr>
        <w:t>Day</w:t>
      </w:r>
      <w:r w:rsidRPr="00A47D18">
        <w:t xml:space="preserve">” means </w:t>
      </w:r>
      <w:r w:rsidR="009656A5" w:rsidRPr="00A47D18">
        <w:t xml:space="preserve">a </w:t>
      </w:r>
      <w:r w:rsidR="004722E8" w:rsidRPr="00A47D18">
        <w:t>Monday-Friday workday</w:t>
      </w:r>
      <w:r w:rsidR="009656A5" w:rsidRPr="00A47D18">
        <w:t xml:space="preserve"> that is not designated as a</w:t>
      </w:r>
      <w:r w:rsidR="004722E8" w:rsidRPr="00A47D18">
        <w:t xml:space="preserve"> </w:t>
      </w:r>
      <w:r w:rsidR="00DD5296" w:rsidRPr="00A47D18">
        <w:rPr>
          <w:b/>
        </w:rPr>
        <w:t xml:space="preserve">California </w:t>
      </w:r>
      <w:r w:rsidR="004722E8" w:rsidRPr="00A47D18">
        <w:rPr>
          <w:b/>
        </w:rPr>
        <w:t>State Holiday</w:t>
      </w:r>
      <w:r w:rsidR="009656A5" w:rsidRPr="00A47D18">
        <w:t>.</w:t>
      </w:r>
    </w:p>
    <w:p w:rsidR="002B58F3" w:rsidRPr="00A47D18" w:rsidRDefault="002B58F3" w:rsidP="002B58F3">
      <w:pPr>
        <w:pStyle w:val="ListParagraph"/>
      </w:pPr>
    </w:p>
    <w:p w:rsidR="006F3AA1" w:rsidRPr="00A47D18" w:rsidRDefault="006F3AA1" w:rsidP="003206F6">
      <w:pPr>
        <w:pStyle w:val="ExhibitB2"/>
        <w:keepNext w:val="0"/>
        <w:jc w:val="both"/>
      </w:pPr>
      <w:r w:rsidRPr="00A47D18">
        <w:t>“</w:t>
      </w:r>
      <w:r w:rsidRPr="00A47D18">
        <w:rPr>
          <w:b/>
          <w:bCs/>
        </w:rPr>
        <w:t>Disabled Veteran’s Business Enterprise</w:t>
      </w:r>
      <w:r w:rsidRPr="00A47D18">
        <w:t>” or “</w:t>
      </w:r>
      <w:r w:rsidRPr="00A47D18">
        <w:rPr>
          <w:b/>
          <w:bCs/>
        </w:rPr>
        <w:t>DVBE</w:t>
      </w:r>
      <w:r w:rsidRPr="00A47D18">
        <w:t>” means a business entity that has complied with the requirements under California law to become certified by the California Office of Small Business Certification and Resources as a business owned and operated by a disabled veteran of the United States military, naval or air services.</w:t>
      </w:r>
    </w:p>
    <w:p w:rsidR="006F3AA1" w:rsidRPr="00A47D18" w:rsidRDefault="006F3AA1" w:rsidP="003206F6">
      <w:pPr>
        <w:tabs>
          <w:tab w:val="left" w:pos="720"/>
          <w:tab w:val="left" w:pos="1296"/>
          <w:tab w:val="left" w:pos="2016"/>
          <w:tab w:val="left" w:pos="2592"/>
          <w:tab w:val="left" w:pos="4176"/>
          <w:tab w:val="left" w:pos="10710"/>
        </w:tabs>
        <w:ind w:right="180"/>
        <w:jc w:val="both"/>
      </w:pPr>
    </w:p>
    <w:p w:rsidR="006F3AA1" w:rsidRPr="00A47D18" w:rsidRDefault="006F3AA1" w:rsidP="003206F6">
      <w:pPr>
        <w:pStyle w:val="ExhibitB2"/>
        <w:keepNext w:val="0"/>
        <w:jc w:val="both"/>
      </w:pPr>
      <w:r w:rsidRPr="00A47D18">
        <w:t>“</w:t>
      </w:r>
      <w:r w:rsidRPr="00A47D18">
        <w:rPr>
          <w:b/>
        </w:rPr>
        <w:t>Force Majeure</w:t>
      </w:r>
      <w:r w:rsidRPr="00A47D18">
        <w:t xml:space="preserve">” means a delay which impacts the timely performance of Work which neither the Contractor nor the </w:t>
      </w:r>
      <w:r w:rsidR="004E673F" w:rsidRPr="00A47D18">
        <w:t>AOC</w:t>
      </w:r>
      <w:r w:rsidRPr="00A47D18">
        <w:t xml:space="preserve"> are liable because such delay or failure to perform was unforeseeable and beyond the control of the party. Acts of Force Majeure include, but are not limited to:</w:t>
      </w:r>
    </w:p>
    <w:p w:rsidR="006F3AA1" w:rsidRPr="00A47D18" w:rsidRDefault="006F3AA1" w:rsidP="003206F6">
      <w:pPr>
        <w:tabs>
          <w:tab w:val="left" w:pos="720"/>
          <w:tab w:val="left" w:pos="1296"/>
          <w:tab w:val="left" w:pos="2016"/>
          <w:tab w:val="left" w:pos="2592"/>
          <w:tab w:val="left" w:pos="4176"/>
          <w:tab w:val="left" w:pos="10710"/>
        </w:tabs>
        <w:ind w:right="180"/>
        <w:jc w:val="both"/>
      </w:pPr>
    </w:p>
    <w:p w:rsidR="006F3AA1" w:rsidRPr="00A47D18" w:rsidRDefault="006F3AA1" w:rsidP="003D58B9">
      <w:pPr>
        <w:pStyle w:val="ExhibitB3"/>
        <w:keepNext w:val="0"/>
        <w:spacing w:after="80"/>
        <w:ind w:right="187"/>
      </w:pPr>
      <w:r w:rsidRPr="00A47D18">
        <w:t>Acts of God or the public enemy;</w:t>
      </w:r>
    </w:p>
    <w:p w:rsidR="006F3AA1" w:rsidRPr="00A47D18" w:rsidRDefault="006F3AA1" w:rsidP="003D58B9">
      <w:pPr>
        <w:pStyle w:val="ExhibitB3"/>
        <w:keepNext w:val="0"/>
        <w:spacing w:after="80"/>
        <w:ind w:right="187"/>
      </w:pPr>
      <w:r w:rsidRPr="00A47D18">
        <w:t>Acts or omissions of any government entity;</w:t>
      </w:r>
    </w:p>
    <w:p w:rsidR="006F3AA1" w:rsidRPr="00A47D18" w:rsidRDefault="006F3AA1" w:rsidP="003D58B9">
      <w:pPr>
        <w:pStyle w:val="ExhibitB3"/>
        <w:keepNext w:val="0"/>
        <w:spacing w:after="80"/>
        <w:ind w:right="187"/>
      </w:pPr>
      <w:r w:rsidRPr="00A47D18">
        <w:t>Fire or other casualty for which a party is not responsible;</w:t>
      </w:r>
    </w:p>
    <w:p w:rsidR="006F3AA1" w:rsidRPr="00A47D18" w:rsidRDefault="006F3AA1" w:rsidP="003D58B9">
      <w:pPr>
        <w:pStyle w:val="ExhibitB3"/>
        <w:keepNext w:val="0"/>
        <w:spacing w:after="80"/>
        <w:ind w:right="187"/>
      </w:pPr>
      <w:r w:rsidRPr="00A47D18">
        <w:t>Quarantine or epidemic;</w:t>
      </w:r>
    </w:p>
    <w:p w:rsidR="006F3AA1" w:rsidRPr="00A47D18" w:rsidRDefault="006F3AA1" w:rsidP="003D58B9">
      <w:pPr>
        <w:pStyle w:val="ExhibitB3"/>
        <w:keepNext w:val="0"/>
        <w:spacing w:after="80"/>
        <w:ind w:right="187"/>
      </w:pPr>
      <w:r w:rsidRPr="00A47D18">
        <w:t>Strike or defensive lockout; and,</w:t>
      </w:r>
    </w:p>
    <w:p w:rsidR="006F3AA1" w:rsidRPr="00A47D18" w:rsidRDefault="006F3AA1" w:rsidP="006F3AA1">
      <w:pPr>
        <w:pStyle w:val="ExhibitB3"/>
        <w:keepNext w:val="0"/>
      </w:pPr>
      <w:r w:rsidRPr="00A47D18">
        <w:t>Unusually severe weather conditions.</w:t>
      </w:r>
    </w:p>
    <w:p w:rsidR="00D17087" w:rsidRPr="00A47D18" w:rsidRDefault="00D17087" w:rsidP="00D17087">
      <w:pPr>
        <w:pStyle w:val="ExhibitB3"/>
        <w:numPr>
          <w:ilvl w:val="0"/>
          <w:numId w:val="0"/>
        </w:numPr>
        <w:ind w:left="2016"/>
        <w:rPr>
          <w:rStyle w:val="ExhibitA2Char"/>
        </w:rPr>
      </w:pPr>
    </w:p>
    <w:p w:rsidR="00D17087" w:rsidRPr="00A47D18" w:rsidRDefault="008512D9" w:rsidP="002C7879">
      <w:pPr>
        <w:pStyle w:val="ExhibitB2"/>
        <w:keepNext w:val="0"/>
        <w:jc w:val="both"/>
      </w:pPr>
      <w:r w:rsidRPr="00A47D18">
        <w:rPr>
          <w:rStyle w:val="ExhibitA2Char"/>
          <w:b/>
        </w:rPr>
        <w:t>“Legal Services”</w:t>
      </w:r>
      <w:r w:rsidRPr="00A47D18">
        <w:rPr>
          <w:rStyle w:val="ExhibitA2Char"/>
        </w:rPr>
        <w:t xml:space="preserve"> shall mean legal </w:t>
      </w:r>
      <w:r w:rsidRPr="00A47D18">
        <w:t>representation and assistance in the areas of law for which services will be provided and the expertise and experience of staff members who will be responsible for the Work under this Agreement.</w:t>
      </w:r>
    </w:p>
    <w:p w:rsidR="000D2981" w:rsidRPr="00A47D18" w:rsidRDefault="000D2981" w:rsidP="000D2981">
      <w:pPr>
        <w:pStyle w:val="ExhibitB2"/>
        <w:keepNext w:val="0"/>
        <w:numPr>
          <w:ilvl w:val="0"/>
          <w:numId w:val="0"/>
        </w:numPr>
        <w:ind w:left="1368"/>
        <w:jc w:val="both"/>
      </w:pPr>
    </w:p>
    <w:p w:rsidR="008512D9" w:rsidRPr="00A47D18" w:rsidRDefault="007E51AD" w:rsidP="002C7879">
      <w:pPr>
        <w:pStyle w:val="ExhibitB2"/>
        <w:keepNext w:val="0"/>
        <w:jc w:val="both"/>
      </w:pPr>
      <w:r w:rsidRPr="00A47D18">
        <w:rPr>
          <w:b/>
        </w:rPr>
        <w:t>“L</w:t>
      </w:r>
      <w:r w:rsidR="00B66F90" w:rsidRPr="00A47D18">
        <w:rPr>
          <w:b/>
        </w:rPr>
        <w:t xml:space="preserve">ead </w:t>
      </w:r>
      <w:r w:rsidRPr="00A47D18">
        <w:rPr>
          <w:b/>
        </w:rPr>
        <w:t>L</w:t>
      </w:r>
      <w:r w:rsidR="00B66F90" w:rsidRPr="00A47D18">
        <w:rPr>
          <w:b/>
        </w:rPr>
        <w:t xml:space="preserve">egal </w:t>
      </w:r>
      <w:r w:rsidRPr="00A47D18">
        <w:rPr>
          <w:b/>
        </w:rPr>
        <w:t>S</w:t>
      </w:r>
      <w:r w:rsidR="00B66F90" w:rsidRPr="00A47D18">
        <w:rPr>
          <w:b/>
        </w:rPr>
        <w:t xml:space="preserve">ervices </w:t>
      </w:r>
      <w:r w:rsidRPr="00A47D18">
        <w:rPr>
          <w:b/>
        </w:rPr>
        <w:t>A</w:t>
      </w:r>
      <w:r w:rsidR="00B66F90" w:rsidRPr="00A47D18">
        <w:rPr>
          <w:b/>
        </w:rPr>
        <w:t>gency</w:t>
      </w:r>
      <w:r w:rsidRPr="00A47D18">
        <w:rPr>
          <w:b/>
        </w:rPr>
        <w:t>”</w:t>
      </w:r>
      <w:r w:rsidR="00A0189A" w:rsidRPr="00A47D18">
        <w:t xml:space="preserve"> shall mean the central point of contact for receipt of referrals to the project and to make determinations of eligibility based on uniform criteria</w:t>
      </w:r>
      <w:r w:rsidRPr="00A47D18">
        <w:t xml:space="preserve"> and responsible for case assessment and direction</w:t>
      </w:r>
      <w:r w:rsidR="00A0189A" w:rsidRPr="00A47D18">
        <w:t>.</w:t>
      </w:r>
    </w:p>
    <w:p w:rsidR="000D2981" w:rsidRPr="00A47D18" w:rsidRDefault="000D2981" w:rsidP="000D2981">
      <w:pPr>
        <w:pStyle w:val="ExhibitB2"/>
        <w:keepNext w:val="0"/>
        <w:numPr>
          <w:ilvl w:val="0"/>
          <w:numId w:val="0"/>
        </w:numPr>
        <w:ind w:left="1368"/>
        <w:jc w:val="both"/>
      </w:pPr>
    </w:p>
    <w:p w:rsidR="006F3AA1" w:rsidRPr="00A47D18" w:rsidRDefault="006F3AA1" w:rsidP="002C7879">
      <w:pPr>
        <w:pStyle w:val="ExhibitB2"/>
        <w:keepNext w:val="0"/>
        <w:jc w:val="both"/>
      </w:pPr>
      <w:r w:rsidRPr="00A47D18">
        <w:t>“</w:t>
      </w:r>
      <w:r w:rsidRPr="00A47D18">
        <w:rPr>
          <w:b/>
        </w:rPr>
        <w:t>Notice</w:t>
      </w:r>
      <w:r w:rsidRPr="00A47D18">
        <w:t>” means a written document initiated by the authorized representative of either party to this Agreement and given by:</w:t>
      </w:r>
    </w:p>
    <w:p w:rsidR="006F3AA1" w:rsidRPr="00A47D18" w:rsidRDefault="006F3AA1" w:rsidP="002C7879">
      <w:pPr>
        <w:tabs>
          <w:tab w:val="left" w:pos="720"/>
          <w:tab w:val="left" w:pos="1296"/>
          <w:tab w:val="left" w:pos="2016"/>
          <w:tab w:val="left" w:pos="2592"/>
          <w:tab w:val="left" w:pos="4176"/>
          <w:tab w:val="left" w:pos="10710"/>
        </w:tabs>
        <w:ind w:right="180"/>
        <w:jc w:val="both"/>
      </w:pPr>
    </w:p>
    <w:p w:rsidR="006F3AA1" w:rsidRPr="00A47D18" w:rsidRDefault="006F3AA1" w:rsidP="00967499">
      <w:pPr>
        <w:pStyle w:val="ExhibitB3"/>
        <w:keepNext w:val="0"/>
        <w:spacing w:after="120"/>
        <w:ind w:right="187"/>
        <w:jc w:val="both"/>
      </w:pPr>
      <w:r w:rsidRPr="00A47D18">
        <w:lastRenderedPageBreak/>
        <w:t>Depositing in the U. S. Mail (or approved commercial express carrier) prepaid to the address of the appropriate authorized representative of the other party, which shall be effective upon date of receipt; or</w:t>
      </w:r>
    </w:p>
    <w:p w:rsidR="006F3AA1" w:rsidRPr="00A47D18" w:rsidRDefault="006F3AA1" w:rsidP="002C7879">
      <w:pPr>
        <w:pStyle w:val="ExhibitB3"/>
        <w:keepNext w:val="0"/>
        <w:jc w:val="both"/>
      </w:pPr>
      <w:r w:rsidRPr="00A47D18">
        <w:t>Hand-delivered to the other party’s authorized representative, which shall be effective on the date of service.</w:t>
      </w:r>
    </w:p>
    <w:p w:rsidR="006F3AA1" w:rsidRPr="00A47D18" w:rsidRDefault="006F3AA1" w:rsidP="002C7879">
      <w:pPr>
        <w:tabs>
          <w:tab w:val="left" w:pos="720"/>
          <w:tab w:val="left" w:pos="1296"/>
          <w:tab w:val="left" w:pos="2016"/>
          <w:tab w:val="left" w:pos="2592"/>
          <w:tab w:val="left" w:pos="4176"/>
          <w:tab w:val="left" w:pos="10710"/>
        </w:tabs>
        <w:ind w:right="180"/>
        <w:jc w:val="both"/>
      </w:pPr>
    </w:p>
    <w:p w:rsidR="00176575" w:rsidRPr="00A47D18" w:rsidRDefault="00176575" w:rsidP="002C7879">
      <w:pPr>
        <w:pStyle w:val="ExhibitB2"/>
        <w:keepNext w:val="0"/>
        <w:jc w:val="both"/>
        <w:rPr>
          <w:b/>
        </w:rPr>
      </w:pPr>
      <w:r w:rsidRPr="00A47D18">
        <w:rPr>
          <w:b/>
        </w:rPr>
        <w:t xml:space="preserve">“Partnership” </w:t>
      </w:r>
      <w:r w:rsidR="00371381" w:rsidRPr="00A47D18">
        <w:t xml:space="preserve">shall mean the collaborative effort among (i) the court, (ii) a qualified legal services project and (iii) other legal services providers in the community who are able to provide the services for the </w:t>
      </w:r>
      <w:r w:rsidR="00A209E0" w:rsidRPr="00A47D18">
        <w:t>P</w:t>
      </w:r>
      <w:r w:rsidR="00371381" w:rsidRPr="00A47D18">
        <w:t xml:space="preserve">roject. </w:t>
      </w:r>
    </w:p>
    <w:p w:rsidR="00B735EB" w:rsidRPr="00A47D18" w:rsidRDefault="00B735EB" w:rsidP="00B735EB">
      <w:pPr>
        <w:pStyle w:val="ExhibitB2"/>
        <w:keepNext w:val="0"/>
        <w:numPr>
          <w:ilvl w:val="0"/>
          <w:numId w:val="0"/>
        </w:numPr>
        <w:ind w:left="1368"/>
        <w:jc w:val="both"/>
        <w:rPr>
          <w:b/>
        </w:rPr>
      </w:pPr>
    </w:p>
    <w:p w:rsidR="006F3AA1" w:rsidRPr="00A47D18" w:rsidRDefault="006F3AA1" w:rsidP="002C7879">
      <w:pPr>
        <w:pStyle w:val="ExhibitB2"/>
        <w:keepNext w:val="0"/>
        <w:jc w:val="both"/>
      </w:pPr>
      <w:r w:rsidRPr="00A47D18">
        <w:t>“</w:t>
      </w:r>
      <w:r w:rsidRPr="00A47D18">
        <w:rPr>
          <w:b/>
        </w:rPr>
        <w:t>Project</w:t>
      </w:r>
      <w:r w:rsidRPr="00A47D18">
        <w:t xml:space="preserve">” refers to all activity relative to this Agreement including activity of the Contractor, its Subcontractors, the </w:t>
      </w:r>
      <w:r w:rsidR="001E50CA" w:rsidRPr="00A47D18">
        <w:t>AOC</w:t>
      </w:r>
      <w:r w:rsidR="00A209E0" w:rsidRPr="00A47D18">
        <w:t xml:space="preserve">, its representatives and </w:t>
      </w:r>
      <w:r w:rsidR="00990C13" w:rsidRPr="00A47D18">
        <w:t xml:space="preserve">the </w:t>
      </w:r>
      <w:r w:rsidR="00A209E0" w:rsidRPr="00A47D18">
        <w:t>Court.</w:t>
      </w:r>
    </w:p>
    <w:p w:rsidR="000E3BF1" w:rsidRPr="00A47D18" w:rsidRDefault="000E3BF1" w:rsidP="000E3BF1">
      <w:pPr>
        <w:pStyle w:val="ExhibitB2"/>
        <w:keepNext w:val="0"/>
        <w:numPr>
          <w:ilvl w:val="0"/>
          <w:numId w:val="0"/>
        </w:numPr>
        <w:ind w:left="1368"/>
        <w:jc w:val="both"/>
      </w:pPr>
    </w:p>
    <w:p w:rsidR="006F3AA1" w:rsidRPr="00A47D18" w:rsidRDefault="006F3AA1" w:rsidP="002C7879">
      <w:pPr>
        <w:pStyle w:val="ExhibitB2"/>
        <w:keepNext w:val="0"/>
        <w:jc w:val="both"/>
      </w:pPr>
      <w:r w:rsidRPr="00A47D18">
        <w:t>“</w:t>
      </w:r>
      <w:r w:rsidRPr="00A47D18">
        <w:rPr>
          <w:b/>
        </w:rPr>
        <w:t>State Standard Agreement</w:t>
      </w:r>
      <w:r w:rsidRPr="00A47D18">
        <w:t xml:space="preserve">” means the form used by the </w:t>
      </w:r>
      <w:r w:rsidR="006A526E" w:rsidRPr="00A47D18">
        <w:t>AOC</w:t>
      </w:r>
      <w:r w:rsidRPr="00A47D18">
        <w:t xml:space="preserve"> to enter into agreements with other parties.  Several originally signed, fully executed versions of the State Standard Agreement, together with the integrated Contract Documents, shall each represent the Agreement as an individual “</w:t>
      </w:r>
      <w:r w:rsidRPr="00A47D18">
        <w:rPr>
          <w:b/>
          <w:bCs/>
        </w:rPr>
        <w:t>Contract Counterpart</w:t>
      </w:r>
      <w:r w:rsidRPr="00A47D18">
        <w:t>.”</w:t>
      </w:r>
    </w:p>
    <w:p w:rsidR="006F3AA1" w:rsidRPr="00A47D18" w:rsidRDefault="006F3AA1" w:rsidP="002C7879">
      <w:pPr>
        <w:tabs>
          <w:tab w:val="left" w:pos="720"/>
          <w:tab w:val="left" w:pos="1296"/>
          <w:tab w:val="left" w:pos="2016"/>
          <w:tab w:val="left" w:pos="2592"/>
          <w:tab w:val="left" w:pos="4176"/>
          <w:tab w:val="left" w:pos="10710"/>
        </w:tabs>
        <w:ind w:right="180"/>
        <w:jc w:val="both"/>
      </w:pPr>
    </w:p>
    <w:p w:rsidR="006F3AA1" w:rsidRPr="00A47D18" w:rsidRDefault="006F3AA1" w:rsidP="002C7879">
      <w:pPr>
        <w:pStyle w:val="ExhibitB2"/>
        <w:keepNext w:val="0"/>
        <w:jc w:val="both"/>
      </w:pPr>
      <w:r w:rsidRPr="00A47D18">
        <w:t>“</w:t>
      </w:r>
      <w:r w:rsidRPr="00A47D18">
        <w:rPr>
          <w:b/>
          <w:bCs/>
        </w:rPr>
        <w:t>Stop Work Order</w:t>
      </w:r>
      <w:r w:rsidRPr="00A47D18">
        <w:t xml:space="preserve">” means the written Notice, delivered in accordance with this Agreement, by which the </w:t>
      </w:r>
      <w:r w:rsidR="001E50CA" w:rsidRPr="00A47D18">
        <w:t>AOC</w:t>
      </w:r>
      <w:r w:rsidRPr="00A47D18">
        <w:t xml:space="preserve"> may require the Contractor to stop all, or any part, of the Work of this Agreement, for the period set forth in the Stop Work Order.  The Stop Work Order shall be specifically identified as such and shall indicate that it is issued pursuant to the Stop Work provision in this Exhibit B.</w:t>
      </w:r>
    </w:p>
    <w:p w:rsidR="00BD3BA6" w:rsidRPr="00A47D18" w:rsidRDefault="00BD3BA6" w:rsidP="00BD3BA6">
      <w:pPr>
        <w:pStyle w:val="ExhibitB2"/>
        <w:keepNext w:val="0"/>
        <w:numPr>
          <w:ilvl w:val="0"/>
          <w:numId w:val="0"/>
        </w:numPr>
        <w:ind w:left="1368"/>
        <w:jc w:val="both"/>
      </w:pPr>
    </w:p>
    <w:p w:rsidR="006F3AA1" w:rsidRPr="00A47D18" w:rsidRDefault="006F3AA1" w:rsidP="002C7879">
      <w:pPr>
        <w:pStyle w:val="ExhibitB2"/>
        <w:keepNext w:val="0"/>
        <w:jc w:val="both"/>
      </w:pPr>
      <w:r w:rsidRPr="00A47D18">
        <w:t>“</w:t>
      </w:r>
      <w:r w:rsidRPr="00A47D18">
        <w:rPr>
          <w:b/>
        </w:rPr>
        <w:t>Subcontractor</w:t>
      </w:r>
      <w:r w:rsidRPr="00A47D18">
        <w:t xml:space="preserve">” shall mean an individual, firm, partnership, or corporation having a contract, purchase order, or agreement with the Contractor, or with any Subcontractor of any tier for the performance of any part of the Agreement.  When the </w:t>
      </w:r>
      <w:r w:rsidR="001E50CA" w:rsidRPr="00A47D18">
        <w:t>AOC</w:t>
      </w:r>
      <w:r w:rsidRPr="00A47D18">
        <w:t xml:space="preserve"> refers to Subcontractor(s) in this document, for purposes of this Agreement and unless otherwise expressly stated, the term “Subcontractor” includes, at every level and/or tier, all subcontractors, sub-consultants, suppliers, and materialmen.</w:t>
      </w:r>
    </w:p>
    <w:p w:rsidR="005B2DFE" w:rsidRPr="00A47D18" w:rsidRDefault="005B2DFE" w:rsidP="005B2DFE">
      <w:pPr>
        <w:pStyle w:val="ListParagraph"/>
      </w:pPr>
    </w:p>
    <w:p w:rsidR="006F3AA1" w:rsidRPr="00A47D18" w:rsidRDefault="006F3AA1" w:rsidP="002C7879">
      <w:pPr>
        <w:pStyle w:val="ExhibitB2"/>
        <w:keepNext w:val="0"/>
        <w:jc w:val="both"/>
      </w:pPr>
      <w:r w:rsidRPr="00A47D18">
        <w:t>“</w:t>
      </w:r>
      <w:r w:rsidRPr="00A47D18">
        <w:rPr>
          <w:b/>
        </w:rPr>
        <w:t>Task(s)</w:t>
      </w:r>
      <w:r w:rsidRPr="00A47D18">
        <w:t xml:space="preserve">” means one or more functions, if specified in the Contract Documents, to be performed by the Contractor for the </w:t>
      </w:r>
      <w:r w:rsidR="001E50CA" w:rsidRPr="00A47D18">
        <w:t>AOC</w:t>
      </w:r>
      <w:r w:rsidRPr="00A47D18">
        <w:t xml:space="preserve">. </w:t>
      </w:r>
    </w:p>
    <w:p w:rsidR="006F3AA1" w:rsidRPr="00A47D18" w:rsidRDefault="006F3AA1" w:rsidP="002C7879">
      <w:pPr>
        <w:tabs>
          <w:tab w:val="left" w:pos="720"/>
          <w:tab w:val="left" w:pos="1296"/>
          <w:tab w:val="left" w:pos="2016"/>
          <w:tab w:val="left" w:pos="2592"/>
          <w:tab w:val="left" w:pos="4176"/>
          <w:tab w:val="left" w:pos="10710"/>
        </w:tabs>
        <w:ind w:right="180"/>
        <w:jc w:val="both"/>
      </w:pPr>
    </w:p>
    <w:p w:rsidR="005D733B" w:rsidRPr="00A47D18" w:rsidRDefault="005D733B" w:rsidP="005D733B">
      <w:pPr>
        <w:pStyle w:val="ExhibitB2"/>
      </w:pPr>
      <w:r w:rsidRPr="00A47D18">
        <w:rPr>
          <w:b/>
          <w:bCs/>
        </w:rPr>
        <w:t xml:space="preserve">“Term” </w:t>
      </w:r>
      <w:r w:rsidRPr="00A47D18">
        <w:t xml:space="preserve">comprises the </w:t>
      </w:r>
      <w:r w:rsidRPr="00A47D18">
        <w:rPr>
          <w:b/>
        </w:rPr>
        <w:t>Initial Term, First</w:t>
      </w:r>
      <w:r w:rsidRPr="00A47D18">
        <w:t xml:space="preserve"> </w:t>
      </w:r>
      <w:r w:rsidRPr="00A47D18">
        <w:rPr>
          <w:b/>
        </w:rPr>
        <w:t>Option Term</w:t>
      </w:r>
      <w:r w:rsidR="00151251" w:rsidRPr="00A47D18">
        <w:rPr>
          <w:b/>
        </w:rPr>
        <w:t>,</w:t>
      </w:r>
      <w:r w:rsidRPr="00A47D18">
        <w:rPr>
          <w:b/>
        </w:rPr>
        <w:t xml:space="preserve"> </w:t>
      </w:r>
      <w:r w:rsidR="00A2031D" w:rsidRPr="00A47D18">
        <w:t xml:space="preserve">and </w:t>
      </w:r>
      <w:r w:rsidRPr="00A47D18">
        <w:rPr>
          <w:b/>
        </w:rPr>
        <w:t>Second Option Term</w:t>
      </w:r>
      <w:r w:rsidRPr="00A47D18">
        <w:t>.</w:t>
      </w:r>
    </w:p>
    <w:p w:rsidR="005D733B" w:rsidRPr="00A47D18" w:rsidRDefault="005D733B" w:rsidP="005D733B">
      <w:pPr>
        <w:pStyle w:val="ListParagraph"/>
      </w:pPr>
    </w:p>
    <w:p w:rsidR="00212388" w:rsidRPr="00A47D18" w:rsidRDefault="00212388" w:rsidP="00212388">
      <w:pPr>
        <w:pStyle w:val="ExhibitB2"/>
        <w:keepNext w:val="0"/>
        <w:widowControl w:val="0"/>
        <w:tabs>
          <w:tab w:val="clear" w:pos="1368"/>
          <w:tab w:val="num" w:pos="738"/>
          <w:tab w:val="num" w:pos="1440"/>
        </w:tabs>
        <w:ind w:left="1440" w:right="18" w:hanging="720"/>
        <w:jc w:val="both"/>
      </w:pPr>
      <w:r w:rsidRPr="00A47D18">
        <w:t>“</w:t>
      </w:r>
      <w:r w:rsidRPr="00A47D18">
        <w:rPr>
          <w:b/>
        </w:rPr>
        <w:t>To Be Determined</w:t>
      </w:r>
      <w:r w:rsidRPr="00A47D18">
        <w:t>” or “</w:t>
      </w:r>
      <w:r w:rsidRPr="00A47D18">
        <w:rPr>
          <w:b/>
        </w:rPr>
        <w:t>TBD</w:t>
      </w:r>
      <w:r w:rsidRPr="00A47D18">
        <w:t xml:space="preserve">” is the item that is not yet identified.  Any and all To   Determined items, set forth herein, shall be determined prior to award or by mutual agreement between the Contractor and the </w:t>
      </w:r>
      <w:r w:rsidR="001E50CA" w:rsidRPr="00A47D18">
        <w:t>AOC</w:t>
      </w:r>
      <w:r w:rsidRPr="00A47D18">
        <w:t xml:space="preserve"> and incorporated into the Agreement via Amendment(s).</w:t>
      </w:r>
    </w:p>
    <w:p w:rsidR="00212388" w:rsidRPr="00A47D18" w:rsidRDefault="00212388" w:rsidP="00212388">
      <w:pPr>
        <w:pStyle w:val="ListParagraph"/>
      </w:pPr>
    </w:p>
    <w:p w:rsidR="006F3AA1" w:rsidRPr="00A47D18" w:rsidRDefault="006F3AA1" w:rsidP="002C7879">
      <w:pPr>
        <w:pStyle w:val="ExhibitB2"/>
        <w:keepNext w:val="0"/>
        <w:jc w:val="both"/>
      </w:pPr>
      <w:r w:rsidRPr="00A47D18">
        <w:t>“</w:t>
      </w:r>
      <w:r w:rsidRPr="00A47D18">
        <w:rPr>
          <w:b/>
        </w:rPr>
        <w:t>Third Party</w:t>
      </w:r>
      <w:r w:rsidRPr="00A47D18">
        <w:t xml:space="preserve">” </w:t>
      </w:r>
      <w:r w:rsidR="00194482" w:rsidRPr="00A47D18">
        <w:t>means</w:t>
      </w:r>
      <w:r w:rsidRPr="00A47D18">
        <w:t xml:space="preserve"> any individual, association, partnership, firm, company, corporation, consultant, Subcontractor, or combination thereof, including joint ventures, other than the </w:t>
      </w:r>
      <w:r w:rsidR="001E50CA" w:rsidRPr="00A47D18">
        <w:t>AOC</w:t>
      </w:r>
      <w:r w:rsidRPr="00A47D18">
        <w:t xml:space="preserve"> or the Contractor, which is not a party to this Agreement.</w:t>
      </w:r>
    </w:p>
    <w:p w:rsidR="00A66809" w:rsidRPr="00A47D18" w:rsidRDefault="00A66809" w:rsidP="00A66809">
      <w:pPr>
        <w:pStyle w:val="ListParagraph"/>
      </w:pPr>
    </w:p>
    <w:p w:rsidR="006F3AA1" w:rsidRPr="00A47D18" w:rsidRDefault="006F3AA1" w:rsidP="002C7879">
      <w:pPr>
        <w:pStyle w:val="ExhibitB2"/>
        <w:keepNext w:val="0"/>
        <w:jc w:val="both"/>
      </w:pPr>
      <w:r w:rsidRPr="00A47D18">
        <w:lastRenderedPageBreak/>
        <w:t>“</w:t>
      </w:r>
      <w:r w:rsidRPr="00A47D18">
        <w:rPr>
          <w:b/>
        </w:rPr>
        <w:t>Work</w:t>
      </w:r>
      <w:r w:rsidRPr="00A47D18">
        <w:t>” or “</w:t>
      </w:r>
      <w:r w:rsidRPr="00A47D18">
        <w:rPr>
          <w:b/>
        </w:rPr>
        <w:t>Work to be Performed</w:t>
      </w:r>
      <w:r w:rsidRPr="00A47D18">
        <w:t>” or “</w:t>
      </w:r>
      <w:r w:rsidRPr="00A47D18">
        <w:rPr>
          <w:b/>
        </w:rPr>
        <w:t>Contract Work</w:t>
      </w:r>
      <w:r w:rsidRPr="00A47D18">
        <w:t xml:space="preserve">” may be used interchangeably to refer to the service, labor, Materials, Data, and other items necessary for the execution, completion and fulfillment of the Agreement by the Contractor to the satisfaction of the </w:t>
      </w:r>
      <w:r w:rsidR="001E50CA" w:rsidRPr="00A47D18">
        <w:t>AOC</w:t>
      </w:r>
      <w:r w:rsidRPr="00A47D18">
        <w:t>.  Work may be defined to include Tasks, Deliverables, and/or Submittals, as required by the Contract.</w:t>
      </w:r>
    </w:p>
    <w:p w:rsidR="0040039A" w:rsidRPr="00A47D18" w:rsidRDefault="0040039A" w:rsidP="0040039A">
      <w:pPr>
        <w:pStyle w:val="ExhibitB2"/>
        <w:keepNext w:val="0"/>
        <w:numPr>
          <w:ilvl w:val="0"/>
          <w:numId w:val="0"/>
        </w:numPr>
        <w:ind w:left="1368"/>
        <w:jc w:val="both"/>
      </w:pPr>
    </w:p>
    <w:p w:rsidR="006F3AA1" w:rsidRPr="00A47D18" w:rsidRDefault="00813ED6" w:rsidP="00DF5E60">
      <w:pPr>
        <w:pStyle w:val="ExhibitB1"/>
        <w:keepNext w:val="0"/>
        <w:widowControl w:val="0"/>
        <w:numPr>
          <w:ilvl w:val="0"/>
          <w:numId w:val="38"/>
        </w:numPr>
        <w:tabs>
          <w:tab w:val="clear" w:pos="810"/>
          <w:tab w:val="num" w:pos="720"/>
        </w:tabs>
        <w:ind w:hanging="810"/>
        <w:rPr>
          <w:b/>
          <w:u w:val="none"/>
        </w:rPr>
      </w:pPr>
      <w:r w:rsidRPr="00A47D18">
        <w:rPr>
          <w:b/>
          <w:u w:val="none"/>
        </w:rPr>
        <w:t>MANNER OF PERFORMANCE OF WORK</w:t>
      </w:r>
    </w:p>
    <w:p w:rsidR="006F3AA1" w:rsidRPr="00A47D18" w:rsidRDefault="006F3AA1" w:rsidP="00753A69">
      <w:pPr>
        <w:widowControl w:val="0"/>
        <w:tabs>
          <w:tab w:val="left" w:pos="720"/>
          <w:tab w:val="left" w:pos="1296"/>
          <w:tab w:val="left" w:pos="2016"/>
          <w:tab w:val="left" w:pos="2592"/>
          <w:tab w:val="left" w:pos="4176"/>
          <w:tab w:val="left" w:pos="10710"/>
        </w:tabs>
        <w:ind w:right="180"/>
      </w:pPr>
    </w:p>
    <w:p w:rsidR="006F3AA1" w:rsidRPr="00A47D18" w:rsidRDefault="006F3AA1" w:rsidP="00753A69">
      <w:pPr>
        <w:pStyle w:val="Heading5"/>
        <w:keepNext w:val="0"/>
        <w:widowControl w:val="0"/>
        <w:jc w:val="both"/>
      </w:pPr>
      <w:r w:rsidRPr="00A47D18">
        <w:t xml:space="preserve">The Contractor shall complete all Work specified in these Contract Documents to the </w:t>
      </w:r>
      <w:r w:rsidR="001E50CA" w:rsidRPr="00A47D18">
        <w:t>AOC</w:t>
      </w:r>
      <w:r w:rsidRPr="00A47D18">
        <w:t>'s satisfaction and in compliance with the Nondiscrimination/No Harassment Clause, as set forth in this Exhibit B.</w:t>
      </w:r>
      <w:r w:rsidR="007A7B6F" w:rsidRPr="00A47D18">
        <w:t xml:space="preserve">  </w:t>
      </w:r>
    </w:p>
    <w:p w:rsidR="0040039A" w:rsidRPr="00A47D18" w:rsidRDefault="0040039A" w:rsidP="0040039A"/>
    <w:p w:rsidR="00E2540A" w:rsidRPr="00A47D18" w:rsidRDefault="00E2540A" w:rsidP="00DF5E60">
      <w:pPr>
        <w:pStyle w:val="ExhibitB1"/>
        <w:numPr>
          <w:ilvl w:val="0"/>
          <w:numId w:val="38"/>
        </w:numPr>
        <w:tabs>
          <w:tab w:val="clear" w:pos="810"/>
          <w:tab w:val="num" w:pos="720"/>
        </w:tabs>
        <w:rPr>
          <w:b/>
          <w:u w:val="none"/>
        </w:rPr>
      </w:pPr>
      <w:r w:rsidRPr="00A47D18">
        <w:rPr>
          <w:b/>
          <w:u w:val="none"/>
        </w:rPr>
        <w:t>QUALITY OF WORK</w:t>
      </w:r>
    </w:p>
    <w:p w:rsidR="00756D27" w:rsidRPr="00A47D18" w:rsidRDefault="00756D27" w:rsidP="00756D27">
      <w:pPr>
        <w:pStyle w:val="ExhibitB1"/>
        <w:numPr>
          <w:ilvl w:val="0"/>
          <w:numId w:val="0"/>
        </w:numPr>
        <w:ind w:left="810"/>
        <w:rPr>
          <w:b/>
          <w:u w:val="none"/>
        </w:rPr>
      </w:pPr>
    </w:p>
    <w:p w:rsidR="00E2540A" w:rsidRPr="00A47D18" w:rsidRDefault="00E2540A" w:rsidP="00631736">
      <w:pPr>
        <w:pStyle w:val="ExhibitB2"/>
      </w:pPr>
      <w:r w:rsidRPr="00A47D18">
        <w:t xml:space="preserve">Contractor agrees that each of its employees, subcontractors, partners and agents assigned to perform any Work under this Agreement shall have the skills, training, and background reasonably commensurate with his or her responsibilities, so as to be able to perform in a competent and professional manner. Contractor further agrees that the Work provided shall be performed in good faith and in a competent and timely manner consistent with professional standards for such work, will conform to the requirements of this Agreement, and will not infringe upon the rights of third parties. </w:t>
      </w:r>
    </w:p>
    <w:p w:rsidR="00D81700" w:rsidRPr="00A47D18" w:rsidRDefault="00D81700" w:rsidP="00D81700">
      <w:pPr>
        <w:pStyle w:val="ExhibitB2"/>
        <w:numPr>
          <w:ilvl w:val="0"/>
          <w:numId w:val="0"/>
        </w:numPr>
        <w:ind w:left="1368"/>
      </w:pPr>
    </w:p>
    <w:p w:rsidR="00E2540A" w:rsidRPr="00A47D18" w:rsidRDefault="00E2540A" w:rsidP="00631736">
      <w:pPr>
        <w:pStyle w:val="ExhibitB2"/>
      </w:pPr>
      <w:r w:rsidRPr="00A47D18">
        <w:t>Contractor shall cause its employees, agents and subcontractors to:</w:t>
      </w:r>
    </w:p>
    <w:p w:rsidR="00E2540A" w:rsidRPr="00A47D18" w:rsidRDefault="00E2540A" w:rsidP="001B0B91">
      <w:pPr>
        <w:pStyle w:val="ExhibitC3"/>
        <w:keepNext w:val="0"/>
        <w:numPr>
          <w:ilvl w:val="0"/>
          <w:numId w:val="28"/>
        </w:numPr>
        <w:tabs>
          <w:tab w:val="clear" w:pos="2592"/>
          <w:tab w:val="clear" w:pos="4176"/>
          <w:tab w:val="clear" w:pos="10710"/>
        </w:tabs>
        <w:spacing w:before="120" w:after="120"/>
        <w:ind w:right="144"/>
        <w:jc w:val="both"/>
        <w:outlineLvl w:val="9"/>
      </w:pPr>
      <w:r w:rsidRPr="00A47D18">
        <w:t>Provide quality representation while performing the Work under this Agreement</w:t>
      </w:r>
    </w:p>
    <w:p w:rsidR="00E2540A" w:rsidRPr="00A47D18" w:rsidRDefault="00E2540A" w:rsidP="001B0B91">
      <w:pPr>
        <w:pStyle w:val="ExhibitC3"/>
        <w:keepNext w:val="0"/>
        <w:numPr>
          <w:ilvl w:val="0"/>
          <w:numId w:val="28"/>
        </w:numPr>
        <w:tabs>
          <w:tab w:val="clear" w:pos="2592"/>
          <w:tab w:val="clear" w:pos="4176"/>
          <w:tab w:val="clear" w:pos="10710"/>
        </w:tabs>
        <w:spacing w:before="120" w:after="120"/>
        <w:ind w:right="144"/>
        <w:jc w:val="both"/>
        <w:outlineLvl w:val="9"/>
      </w:pPr>
      <w:r w:rsidRPr="00A47D18">
        <w:t xml:space="preserve">Provide competent licensed attorneys to perform the Work under this Agreement </w:t>
      </w:r>
    </w:p>
    <w:p w:rsidR="00E2540A" w:rsidRPr="00A47D18" w:rsidRDefault="00E2540A" w:rsidP="001B0B91">
      <w:pPr>
        <w:pStyle w:val="ExhibitC3"/>
        <w:keepNext w:val="0"/>
        <w:numPr>
          <w:ilvl w:val="0"/>
          <w:numId w:val="28"/>
        </w:numPr>
        <w:tabs>
          <w:tab w:val="clear" w:pos="2592"/>
          <w:tab w:val="clear" w:pos="4176"/>
          <w:tab w:val="clear" w:pos="10710"/>
        </w:tabs>
        <w:spacing w:before="120" w:after="120"/>
        <w:ind w:right="144"/>
        <w:jc w:val="both"/>
        <w:outlineLvl w:val="9"/>
      </w:pPr>
      <w:r w:rsidRPr="00A47D18">
        <w:t>Provide attorneys participating in the Project with appropriate training, mentoring, and support in the areas of law in which the attorneys will be providing legal representation</w:t>
      </w:r>
    </w:p>
    <w:p w:rsidR="00E2540A" w:rsidRPr="00A47D18" w:rsidRDefault="00E2540A" w:rsidP="001B0B91">
      <w:pPr>
        <w:pStyle w:val="ExhibitA3"/>
        <w:keepNext w:val="0"/>
        <w:numPr>
          <w:ilvl w:val="0"/>
          <w:numId w:val="28"/>
        </w:numPr>
        <w:tabs>
          <w:tab w:val="clear" w:pos="2592"/>
          <w:tab w:val="clear" w:pos="4176"/>
          <w:tab w:val="clear" w:pos="10710"/>
        </w:tabs>
        <w:spacing w:before="120" w:after="240"/>
        <w:ind w:right="144"/>
        <w:jc w:val="both"/>
        <w:outlineLvl w:val="9"/>
      </w:pPr>
      <w:r w:rsidRPr="00A47D18">
        <w:t>Adhere to the State Bar Act and the California Rules of Professional Conduct while performing Work under this Agreement</w:t>
      </w:r>
      <w:r w:rsidR="005D50DD" w:rsidRPr="00A47D18">
        <w:t>.</w:t>
      </w:r>
    </w:p>
    <w:p w:rsidR="00F961D9" w:rsidRPr="00A47D18" w:rsidRDefault="00F961D9" w:rsidP="00F91EE3">
      <w:pPr>
        <w:pStyle w:val="ExhibitC1"/>
        <w:rPr>
          <w:b/>
          <w:u w:val="none"/>
        </w:rPr>
      </w:pPr>
      <w:r w:rsidRPr="00A47D18">
        <w:rPr>
          <w:b/>
          <w:u w:val="none"/>
        </w:rPr>
        <w:t>TERMINATION OTHER THAN FOR CAUSE</w:t>
      </w:r>
    </w:p>
    <w:p w:rsidR="00F961D9" w:rsidRPr="00A47D18" w:rsidRDefault="00F961D9" w:rsidP="00F961D9">
      <w:pPr>
        <w:pStyle w:val="ExhibitC1"/>
        <w:numPr>
          <w:ilvl w:val="0"/>
          <w:numId w:val="0"/>
        </w:numPr>
        <w:ind w:left="720" w:hanging="720"/>
        <w:rPr>
          <w:b/>
          <w:u w:val="none"/>
        </w:rPr>
      </w:pPr>
    </w:p>
    <w:p w:rsidR="00F961D9" w:rsidRPr="00A47D18" w:rsidRDefault="00F961D9" w:rsidP="00452487">
      <w:pPr>
        <w:pStyle w:val="ExhibitB2"/>
        <w:keepNext w:val="0"/>
        <w:numPr>
          <w:ilvl w:val="1"/>
          <w:numId w:val="47"/>
        </w:numPr>
        <w:jc w:val="both"/>
      </w:pPr>
      <w:r w:rsidRPr="00A47D18">
        <w:t>In addition to termination for cause under Exhibit A, Standard Provisions paragraph 3, the AOC may terminate this Agreement at any time upon providing the Contractor written Notice at least ten (10) Days before the effective date of termination.  Upon receipt of the termination Notice, the Contractor shall promptly discontinue all services affected unless the Notice specifies otherwise.</w:t>
      </w:r>
    </w:p>
    <w:p w:rsidR="00F961D9" w:rsidRPr="00A47D18" w:rsidRDefault="00F961D9" w:rsidP="00F961D9">
      <w:pPr>
        <w:pStyle w:val="ExhibitB2"/>
        <w:keepNext w:val="0"/>
        <w:numPr>
          <w:ilvl w:val="0"/>
          <w:numId w:val="0"/>
        </w:numPr>
        <w:ind w:left="1368"/>
        <w:jc w:val="both"/>
      </w:pPr>
    </w:p>
    <w:p w:rsidR="00F961D9" w:rsidRPr="00A47D18" w:rsidRDefault="00F961D9" w:rsidP="00F961D9">
      <w:pPr>
        <w:pStyle w:val="ExhibitB2"/>
        <w:keepNext w:val="0"/>
        <w:jc w:val="both"/>
      </w:pPr>
      <w:r w:rsidRPr="00A47D18">
        <w:t xml:space="preserve">If the AOC terminates all or a portion of this Agreement other than for cause, the AOC shall pay the Contractor for the fair value of satisfactory services rendered before the termination, not to exceed the total Contract Amount. </w:t>
      </w:r>
    </w:p>
    <w:p w:rsidR="005D50DD" w:rsidRPr="00A47D18" w:rsidRDefault="00291AD1" w:rsidP="00DF5E60">
      <w:pPr>
        <w:pStyle w:val="ExhibitB1"/>
        <w:numPr>
          <w:ilvl w:val="0"/>
          <w:numId w:val="41"/>
        </w:numPr>
        <w:tabs>
          <w:tab w:val="clear" w:pos="810"/>
          <w:tab w:val="num" w:pos="720"/>
        </w:tabs>
        <w:rPr>
          <w:b/>
          <w:u w:val="none"/>
        </w:rPr>
      </w:pPr>
      <w:r w:rsidRPr="00A47D18">
        <w:rPr>
          <w:b/>
          <w:u w:val="none"/>
        </w:rPr>
        <w:lastRenderedPageBreak/>
        <w:t>AOC</w:t>
      </w:r>
      <w:r w:rsidR="005D50DD" w:rsidRPr="00A47D18">
        <w:rPr>
          <w:b/>
          <w:u w:val="none"/>
        </w:rPr>
        <w:t>’S QUALITY ASSURANCE PLAN</w:t>
      </w:r>
    </w:p>
    <w:p w:rsidR="00C9074B" w:rsidRPr="00A47D18" w:rsidRDefault="00C9074B" w:rsidP="00C9074B">
      <w:pPr>
        <w:pStyle w:val="ExhibitB1"/>
        <w:numPr>
          <w:ilvl w:val="0"/>
          <w:numId w:val="0"/>
        </w:numPr>
        <w:ind w:left="810"/>
        <w:rPr>
          <w:b/>
          <w:u w:val="none"/>
        </w:rPr>
      </w:pPr>
    </w:p>
    <w:p w:rsidR="005D50DD" w:rsidRPr="00A47D18" w:rsidRDefault="005D50DD" w:rsidP="00631736">
      <w:pPr>
        <w:pStyle w:val="ExhibitB2"/>
      </w:pPr>
      <w:r w:rsidRPr="00A47D18">
        <w:t xml:space="preserve">The </w:t>
      </w:r>
      <w:r w:rsidR="00F42AB9" w:rsidRPr="00A47D18">
        <w:t>AOC</w:t>
      </w:r>
      <w:r w:rsidRPr="00A47D18">
        <w:t xml:space="preserve"> or its agent may evaluate Contractor’s performance under this Agreement. Such evaluation may include assessing Contractor’s compliance with all Agreement terms and performance standards.</w:t>
      </w:r>
    </w:p>
    <w:p w:rsidR="00EB158C" w:rsidRPr="00A47D18" w:rsidRDefault="00EB158C" w:rsidP="00EB158C">
      <w:pPr>
        <w:pStyle w:val="ExhibitB2"/>
        <w:numPr>
          <w:ilvl w:val="0"/>
          <w:numId w:val="0"/>
        </w:numPr>
        <w:ind w:left="1368"/>
        <w:rPr>
          <w:sz w:val="16"/>
          <w:szCs w:val="16"/>
        </w:rPr>
      </w:pPr>
    </w:p>
    <w:p w:rsidR="005D50DD" w:rsidRPr="00A47D18" w:rsidRDefault="005D50DD" w:rsidP="00631736">
      <w:pPr>
        <w:pStyle w:val="ExhibitB3"/>
      </w:pPr>
      <w:r w:rsidRPr="00A47D18">
        <w:t xml:space="preserve">Contractor agrees to participate in the evaluation process by promptly providing information requested by the </w:t>
      </w:r>
      <w:r w:rsidR="00291AD1" w:rsidRPr="00A47D18">
        <w:t>AOC</w:t>
      </w:r>
      <w:r w:rsidRPr="00A47D18">
        <w:t xml:space="preserve"> or the </w:t>
      </w:r>
      <w:r w:rsidR="00291AD1" w:rsidRPr="00A47D18">
        <w:t>AOC</w:t>
      </w:r>
      <w:r w:rsidRPr="00A47D18">
        <w:t>’s third party evaluator.</w:t>
      </w:r>
    </w:p>
    <w:p w:rsidR="002361A2" w:rsidRPr="00A47D18" w:rsidRDefault="002361A2" w:rsidP="002361A2">
      <w:pPr>
        <w:pStyle w:val="ExhibitB3"/>
        <w:numPr>
          <w:ilvl w:val="0"/>
          <w:numId w:val="0"/>
        </w:numPr>
        <w:ind w:left="2016"/>
        <w:rPr>
          <w:sz w:val="12"/>
          <w:szCs w:val="12"/>
        </w:rPr>
      </w:pPr>
    </w:p>
    <w:p w:rsidR="005D50DD" w:rsidRPr="00A47D18" w:rsidRDefault="005D50DD" w:rsidP="00631736">
      <w:pPr>
        <w:pStyle w:val="ExhibitB3"/>
      </w:pPr>
      <w:r w:rsidRPr="00A47D18">
        <w:t xml:space="preserve">The </w:t>
      </w:r>
      <w:r w:rsidR="00291AD1" w:rsidRPr="00A47D18">
        <w:t>AOC</w:t>
      </w:r>
      <w:r w:rsidRPr="00A47D18">
        <w:t xml:space="preserve"> will advise Contractor if it determines there are severe or continuing deficiencies and that may place performance of the Agreement in jeopardy. The report may include recommended improvements and corrective measures to be taken by Contractor. If Contractor’s performance remains unsatisfactory to the </w:t>
      </w:r>
      <w:r w:rsidR="00291AD1" w:rsidRPr="00A47D18">
        <w:t>AOC</w:t>
      </w:r>
      <w:r w:rsidRPr="00A47D18">
        <w:t xml:space="preserve">, the </w:t>
      </w:r>
      <w:r w:rsidR="00291AD1" w:rsidRPr="00A47D18">
        <w:t>AOC</w:t>
      </w:r>
      <w:r w:rsidRPr="00A47D18">
        <w:t xml:space="preserve"> may terminate this Agreement for cause or impose other penalties as specified in this Agreement. Any evaluation of Contractor’s performance conducted by the </w:t>
      </w:r>
      <w:r w:rsidR="00291AD1" w:rsidRPr="00A47D18">
        <w:t>AOC</w:t>
      </w:r>
      <w:r w:rsidRPr="00A47D18">
        <w:t xml:space="preserve"> shall not be construed as an acceptance of Contractor’s work product or methods of performance. Contractor shall be solely responsible for the work product it delivers under this Agreement; Contractor shall not rely on </w:t>
      </w:r>
      <w:r w:rsidR="00291AD1" w:rsidRPr="00A47D18">
        <w:t>AOC</w:t>
      </w:r>
      <w:r w:rsidRPr="00A47D18">
        <w:t xml:space="preserve"> to perform any quality control review of Contractor’s Work, and Contractor shall be solely responsible for the quality, completeness, and accuracy of its own work product.</w:t>
      </w:r>
    </w:p>
    <w:p w:rsidR="005C7550" w:rsidRPr="00A47D18" w:rsidRDefault="005C7550" w:rsidP="005C7550">
      <w:pPr>
        <w:pStyle w:val="ExhibitB1"/>
        <w:numPr>
          <w:ilvl w:val="0"/>
          <w:numId w:val="0"/>
        </w:numPr>
        <w:ind w:left="810"/>
        <w:rPr>
          <w:b/>
          <w:u w:val="none"/>
        </w:rPr>
      </w:pPr>
    </w:p>
    <w:p w:rsidR="005D50DD" w:rsidRPr="00A47D18" w:rsidRDefault="00F70E61" w:rsidP="005C7550">
      <w:pPr>
        <w:pStyle w:val="ExhibitB1"/>
        <w:tabs>
          <w:tab w:val="clear" w:pos="810"/>
          <w:tab w:val="num" w:pos="720"/>
        </w:tabs>
        <w:rPr>
          <w:b/>
          <w:u w:val="none"/>
        </w:rPr>
      </w:pPr>
      <w:r w:rsidRPr="00A47D18">
        <w:rPr>
          <w:b/>
          <w:u w:val="none"/>
        </w:rPr>
        <w:t>SUBCONTRACTING</w:t>
      </w:r>
    </w:p>
    <w:p w:rsidR="005C7550" w:rsidRPr="00A47D18" w:rsidRDefault="005C7550" w:rsidP="005C7550">
      <w:pPr>
        <w:pStyle w:val="ExhibitB1"/>
        <w:numPr>
          <w:ilvl w:val="0"/>
          <w:numId w:val="0"/>
        </w:numPr>
        <w:ind w:left="810"/>
        <w:rPr>
          <w:b/>
          <w:u w:val="none"/>
        </w:rPr>
      </w:pPr>
    </w:p>
    <w:p w:rsidR="005D50DD" w:rsidRPr="00A47D18" w:rsidRDefault="005D50DD" w:rsidP="003458E7">
      <w:pPr>
        <w:pStyle w:val="ExhibitB2"/>
        <w:keepNext w:val="0"/>
        <w:widowControl w:val="0"/>
        <w:spacing w:after="240"/>
      </w:pPr>
      <w:r w:rsidRPr="00A47D18">
        <w:t xml:space="preserve">Contractor is prohibited from subcontracting this Agreement or any part of this Agreement, unless such subcontracting is first approved by the </w:t>
      </w:r>
      <w:r w:rsidR="00291AD1" w:rsidRPr="00A47D18">
        <w:t>AOC</w:t>
      </w:r>
      <w:r w:rsidRPr="00A47D18">
        <w:t xml:space="preserve"> in a written instrument executed and approved in the same manner as this Agreement. An agreement made in violation of this paragraph shall confer no rights on any party and shall be null and void.</w:t>
      </w:r>
    </w:p>
    <w:p w:rsidR="005D50DD" w:rsidRPr="00A47D18" w:rsidRDefault="005D50DD" w:rsidP="003458E7">
      <w:pPr>
        <w:pStyle w:val="ExhibitB2"/>
        <w:keepNext w:val="0"/>
        <w:widowControl w:val="0"/>
        <w:spacing w:after="240"/>
      </w:pPr>
      <w:r w:rsidRPr="00A47D18">
        <w:t xml:space="preserve">If requested by the </w:t>
      </w:r>
      <w:r w:rsidR="00291AD1" w:rsidRPr="00A47D18">
        <w:t>AOC</w:t>
      </w:r>
      <w:r w:rsidRPr="00A47D18">
        <w:t xml:space="preserve">, Contractor shall provide documentation that the proposed subcontractor is experienced and able to perform that portion of the Work Contractor it wishes to subcontract. </w:t>
      </w:r>
    </w:p>
    <w:p w:rsidR="005D50DD" w:rsidRPr="00A47D18" w:rsidRDefault="005D50DD" w:rsidP="003458E7">
      <w:pPr>
        <w:pStyle w:val="ExhibitB2"/>
        <w:keepNext w:val="0"/>
        <w:widowControl w:val="0"/>
        <w:spacing w:after="240"/>
      </w:pPr>
      <w:r w:rsidRPr="00A47D18">
        <w:t xml:space="preserve">Contractor shall require all subcontractors to comply with the provisions of this Agreement. </w:t>
      </w:r>
    </w:p>
    <w:p w:rsidR="005D50DD" w:rsidRPr="00A47D18" w:rsidRDefault="005D50DD" w:rsidP="003458E7">
      <w:pPr>
        <w:pStyle w:val="ExhibitB2"/>
        <w:keepNext w:val="0"/>
        <w:widowControl w:val="0"/>
        <w:spacing w:after="240"/>
      </w:pPr>
      <w:r w:rsidRPr="00A47D18">
        <w:t xml:space="preserve">Contractor shall provide copies to the </w:t>
      </w:r>
      <w:r w:rsidR="00291AD1" w:rsidRPr="00A47D18">
        <w:t>AOC</w:t>
      </w:r>
      <w:r w:rsidRPr="00A47D18">
        <w:t xml:space="preserve"> of all agreements with subcontractors who will perform Work pursuant to this Agreement. </w:t>
      </w:r>
    </w:p>
    <w:p w:rsidR="005D50DD" w:rsidRPr="00A47D18" w:rsidRDefault="005D50DD" w:rsidP="00631736">
      <w:pPr>
        <w:pStyle w:val="ExhibitB2"/>
      </w:pPr>
      <w:r w:rsidRPr="00A47D18">
        <w:t xml:space="preserve">The </w:t>
      </w:r>
      <w:r w:rsidR="00291AD1" w:rsidRPr="00A47D18">
        <w:t>AOC</w:t>
      </w:r>
      <w:r w:rsidRPr="00A47D18">
        <w:t>’s approval of subcontracts or shall in no way relieve Contractor of any of its responsibilities and obligations under this Agreement.</w:t>
      </w:r>
    </w:p>
    <w:p w:rsidR="005C7550" w:rsidRPr="00A47D18" w:rsidRDefault="005C7550" w:rsidP="005C7550">
      <w:pPr>
        <w:pStyle w:val="ExhibitB1"/>
        <w:numPr>
          <w:ilvl w:val="0"/>
          <w:numId w:val="0"/>
        </w:numPr>
        <w:ind w:left="720"/>
        <w:rPr>
          <w:b/>
          <w:u w:val="none"/>
        </w:rPr>
      </w:pPr>
    </w:p>
    <w:p w:rsidR="00631736" w:rsidRPr="00A47D18" w:rsidRDefault="00631736" w:rsidP="00631736">
      <w:pPr>
        <w:pStyle w:val="ExhibitB1"/>
        <w:tabs>
          <w:tab w:val="clear" w:pos="810"/>
          <w:tab w:val="num" w:pos="720"/>
        </w:tabs>
        <w:ind w:left="720"/>
        <w:rPr>
          <w:b/>
          <w:u w:val="none"/>
        </w:rPr>
      </w:pPr>
      <w:r w:rsidRPr="00A47D18">
        <w:rPr>
          <w:b/>
          <w:u w:val="none"/>
        </w:rPr>
        <w:t>STOP WORK</w:t>
      </w:r>
    </w:p>
    <w:p w:rsidR="00631736" w:rsidRPr="00A47D18" w:rsidRDefault="00631736" w:rsidP="00631736">
      <w:pPr>
        <w:tabs>
          <w:tab w:val="left" w:pos="720"/>
          <w:tab w:val="left" w:pos="1296"/>
          <w:tab w:val="left" w:pos="2016"/>
          <w:tab w:val="left" w:pos="2592"/>
          <w:tab w:val="left" w:pos="4176"/>
          <w:tab w:val="left" w:pos="10710"/>
        </w:tabs>
        <w:ind w:right="180"/>
      </w:pPr>
    </w:p>
    <w:p w:rsidR="00631736" w:rsidRPr="00A47D18" w:rsidRDefault="00631736" w:rsidP="00631736">
      <w:pPr>
        <w:pStyle w:val="ExhibitB2"/>
        <w:keepNext w:val="0"/>
        <w:numPr>
          <w:ilvl w:val="1"/>
          <w:numId w:val="12"/>
        </w:numPr>
        <w:jc w:val="both"/>
      </w:pPr>
      <w:r w:rsidRPr="00A47D18">
        <w:t xml:space="preserve">The AOC may, at any time, by written Notice to the Contractor, require the Contractor to stop all, or any part, of the Work of this Agreement, for a period up to ninety (90) Days </w:t>
      </w:r>
      <w:r w:rsidRPr="00A47D18">
        <w:lastRenderedPageBreak/>
        <w:t>after the Notice is delivered to the Contractor, and for any further period to which the parties may agree.  The Stop Work Order shall be specifically identified as such and shall indicate it is issued under this provision.  Upon receipt of the Stop Work Order, the 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parties shall have agreed, the AOC shall either:</w:t>
      </w:r>
    </w:p>
    <w:p w:rsidR="00631736" w:rsidRPr="00A47D18" w:rsidRDefault="00631736" w:rsidP="00631736">
      <w:pPr>
        <w:tabs>
          <w:tab w:val="left" w:pos="720"/>
          <w:tab w:val="left" w:pos="1296"/>
          <w:tab w:val="left" w:pos="2016"/>
          <w:tab w:val="left" w:pos="2592"/>
          <w:tab w:val="left" w:pos="4176"/>
          <w:tab w:val="left" w:pos="10710"/>
        </w:tabs>
        <w:ind w:right="180"/>
        <w:rPr>
          <w:sz w:val="16"/>
          <w:szCs w:val="16"/>
        </w:rPr>
      </w:pPr>
    </w:p>
    <w:p w:rsidR="00631736" w:rsidRPr="00A47D18" w:rsidRDefault="00631736" w:rsidP="00631736">
      <w:pPr>
        <w:pStyle w:val="ExhibitB3"/>
        <w:keepNext w:val="0"/>
        <w:spacing w:after="120"/>
        <w:ind w:right="187"/>
      </w:pPr>
      <w:r w:rsidRPr="00A47D18">
        <w:t>Cancel the Stop Work Order; or</w:t>
      </w:r>
    </w:p>
    <w:p w:rsidR="00631736" w:rsidRPr="00A47D18" w:rsidRDefault="00631736" w:rsidP="00631736">
      <w:pPr>
        <w:pStyle w:val="ExhibitB3"/>
        <w:keepNext w:val="0"/>
        <w:jc w:val="both"/>
      </w:pPr>
      <w:r w:rsidRPr="00A47D18">
        <w:t>Terminate the Work covered by the Stop Work Order as provided for in either of the termination provisions of this Agreement.</w:t>
      </w:r>
    </w:p>
    <w:p w:rsidR="00631736" w:rsidRPr="00A47D18" w:rsidRDefault="00631736" w:rsidP="00631736">
      <w:pPr>
        <w:pStyle w:val="ExhibitB3"/>
        <w:keepNext w:val="0"/>
        <w:numPr>
          <w:ilvl w:val="0"/>
          <w:numId w:val="0"/>
        </w:numPr>
        <w:ind w:left="2016"/>
        <w:jc w:val="both"/>
      </w:pPr>
    </w:p>
    <w:p w:rsidR="00631736" w:rsidRPr="00A47D18" w:rsidRDefault="00631736" w:rsidP="00631736">
      <w:pPr>
        <w:pStyle w:val="ExhibitB2"/>
        <w:keepNext w:val="0"/>
        <w:jc w:val="both"/>
      </w:pPr>
      <w:r w:rsidRPr="00A47D18">
        <w:t>If a Stop Work Order issued under this provision is canceled or the period of the Stop Work Order or any extension thereof expires, the Contractor shall resume Work.  The AOC shall make an equitable adjustment in the delivery schedule, the Contract Amount, or both, and the Agreement shall be modified, in writing, accordingly, if:</w:t>
      </w:r>
    </w:p>
    <w:p w:rsidR="00631736" w:rsidRPr="00A47D18" w:rsidRDefault="00631736" w:rsidP="00631736">
      <w:pPr>
        <w:pStyle w:val="ExhibitB2"/>
        <w:keepNext w:val="0"/>
        <w:numPr>
          <w:ilvl w:val="0"/>
          <w:numId w:val="0"/>
        </w:numPr>
        <w:ind w:left="1368"/>
        <w:jc w:val="both"/>
      </w:pPr>
    </w:p>
    <w:p w:rsidR="00631736" w:rsidRPr="00A47D18" w:rsidRDefault="00631736" w:rsidP="00631736">
      <w:pPr>
        <w:pStyle w:val="ExhibitB3"/>
        <w:keepNext w:val="0"/>
        <w:spacing w:after="120"/>
        <w:ind w:right="187"/>
        <w:jc w:val="both"/>
      </w:pPr>
      <w:r w:rsidRPr="00A47D18">
        <w:t>The Stop Work Order results in an increase in the time required for, or in the Contractor’s cost properly allocable to the performance of any part of this Agreement; and</w:t>
      </w:r>
    </w:p>
    <w:p w:rsidR="00631736" w:rsidRPr="00A47D18" w:rsidRDefault="00631736" w:rsidP="00631736">
      <w:pPr>
        <w:pStyle w:val="ExhibitB3"/>
        <w:keepNext w:val="0"/>
        <w:jc w:val="both"/>
      </w:pPr>
      <w:r w:rsidRPr="00A47D18">
        <w:t>The Contractor asserts its right to an equitable adjustment within thirty (30) Days after the end of the period of Work stoppage; however, if the AOC decides the facts justify the action, the AOC may receive and act upon a proposal submitted at any time before final payment under this Agreement.</w:t>
      </w:r>
    </w:p>
    <w:p w:rsidR="00631736" w:rsidRPr="00A47D18" w:rsidRDefault="00631736" w:rsidP="00631736">
      <w:pPr>
        <w:tabs>
          <w:tab w:val="left" w:pos="720"/>
          <w:tab w:val="left" w:pos="1296"/>
          <w:tab w:val="left" w:pos="2016"/>
          <w:tab w:val="left" w:pos="2592"/>
          <w:tab w:val="left" w:pos="4176"/>
          <w:tab w:val="left" w:pos="10710"/>
        </w:tabs>
        <w:ind w:right="180"/>
        <w:jc w:val="both"/>
      </w:pPr>
    </w:p>
    <w:p w:rsidR="00631736" w:rsidRPr="00A47D18" w:rsidRDefault="00631736" w:rsidP="00631736">
      <w:pPr>
        <w:pStyle w:val="ExhibitB2"/>
        <w:keepNext w:val="0"/>
        <w:jc w:val="both"/>
      </w:pPr>
      <w:r w:rsidRPr="00A47D18">
        <w:t xml:space="preserve">If a Stop Work Order is not canceled and the Work covered by the Stop Work Order is terminated in accordance with the </w:t>
      </w:r>
      <w:r w:rsidRPr="00A47D18">
        <w:rPr>
          <w:spacing w:val="-3"/>
        </w:rPr>
        <w:t>Termination Other Than For Cause provision or the AOC’s Obligation Subject to Availability of Funds provision, as set forth under Exhibit B,</w:t>
      </w:r>
      <w:r w:rsidRPr="00A47D18">
        <w:t xml:space="preserve"> the AOC shall allow reasonable costs resulting from the Stop Work Order in arriving at the termination settlement.</w:t>
      </w:r>
    </w:p>
    <w:p w:rsidR="00631736" w:rsidRPr="00A47D18" w:rsidRDefault="00631736" w:rsidP="00631736">
      <w:pPr>
        <w:tabs>
          <w:tab w:val="left" w:pos="720"/>
          <w:tab w:val="left" w:pos="1296"/>
          <w:tab w:val="left" w:pos="2016"/>
          <w:tab w:val="left" w:pos="2592"/>
          <w:tab w:val="left" w:pos="4176"/>
          <w:tab w:val="left" w:pos="10710"/>
        </w:tabs>
        <w:ind w:right="180"/>
        <w:jc w:val="both"/>
      </w:pPr>
    </w:p>
    <w:p w:rsidR="00631736" w:rsidRPr="00A47D18" w:rsidRDefault="00631736" w:rsidP="00631736">
      <w:pPr>
        <w:pStyle w:val="ExhibitB2"/>
        <w:keepNext w:val="0"/>
        <w:jc w:val="both"/>
      </w:pPr>
      <w:r w:rsidRPr="00A47D18">
        <w:t>The AOC shall not be liable to the Contractor for loss of profits because of the Stop Work Order issued under this provision.</w:t>
      </w:r>
    </w:p>
    <w:p w:rsidR="00631736" w:rsidRPr="00A47D18" w:rsidRDefault="00631736" w:rsidP="00631736">
      <w:pPr>
        <w:tabs>
          <w:tab w:val="left" w:pos="720"/>
          <w:tab w:val="left" w:pos="1296"/>
          <w:tab w:val="left" w:pos="2016"/>
          <w:tab w:val="left" w:pos="2592"/>
          <w:tab w:val="left" w:pos="4176"/>
          <w:tab w:val="left" w:pos="10710"/>
        </w:tabs>
        <w:ind w:right="180"/>
        <w:jc w:val="both"/>
      </w:pPr>
    </w:p>
    <w:p w:rsidR="0059432C" w:rsidRPr="00A47D18" w:rsidRDefault="0031369B" w:rsidP="00DF5E60">
      <w:pPr>
        <w:pStyle w:val="ExhibitC1"/>
        <w:numPr>
          <w:ilvl w:val="0"/>
          <w:numId w:val="42"/>
        </w:numPr>
        <w:rPr>
          <w:b/>
          <w:u w:val="none"/>
        </w:rPr>
      </w:pPr>
      <w:r w:rsidRPr="00A47D18">
        <w:rPr>
          <w:b/>
          <w:u w:val="none"/>
        </w:rPr>
        <w:t xml:space="preserve">ACTIONS OF CONTRACTOR UPON TERMINATION  </w:t>
      </w:r>
    </w:p>
    <w:p w:rsidR="00097D50" w:rsidRPr="00A47D18" w:rsidRDefault="00097D50" w:rsidP="00F97B59">
      <w:pPr>
        <w:pStyle w:val="ExhibitB1"/>
        <w:keepNext w:val="0"/>
        <w:widowControl w:val="0"/>
        <w:numPr>
          <w:ilvl w:val="0"/>
          <w:numId w:val="0"/>
        </w:numPr>
        <w:ind w:left="810"/>
        <w:jc w:val="both"/>
        <w:rPr>
          <w:b/>
          <w:u w:val="none"/>
        </w:rPr>
      </w:pPr>
    </w:p>
    <w:p w:rsidR="0059432C" w:rsidRPr="00A47D18" w:rsidRDefault="0059432C" w:rsidP="00DF5E60">
      <w:pPr>
        <w:pStyle w:val="ExhibitB2"/>
        <w:keepNext w:val="0"/>
        <w:widowControl w:val="0"/>
        <w:numPr>
          <w:ilvl w:val="1"/>
          <w:numId w:val="39"/>
        </w:numPr>
        <w:ind w:right="0"/>
        <w:jc w:val="both"/>
        <w:rPr>
          <w:strike/>
        </w:rPr>
      </w:pPr>
      <w:r w:rsidRPr="00A47D18">
        <w:t xml:space="preserve">Immediately upon receipt of the notice, Contractor shall commence and perform, with diligence, all actions necessary on the part of Contractor to effect the termination of this Agreement on the date specified by the </w:t>
      </w:r>
      <w:r w:rsidR="00291AD1" w:rsidRPr="00A47D18">
        <w:t>AOC</w:t>
      </w:r>
      <w:r w:rsidRPr="00A47D18">
        <w:t xml:space="preserve"> and to minimize the liability of Contractor and the </w:t>
      </w:r>
      <w:r w:rsidR="00291AD1" w:rsidRPr="00A47D18">
        <w:t>AOC</w:t>
      </w:r>
      <w:r w:rsidRPr="00A47D18">
        <w:t xml:space="preserve"> to Third Parties as a result of termination. All such actions shall be subject to the prior approval of the </w:t>
      </w:r>
      <w:r w:rsidR="00291AD1" w:rsidRPr="00A47D18">
        <w:t>AOC</w:t>
      </w:r>
      <w:r w:rsidRPr="00A47D18">
        <w:t xml:space="preserve">, at the </w:t>
      </w:r>
      <w:r w:rsidR="00291AD1" w:rsidRPr="00A47D18">
        <w:t>AOC</w:t>
      </w:r>
      <w:r w:rsidRPr="00A47D18">
        <w:t>’s sole discretion, and shall be in accordance with the attorneys’ obligations to their clients.</w:t>
      </w:r>
    </w:p>
    <w:p w:rsidR="0059432C" w:rsidRPr="00A47D18" w:rsidRDefault="0059432C" w:rsidP="00F97B59">
      <w:pPr>
        <w:pStyle w:val="ExhibitB2"/>
        <w:keepNext w:val="0"/>
        <w:widowControl w:val="0"/>
        <w:numPr>
          <w:ilvl w:val="0"/>
          <w:numId w:val="0"/>
        </w:numPr>
        <w:ind w:left="1368" w:right="0"/>
        <w:jc w:val="both"/>
      </w:pPr>
    </w:p>
    <w:p w:rsidR="0059432C" w:rsidRPr="00A47D18" w:rsidRDefault="0059432C" w:rsidP="00DA473C">
      <w:pPr>
        <w:pStyle w:val="ExhibitB3"/>
        <w:keepNext w:val="0"/>
        <w:widowControl w:val="0"/>
        <w:ind w:right="0"/>
        <w:jc w:val="both"/>
      </w:pPr>
      <w:r w:rsidRPr="00A47D18">
        <w:rPr>
          <w:rStyle w:val="StyleExhibitA2UnderlineChar"/>
        </w:rPr>
        <w:t>Withdrawal and Tail Representation</w:t>
      </w:r>
      <w:r w:rsidRPr="00A47D18">
        <w:t xml:space="preserve">. Contractor will continue to represent existing </w:t>
      </w:r>
      <w:r w:rsidRPr="00A47D18">
        <w:lastRenderedPageBreak/>
        <w:t>clients until Contractor withdraws as counsel of record (or substitutes counsel) without prejudice to the interests of Contractor’s clients and without violating any law, rule or regulation.</w:t>
      </w:r>
    </w:p>
    <w:p w:rsidR="00C44FA5" w:rsidRPr="00A47D18" w:rsidRDefault="00C44FA5" w:rsidP="00C44FA5">
      <w:pPr>
        <w:pStyle w:val="ExhibitB3"/>
        <w:keepNext w:val="0"/>
        <w:widowControl w:val="0"/>
        <w:numPr>
          <w:ilvl w:val="0"/>
          <w:numId w:val="0"/>
        </w:numPr>
        <w:ind w:left="2016" w:right="0"/>
        <w:jc w:val="both"/>
      </w:pPr>
    </w:p>
    <w:p w:rsidR="0059432C" w:rsidRPr="00A47D18" w:rsidRDefault="0059432C" w:rsidP="00DA473C">
      <w:pPr>
        <w:pStyle w:val="ExhibitB3"/>
        <w:keepNext w:val="0"/>
        <w:widowControl w:val="0"/>
        <w:ind w:right="0"/>
        <w:jc w:val="both"/>
      </w:pPr>
      <w:r w:rsidRPr="00A47D18">
        <w:rPr>
          <w:rStyle w:val="StyleExhibitA2UnderlineChar"/>
        </w:rPr>
        <w:t>Release from Performance of Work</w:t>
      </w:r>
      <w:r w:rsidRPr="00A47D18">
        <w:t xml:space="preserve">. Contractor will be released from performing Work to the extent Contractor effectively withdraws as counsel of record (or substitutes counsel) in accordance with subsection </w:t>
      </w:r>
      <w:proofErr w:type="spellStart"/>
      <w:r w:rsidRPr="00A47D18">
        <w:t>1</w:t>
      </w:r>
      <w:r w:rsidR="002565DB" w:rsidRPr="00A47D18">
        <w:t>0</w:t>
      </w:r>
      <w:r w:rsidRPr="00A47D18">
        <w:t>.A</w:t>
      </w:r>
      <w:proofErr w:type="spellEnd"/>
      <w:r w:rsidR="00C44FA5" w:rsidRPr="00A47D18">
        <w:t>,</w:t>
      </w:r>
      <w:r w:rsidRPr="00A47D18">
        <w:t xml:space="preserve"> </w:t>
      </w:r>
      <w:r w:rsidR="00C44FA5" w:rsidRPr="00A47D18">
        <w:t>below</w:t>
      </w:r>
      <w:r w:rsidRPr="00A47D18">
        <w:t xml:space="preserve">. If Contractor cannot be released from performing Work due to an inability to withdraw as described above, Contractor will give the </w:t>
      </w:r>
      <w:r w:rsidR="00291AD1" w:rsidRPr="00A47D18">
        <w:t>AOC</w:t>
      </w:r>
      <w:r w:rsidRPr="00A47D18">
        <w:t xml:space="preserve"> as much written notice as possible before the termination date, which notice will describe each affected matter and the basis for the Contractor’s inability to withdraw, and the Contractor and the </w:t>
      </w:r>
      <w:r w:rsidR="00291AD1" w:rsidRPr="00A47D18">
        <w:t>AOC</w:t>
      </w:r>
      <w:r w:rsidRPr="00A47D18">
        <w:t xml:space="preserve"> will then confer in good faith. </w:t>
      </w:r>
    </w:p>
    <w:p w:rsidR="00FF2724" w:rsidRPr="00A47D18" w:rsidRDefault="00FF2724">
      <w:pPr>
        <w:spacing w:line="276" w:lineRule="auto"/>
      </w:pPr>
    </w:p>
    <w:p w:rsidR="0059432C" w:rsidRPr="00A47D18" w:rsidRDefault="009B22F6" w:rsidP="00DF5E60">
      <w:pPr>
        <w:pStyle w:val="ExhibitB1"/>
        <w:keepNext w:val="0"/>
        <w:widowControl w:val="0"/>
        <w:numPr>
          <w:ilvl w:val="0"/>
          <w:numId w:val="43"/>
        </w:numPr>
        <w:rPr>
          <w:b/>
          <w:u w:val="none"/>
        </w:rPr>
      </w:pPr>
      <w:r w:rsidRPr="00A47D18">
        <w:rPr>
          <w:b/>
          <w:u w:val="none"/>
        </w:rPr>
        <w:t>EFFECT OF TERMINATION</w:t>
      </w:r>
    </w:p>
    <w:p w:rsidR="0059432C" w:rsidRPr="00A47D18" w:rsidRDefault="0059432C" w:rsidP="00DA473C">
      <w:pPr>
        <w:pStyle w:val="ExhibitB1"/>
        <w:keepNext w:val="0"/>
        <w:widowControl w:val="0"/>
        <w:numPr>
          <w:ilvl w:val="0"/>
          <w:numId w:val="0"/>
        </w:numPr>
        <w:ind w:left="810"/>
      </w:pPr>
    </w:p>
    <w:p w:rsidR="0059432C" w:rsidRPr="00A47D18" w:rsidRDefault="0059432C" w:rsidP="00DA473C">
      <w:pPr>
        <w:pStyle w:val="ExhibitB2"/>
        <w:keepNext w:val="0"/>
        <w:widowControl w:val="0"/>
        <w:jc w:val="both"/>
      </w:pPr>
      <w:r w:rsidRPr="00A47D18">
        <w:t>In addition to any other remedies and actions set forth in this Agreement, if this Agreement is terminated for cause, non-appropriation of funds, or for convenience, the following will apply:</w:t>
      </w:r>
    </w:p>
    <w:p w:rsidR="00FF2724" w:rsidRPr="00A47D18" w:rsidRDefault="00FF2724" w:rsidP="00FF2724">
      <w:pPr>
        <w:pStyle w:val="ExhibitB2"/>
        <w:keepNext w:val="0"/>
        <w:widowControl w:val="0"/>
        <w:numPr>
          <w:ilvl w:val="0"/>
          <w:numId w:val="0"/>
        </w:numPr>
        <w:ind w:left="1368"/>
        <w:jc w:val="both"/>
        <w:rPr>
          <w:sz w:val="16"/>
          <w:szCs w:val="16"/>
        </w:rPr>
      </w:pPr>
    </w:p>
    <w:p w:rsidR="0059432C" w:rsidRPr="00A47D18" w:rsidRDefault="0059432C" w:rsidP="00DA473C">
      <w:pPr>
        <w:pStyle w:val="ExhibitB3"/>
        <w:keepNext w:val="0"/>
        <w:widowControl w:val="0"/>
        <w:jc w:val="both"/>
      </w:pPr>
      <w:r w:rsidRPr="00A47D18">
        <w:rPr>
          <w:rStyle w:val="StyleExhibitA2UnderlineChar"/>
        </w:rPr>
        <w:t>Payment upon Termination</w:t>
      </w:r>
      <w:r w:rsidRPr="00A47D18">
        <w:t xml:space="preserve">. The </w:t>
      </w:r>
      <w:r w:rsidR="00291AD1" w:rsidRPr="00A47D18">
        <w:t>AOC</w:t>
      </w:r>
      <w:r w:rsidRPr="00A47D18">
        <w:t xml:space="preserve"> shall pay for Contractor’s Work satisfactorily performed through the effective date of termination; provided, however, that in no event shall Contractor’s total compensation pursuant to this Agreement exceed the Contract Amount. </w:t>
      </w:r>
    </w:p>
    <w:p w:rsidR="0059432C" w:rsidRPr="00A47D18" w:rsidRDefault="0059432C" w:rsidP="00DA473C">
      <w:pPr>
        <w:pStyle w:val="ExhibitB3"/>
        <w:keepNext w:val="0"/>
        <w:widowControl w:val="0"/>
        <w:numPr>
          <w:ilvl w:val="0"/>
          <w:numId w:val="0"/>
        </w:numPr>
        <w:ind w:left="2016"/>
        <w:jc w:val="both"/>
      </w:pPr>
    </w:p>
    <w:p w:rsidR="0059432C" w:rsidRPr="00A47D18" w:rsidRDefault="0059432C" w:rsidP="00DA473C">
      <w:pPr>
        <w:pStyle w:val="ExhibitB3"/>
        <w:keepNext w:val="0"/>
        <w:widowControl w:val="0"/>
        <w:jc w:val="both"/>
        <w:rPr>
          <w:rStyle w:val="StyleExhibitA2UnderlineChar"/>
        </w:rPr>
      </w:pPr>
      <w:r w:rsidRPr="00A47D18">
        <w:rPr>
          <w:rStyle w:val="StyleExhibitA2UnderlineChar"/>
        </w:rPr>
        <w:t xml:space="preserve">Offset and Deduction. The </w:t>
      </w:r>
      <w:r w:rsidR="00291AD1" w:rsidRPr="00A47D18">
        <w:rPr>
          <w:rStyle w:val="StyleExhibitA2UnderlineChar"/>
        </w:rPr>
        <w:t>AOC</w:t>
      </w:r>
      <w:r w:rsidRPr="00A47D18">
        <w:rPr>
          <w:rStyle w:val="StyleExhibitA2UnderlineChar"/>
        </w:rPr>
        <w:t xml:space="preserve"> may deduct from any payment upon termination:</w:t>
      </w:r>
    </w:p>
    <w:p w:rsidR="0059432C" w:rsidRPr="00A47D18" w:rsidRDefault="0059432C" w:rsidP="001B0B91">
      <w:pPr>
        <w:pStyle w:val="ExhibitC4"/>
        <w:widowControl w:val="0"/>
        <w:numPr>
          <w:ilvl w:val="3"/>
          <w:numId w:val="6"/>
        </w:numPr>
        <w:tabs>
          <w:tab w:val="clear" w:pos="5040"/>
        </w:tabs>
        <w:ind w:left="2610" w:right="180" w:hanging="540"/>
        <w:jc w:val="both"/>
      </w:pPr>
      <w:r w:rsidRPr="00A47D18">
        <w:t xml:space="preserve">All payments previously made by the </w:t>
      </w:r>
      <w:r w:rsidR="00291AD1" w:rsidRPr="00A47D18">
        <w:t>AOC</w:t>
      </w:r>
      <w:r w:rsidRPr="00A47D18">
        <w:t xml:space="preserve"> for Work covered by Contractor’s final invoice.</w:t>
      </w:r>
    </w:p>
    <w:p w:rsidR="0059432C" w:rsidRPr="00A47D18" w:rsidRDefault="0059432C" w:rsidP="001B0B91">
      <w:pPr>
        <w:pStyle w:val="ExhibitC4"/>
        <w:widowControl w:val="0"/>
        <w:numPr>
          <w:ilvl w:val="3"/>
          <w:numId w:val="6"/>
        </w:numPr>
        <w:tabs>
          <w:tab w:val="clear" w:pos="5040"/>
        </w:tabs>
        <w:ind w:left="2610" w:right="180" w:hanging="540"/>
        <w:jc w:val="both"/>
      </w:pPr>
      <w:r w:rsidRPr="00A47D18">
        <w:t xml:space="preserve">The amount of any claim that the </w:t>
      </w:r>
      <w:r w:rsidR="00291AD1" w:rsidRPr="00A47D18">
        <w:t>AOC</w:t>
      </w:r>
      <w:r w:rsidRPr="00A47D18">
        <w:t xml:space="preserve"> may have against Contractor in connection with this Agreement.</w:t>
      </w:r>
    </w:p>
    <w:p w:rsidR="0059432C" w:rsidRPr="00A47D18" w:rsidRDefault="0059432C" w:rsidP="001B0B91">
      <w:pPr>
        <w:pStyle w:val="ExhibitC4"/>
        <w:widowControl w:val="0"/>
        <w:numPr>
          <w:ilvl w:val="3"/>
          <w:numId w:val="6"/>
        </w:numPr>
        <w:tabs>
          <w:tab w:val="clear" w:pos="5040"/>
        </w:tabs>
        <w:spacing w:after="240"/>
        <w:ind w:left="2621" w:right="187" w:hanging="547"/>
        <w:jc w:val="both"/>
      </w:pPr>
      <w:r w:rsidRPr="00A47D18">
        <w:t xml:space="preserve">Where Contractor is terminated for cause, in the event the </w:t>
      </w:r>
      <w:r w:rsidR="00291AD1" w:rsidRPr="00A47D18">
        <w:t>AOC</w:t>
      </w:r>
      <w:r w:rsidRPr="00A47D18">
        <w:t xml:space="preserve"> determines it must provide Work to remedy the results of Contractor’s inadequately performed Work, the </w:t>
      </w:r>
      <w:r w:rsidR="00291AD1" w:rsidRPr="00A47D18">
        <w:t>AOC</w:t>
      </w:r>
      <w:r w:rsidRPr="00A47D18">
        <w:t xml:space="preserve"> may deduct, from any amounts owed Contractor hereunder, the </w:t>
      </w:r>
      <w:r w:rsidR="00291AD1" w:rsidRPr="00A47D18">
        <w:t>AOC</w:t>
      </w:r>
      <w:r w:rsidRPr="00A47D18">
        <w:t>’s good faith estimate of the reasonable cost of replacing performance of such inadequately performed Work.</w:t>
      </w:r>
    </w:p>
    <w:p w:rsidR="0059432C" w:rsidRPr="00A47D18" w:rsidRDefault="001C636D" w:rsidP="001C636D">
      <w:pPr>
        <w:pStyle w:val="ExhibitB1"/>
        <w:keepNext w:val="0"/>
        <w:widowControl w:val="0"/>
        <w:rPr>
          <w:b/>
          <w:i/>
        </w:rPr>
      </w:pPr>
      <w:r w:rsidRPr="00A47D18">
        <w:rPr>
          <w:b/>
          <w:u w:val="none"/>
        </w:rPr>
        <w:t>OWNERSHIP OF DATA</w:t>
      </w:r>
      <w:r w:rsidR="00E73012" w:rsidRPr="00A47D18">
        <w:rPr>
          <w:b/>
          <w:u w:val="none"/>
        </w:rPr>
        <w:t xml:space="preserve">  </w:t>
      </w:r>
    </w:p>
    <w:p w:rsidR="001C636D" w:rsidRPr="00A47D18" w:rsidRDefault="001C636D" w:rsidP="001C636D">
      <w:pPr>
        <w:pStyle w:val="ExhibitB1"/>
        <w:keepNext w:val="0"/>
        <w:widowControl w:val="0"/>
        <w:numPr>
          <w:ilvl w:val="0"/>
          <w:numId w:val="0"/>
        </w:numPr>
        <w:ind w:left="810"/>
        <w:rPr>
          <w:b/>
          <w:u w:val="none"/>
        </w:rPr>
      </w:pPr>
    </w:p>
    <w:p w:rsidR="0059432C" w:rsidRPr="00A47D18" w:rsidRDefault="0059432C" w:rsidP="00E03BB2">
      <w:pPr>
        <w:pStyle w:val="ExhibitB2"/>
        <w:keepNext w:val="0"/>
        <w:widowControl w:val="0"/>
        <w:numPr>
          <w:ilvl w:val="0"/>
          <w:numId w:val="0"/>
        </w:numPr>
        <w:ind w:left="810"/>
        <w:jc w:val="both"/>
      </w:pPr>
      <w:r w:rsidRPr="00A47D18">
        <w:t xml:space="preserve">Contractor will provide to the client or subsequent counsel at no cost copies of all relevant client files produced by Contractor in the course of its performance of Work including, without limitation, any motions or briefs. Contractor will provide these copies upon request by the client or upon appointment of subsequent counsel. The client or the subsequent counsel may use the materials in the client file at his or her discretion. All reports, records, files, documents, memoranda, schedules, recordings, information and other materials or data that the Contractor is required to create by the </w:t>
      </w:r>
      <w:r w:rsidR="00291AD1" w:rsidRPr="00A47D18">
        <w:t>AOC</w:t>
      </w:r>
      <w:r w:rsidRPr="00A47D18">
        <w:t xml:space="preserve"> or provide to the </w:t>
      </w:r>
      <w:r w:rsidR="00291AD1" w:rsidRPr="00A47D18">
        <w:t>AOC</w:t>
      </w:r>
      <w:r w:rsidRPr="00A47D18">
        <w:t xml:space="preserve"> pursuant to this Agreement (collectively, “Data”) are the sole property of the </w:t>
      </w:r>
      <w:r w:rsidR="00291AD1" w:rsidRPr="00A47D18">
        <w:t>AOC</w:t>
      </w:r>
      <w:r w:rsidRPr="00A47D18">
        <w:t xml:space="preserve"> without the payment of additional </w:t>
      </w:r>
      <w:r w:rsidRPr="00A47D18">
        <w:lastRenderedPageBreak/>
        <w:t xml:space="preserve">compensation to Contractor. Contractor shall provide the </w:t>
      </w:r>
      <w:r w:rsidR="00291AD1" w:rsidRPr="00A47D18">
        <w:t>AOC</w:t>
      </w:r>
      <w:r w:rsidRPr="00A47D18">
        <w:t xml:space="preserve"> with all Data within thirty (30) days of the </w:t>
      </w:r>
      <w:r w:rsidR="00291AD1" w:rsidRPr="00A47D18">
        <w:t>AOC</w:t>
      </w:r>
      <w:r w:rsidRPr="00A47D18">
        <w:t>’s written request. However, nothing in this paragraph is intended to create any right in any person or entity to any Data that is covered by the attorney client privilege or the attorney work-product doctrine.</w:t>
      </w:r>
    </w:p>
    <w:p w:rsidR="000329E6" w:rsidRPr="00A47D18" w:rsidRDefault="000329E6" w:rsidP="001C636D">
      <w:pPr>
        <w:pStyle w:val="ExhibitB1"/>
        <w:keepNext w:val="0"/>
        <w:widowControl w:val="0"/>
        <w:numPr>
          <w:ilvl w:val="0"/>
          <w:numId w:val="0"/>
        </w:numPr>
        <w:ind w:left="720" w:right="187"/>
        <w:jc w:val="both"/>
      </w:pPr>
    </w:p>
    <w:p w:rsidR="006F3AA1" w:rsidRPr="00A47D18" w:rsidRDefault="004E673F" w:rsidP="001C636D">
      <w:pPr>
        <w:pStyle w:val="ExhibitB1"/>
        <w:keepNext w:val="0"/>
        <w:widowControl w:val="0"/>
        <w:tabs>
          <w:tab w:val="clear" w:pos="810"/>
          <w:tab w:val="num" w:pos="720"/>
        </w:tabs>
        <w:ind w:left="720" w:right="187"/>
        <w:jc w:val="both"/>
      </w:pPr>
      <w:r w:rsidRPr="00A47D18">
        <w:rPr>
          <w:b/>
          <w:u w:val="none"/>
        </w:rPr>
        <w:t>AOC</w:t>
      </w:r>
      <w:r w:rsidR="00813ED6" w:rsidRPr="00A47D18">
        <w:rPr>
          <w:b/>
          <w:u w:val="none"/>
        </w:rPr>
        <w:t xml:space="preserve">'S OBLIGATION SUBJECT TO AVAILABILITY OF FUNDS </w:t>
      </w:r>
      <w:r w:rsidR="006F3AA1" w:rsidRPr="00A47D18">
        <w:rPr>
          <w:b/>
          <w:u w:val="none"/>
        </w:rPr>
        <w:t>(*)</w:t>
      </w:r>
    </w:p>
    <w:p w:rsidR="006F3AA1" w:rsidRPr="00A47D18" w:rsidRDefault="006F3AA1" w:rsidP="001C636D">
      <w:pPr>
        <w:widowControl w:val="0"/>
        <w:tabs>
          <w:tab w:val="left" w:pos="720"/>
          <w:tab w:val="left" w:pos="1296"/>
          <w:tab w:val="left" w:pos="2016"/>
          <w:tab w:val="left" w:pos="2592"/>
          <w:tab w:val="left" w:pos="4176"/>
          <w:tab w:val="left" w:pos="10710"/>
        </w:tabs>
        <w:ind w:right="180"/>
      </w:pPr>
    </w:p>
    <w:p w:rsidR="006F3AA1" w:rsidRPr="00A47D18" w:rsidRDefault="006F3AA1" w:rsidP="001B0B91">
      <w:pPr>
        <w:pStyle w:val="ExhibitB2"/>
        <w:keepNext w:val="0"/>
        <w:widowControl w:val="0"/>
        <w:numPr>
          <w:ilvl w:val="1"/>
          <w:numId w:val="11"/>
        </w:numPr>
        <w:jc w:val="both"/>
      </w:pPr>
      <w:r w:rsidRPr="00A47D18">
        <w:t xml:space="preserve">The </w:t>
      </w:r>
      <w:r w:rsidR="004E673F" w:rsidRPr="00A47D18">
        <w:t>AOC</w:t>
      </w:r>
      <w:r w:rsidRPr="00A47D18">
        <w:t xml:space="preserve">'s obligation under this Agreement is subject to the availability of authorized funds.  The </w:t>
      </w:r>
      <w:r w:rsidR="004D5B2D" w:rsidRPr="00A47D18">
        <w:t>AOC</w:t>
      </w:r>
      <w:r w:rsidRPr="00A47D18">
        <w:t xml:space="preserve"> may terminate the Agreement or any part of the Contract Work, without prejudice to any right or remedy of the </w:t>
      </w:r>
      <w:r w:rsidR="004D5B2D" w:rsidRPr="00A47D18">
        <w:t>AOC</w:t>
      </w:r>
      <w:r w:rsidRPr="00A47D18">
        <w:t xml:space="preserve">, for lack of appropriation of funds.  If expected or actual funding is withdrawn, reduced or limited in any way prior to the expiration date set forth in this Agreement, or in any Amendment hereto, the </w:t>
      </w:r>
      <w:r w:rsidR="004D5B2D" w:rsidRPr="00A47D18">
        <w:t>AOC</w:t>
      </w:r>
      <w:r w:rsidRPr="00A47D18">
        <w:t xml:space="preserve"> may terminate this Agreement in whole or in part, upon written Notice to the Contractor.  Such termination shall be in addition to the </w:t>
      </w:r>
      <w:r w:rsidR="004D5B2D" w:rsidRPr="00A47D18">
        <w:t>AOC</w:t>
      </w:r>
      <w:r w:rsidRPr="00A47D18">
        <w:t>'s rights to terminate for convenience or default.</w:t>
      </w:r>
    </w:p>
    <w:p w:rsidR="006F3AA1" w:rsidRPr="00A47D18" w:rsidRDefault="006F3AA1" w:rsidP="001C636D">
      <w:pPr>
        <w:widowControl w:val="0"/>
        <w:tabs>
          <w:tab w:val="left" w:pos="720"/>
          <w:tab w:val="left" w:pos="1296"/>
          <w:tab w:val="left" w:pos="2016"/>
          <w:tab w:val="left" w:pos="2592"/>
          <w:tab w:val="left" w:pos="4176"/>
          <w:tab w:val="left" w:pos="10710"/>
        </w:tabs>
        <w:ind w:right="180"/>
        <w:jc w:val="both"/>
      </w:pPr>
    </w:p>
    <w:p w:rsidR="006F3AA1" w:rsidRPr="00A47D18" w:rsidRDefault="006F3AA1" w:rsidP="001C636D">
      <w:pPr>
        <w:pStyle w:val="ExhibitB2"/>
        <w:keepNext w:val="0"/>
        <w:widowControl w:val="0"/>
        <w:jc w:val="both"/>
      </w:pPr>
      <w:r w:rsidRPr="00A47D18">
        <w:t>Payment shall not exceed the amount allowable for appropriation by Legislature.  If the Agreement is terminated for non-appropriation:</w:t>
      </w:r>
    </w:p>
    <w:p w:rsidR="006F3AA1" w:rsidRPr="00A47D18" w:rsidRDefault="006F3AA1" w:rsidP="001C636D">
      <w:pPr>
        <w:widowControl w:val="0"/>
        <w:tabs>
          <w:tab w:val="left" w:pos="720"/>
          <w:tab w:val="left" w:pos="1296"/>
          <w:tab w:val="left" w:pos="2016"/>
          <w:tab w:val="left" w:pos="2592"/>
          <w:tab w:val="left" w:pos="4176"/>
          <w:tab w:val="left" w:pos="10710"/>
        </w:tabs>
        <w:ind w:right="180"/>
        <w:jc w:val="both"/>
      </w:pPr>
    </w:p>
    <w:p w:rsidR="006F3AA1" w:rsidRPr="00A47D18" w:rsidRDefault="006F3AA1" w:rsidP="001C636D">
      <w:pPr>
        <w:pStyle w:val="ExhibitB3"/>
        <w:keepNext w:val="0"/>
        <w:widowControl w:val="0"/>
        <w:spacing w:after="120"/>
        <w:ind w:right="187"/>
        <w:jc w:val="both"/>
      </w:pPr>
      <w:r w:rsidRPr="00A47D18">
        <w:t xml:space="preserve">The </w:t>
      </w:r>
      <w:r w:rsidR="004D5B2D" w:rsidRPr="00A47D18">
        <w:t>AOC</w:t>
      </w:r>
      <w:r w:rsidRPr="00A47D18">
        <w:t xml:space="preserve"> will be liable only for payment in accordance with the terms of this Agreement for services rendered prior to the effective date of termination; and</w:t>
      </w:r>
    </w:p>
    <w:p w:rsidR="006F3AA1" w:rsidRPr="00A47D18" w:rsidRDefault="006F3AA1" w:rsidP="001C636D">
      <w:pPr>
        <w:pStyle w:val="ExhibitB3"/>
        <w:keepNext w:val="0"/>
        <w:widowControl w:val="0"/>
        <w:jc w:val="both"/>
      </w:pPr>
      <w:r w:rsidRPr="00A47D18">
        <w:t>The Contractor shall be released from any obligation to provide further services pursuant to the Agreement as are affected by the termination.</w:t>
      </w:r>
    </w:p>
    <w:p w:rsidR="006F3AA1" w:rsidRPr="00A47D18" w:rsidRDefault="006F3AA1" w:rsidP="001C636D">
      <w:pPr>
        <w:widowControl w:val="0"/>
        <w:tabs>
          <w:tab w:val="left" w:pos="720"/>
          <w:tab w:val="left" w:pos="1296"/>
          <w:tab w:val="left" w:pos="2016"/>
          <w:tab w:val="left" w:pos="2592"/>
          <w:tab w:val="left" w:pos="4176"/>
          <w:tab w:val="left" w:pos="10710"/>
        </w:tabs>
        <w:ind w:right="180"/>
        <w:jc w:val="both"/>
      </w:pPr>
    </w:p>
    <w:p w:rsidR="006F3AA1" w:rsidRPr="00A47D18" w:rsidRDefault="006F3AA1" w:rsidP="001C636D">
      <w:pPr>
        <w:pStyle w:val="ExhibitB2"/>
        <w:keepNext w:val="0"/>
        <w:widowControl w:val="0"/>
        <w:jc w:val="both"/>
      </w:pPr>
      <w:r w:rsidRPr="00A47D18">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rsidR="00E03BB2" w:rsidRPr="00A47D18" w:rsidRDefault="00E03BB2" w:rsidP="00E03BB2">
      <w:pPr>
        <w:pStyle w:val="ExhibitB2"/>
        <w:keepNext w:val="0"/>
        <w:widowControl w:val="0"/>
        <w:numPr>
          <w:ilvl w:val="0"/>
          <w:numId w:val="0"/>
        </w:numPr>
        <w:ind w:left="1368"/>
        <w:jc w:val="both"/>
      </w:pPr>
    </w:p>
    <w:p w:rsidR="0020588E" w:rsidRPr="00A47D18" w:rsidRDefault="0020588E" w:rsidP="0020588E">
      <w:pPr>
        <w:pStyle w:val="ExhibitB1"/>
        <w:keepNext w:val="0"/>
        <w:widowControl w:val="0"/>
        <w:tabs>
          <w:tab w:val="clear" w:pos="810"/>
          <w:tab w:val="clear" w:pos="10710"/>
          <w:tab w:val="num" w:pos="720"/>
          <w:tab w:val="left" w:pos="10350"/>
        </w:tabs>
        <w:ind w:left="720" w:right="14"/>
        <w:jc w:val="both"/>
        <w:rPr>
          <w:b/>
          <w:u w:val="none"/>
        </w:rPr>
      </w:pPr>
      <w:r w:rsidRPr="00A47D18">
        <w:rPr>
          <w:b/>
          <w:u w:val="none"/>
        </w:rPr>
        <w:t>RETENTION OF RECORDS</w:t>
      </w:r>
    </w:p>
    <w:p w:rsidR="0020588E" w:rsidRPr="00A47D18" w:rsidRDefault="0020588E" w:rsidP="0020588E">
      <w:pPr>
        <w:widowControl w:val="0"/>
        <w:tabs>
          <w:tab w:val="left" w:pos="576"/>
          <w:tab w:val="left" w:pos="1296"/>
          <w:tab w:val="left" w:pos="2016"/>
          <w:tab w:val="left" w:pos="2736"/>
          <w:tab w:val="left" w:pos="4608"/>
          <w:tab w:val="left" w:pos="10350"/>
        </w:tabs>
        <w:ind w:left="547" w:right="14" w:hanging="547"/>
        <w:jc w:val="both"/>
      </w:pPr>
    </w:p>
    <w:p w:rsidR="0020588E" w:rsidRPr="00A47D18" w:rsidRDefault="0020588E" w:rsidP="0020588E">
      <w:pPr>
        <w:pStyle w:val="Heading5"/>
        <w:keepNext w:val="0"/>
        <w:widowControl w:val="0"/>
        <w:tabs>
          <w:tab w:val="clear" w:pos="10710"/>
          <w:tab w:val="left" w:pos="10350"/>
        </w:tabs>
        <w:ind w:right="14"/>
        <w:jc w:val="both"/>
      </w:pPr>
      <w:r w:rsidRPr="00A47D18">
        <w:t>The Contractor shall maintain all financial Data, supporting documents, and all other records relating to performance and billing under this Agreement for a period in accordance with State and Federal law, a minimum retention period being no less than four (4) years.  The retention period starts from the date of the submission of the final payment request.  The Contractor is also obligated to protect Data adequately against fire or other damage.</w:t>
      </w:r>
    </w:p>
    <w:p w:rsidR="0020588E" w:rsidRPr="00A47D18" w:rsidRDefault="0020588E" w:rsidP="0020588E"/>
    <w:p w:rsidR="0020588E" w:rsidRPr="00A47D18" w:rsidRDefault="0020588E" w:rsidP="0020588E">
      <w:pPr>
        <w:pStyle w:val="ExhibitB1"/>
        <w:keepNext w:val="0"/>
        <w:widowControl w:val="0"/>
        <w:tabs>
          <w:tab w:val="clear" w:pos="810"/>
          <w:tab w:val="num" w:pos="720"/>
        </w:tabs>
        <w:ind w:left="720"/>
        <w:rPr>
          <w:b/>
          <w:u w:val="none"/>
        </w:rPr>
      </w:pPr>
      <w:r w:rsidRPr="00A47D18">
        <w:rPr>
          <w:b/>
          <w:u w:val="none"/>
        </w:rPr>
        <w:t>RIGHT TO AUDIT</w:t>
      </w:r>
    </w:p>
    <w:p w:rsidR="0020588E" w:rsidRPr="00A47D18" w:rsidRDefault="0020588E" w:rsidP="0020588E">
      <w:pPr>
        <w:widowControl w:val="0"/>
      </w:pPr>
    </w:p>
    <w:p w:rsidR="0020588E" w:rsidRPr="00A47D18" w:rsidRDefault="0020588E" w:rsidP="0020588E">
      <w:pPr>
        <w:pStyle w:val="ExhibitB2"/>
        <w:keepNext w:val="0"/>
        <w:widowControl w:val="0"/>
        <w:numPr>
          <w:ilvl w:val="1"/>
          <w:numId w:val="17"/>
        </w:numPr>
        <w:jc w:val="both"/>
      </w:pPr>
      <w:r w:rsidRPr="00A47D18">
        <w:t>The Contractor shall permit all Data and records relating to performance, procedures, and billing to the AOC under this Agreement to be inspected and/or audited, at any reasonable time, by the authorized representative of any of the following or its designee:</w:t>
      </w:r>
    </w:p>
    <w:p w:rsidR="0020588E" w:rsidRPr="00A47D18" w:rsidRDefault="0020588E" w:rsidP="0020588E">
      <w:pPr>
        <w:widowControl w:val="0"/>
        <w:rPr>
          <w:sz w:val="16"/>
          <w:szCs w:val="16"/>
        </w:rPr>
      </w:pPr>
    </w:p>
    <w:p w:rsidR="00132AC1" w:rsidRPr="00A47D18" w:rsidRDefault="00132AC1" w:rsidP="0020588E">
      <w:pPr>
        <w:widowControl w:val="0"/>
        <w:rPr>
          <w:sz w:val="16"/>
          <w:szCs w:val="16"/>
        </w:rPr>
      </w:pPr>
    </w:p>
    <w:p w:rsidR="00132AC1" w:rsidRPr="00A47D18" w:rsidRDefault="00132AC1" w:rsidP="0020588E">
      <w:pPr>
        <w:widowControl w:val="0"/>
        <w:rPr>
          <w:sz w:val="16"/>
          <w:szCs w:val="16"/>
        </w:rPr>
      </w:pPr>
    </w:p>
    <w:p w:rsidR="0020588E" w:rsidRPr="00A47D18" w:rsidRDefault="0020588E" w:rsidP="000720DC">
      <w:pPr>
        <w:pStyle w:val="ExhibitB3"/>
        <w:keepNext w:val="0"/>
        <w:widowControl w:val="0"/>
        <w:spacing w:after="120"/>
        <w:ind w:right="187"/>
      </w:pPr>
      <w:r w:rsidRPr="00A47D18">
        <w:lastRenderedPageBreak/>
        <w:t>The AOC;</w:t>
      </w:r>
    </w:p>
    <w:p w:rsidR="0020588E" w:rsidRPr="00A47D18" w:rsidRDefault="0020588E" w:rsidP="000720DC">
      <w:pPr>
        <w:pStyle w:val="ExhibitB3"/>
        <w:keepNext w:val="0"/>
        <w:widowControl w:val="0"/>
        <w:spacing w:after="120"/>
        <w:ind w:right="187"/>
      </w:pPr>
      <w:r w:rsidRPr="00A47D18">
        <w:t>The California State Auditor; and/or</w:t>
      </w:r>
    </w:p>
    <w:p w:rsidR="0020588E" w:rsidRPr="00A47D18" w:rsidRDefault="0020588E" w:rsidP="0020588E">
      <w:pPr>
        <w:pStyle w:val="ExhibitB3"/>
        <w:keepNext w:val="0"/>
        <w:widowControl w:val="0"/>
      </w:pPr>
      <w:r w:rsidRPr="00A47D18">
        <w:rPr>
          <w:vanish/>
        </w:rPr>
        <w:t>(if applicable)</w:t>
      </w:r>
      <w:r w:rsidRPr="00A47D18">
        <w:t xml:space="preserve"> Any State or Federal government auditing agency.</w:t>
      </w:r>
    </w:p>
    <w:p w:rsidR="0020588E" w:rsidRPr="00A47D18" w:rsidRDefault="0020588E" w:rsidP="0020588E">
      <w:pPr>
        <w:widowControl w:val="0"/>
      </w:pPr>
    </w:p>
    <w:p w:rsidR="0020588E" w:rsidRPr="00A47D18" w:rsidRDefault="0020588E" w:rsidP="0020588E">
      <w:pPr>
        <w:pStyle w:val="ExhibitB2"/>
        <w:keepNext w:val="0"/>
        <w:widowControl w:val="0"/>
      </w:pPr>
      <w:r w:rsidRPr="00A47D18">
        <w:t>The right of each agency to inspect and/or audit this Agreement is independent of whether or not any other audit or inspection has been performed.</w:t>
      </w:r>
    </w:p>
    <w:p w:rsidR="0020588E" w:rsidRPr="00A47D18" w:rsidRDefault="0020588E" w:rsidP="003E691A">
      <w:pPr>
        <w:pStyle w:val="ExhibitB1"/>
        <w:keepNext w:val="0"/>
        <w:widowControl w:val="0"/>
        <w:numPr>
          <w:ilvl w:val="0"/>
          <w:numId w:val="0"/>
        </w:numPr>
        <w:ind w:left="720"/>
        <w:rPr>
          <w:b/>
          <w:u w:val="none"/>
        </w:rPr>
      </w:pPr>
    </w:p>
    <w:p w:rsidR="0028776B" w:rsidRPr="00A47D18" w:rsidRDefault="00160603" w:rsidP="006448CB">
      <w:pPr>
        <w:pStyle w:val="ExhibitB1"/>
        <w:keepNext w:val="0"/>
        <w:widowControl w:val="0"/>
        <w:tabs>
          <w:tab w:val="clear" w:pos="810"/>
        </w:tabs>
        <w:ind w:left="720" w:hanging="630"/>
        <w:rPr>
          <w:b/>
          <w:u w:val="none"/>
        </w:rPr>
      </w:pPr>
      <w:r w:rsidRPr="00A47D18">
        <w:rPr>
          <w:b/>
          <w:u w:val="none"/>
        </w:rPr>
        <w:t>INDEMNIFICATION</w:t>
      </w:r>
      <w:r w:rsidR="00EC05AF" w:rsidRPr="00A47D18">
        <w:rPr>
          <w:b/>
          <w:u w:val="none"/>
        </w:rPr>
        <w:t xml:space="preserve"> (*)</w:t>
      </w:r>
    </w:p>
    <w:p w:rsidR="00160603" w:rsidRPr="00A47D18" w:rsidRDefault="00160603" w:rsidP="006448CB">
      <w:pPr>
        <w:pStyle w:val="ExhibitB1"/>
        <w:keepNext w:val="0"/>
        <w:widowControl w:val="0"/>
        <w:numPr>
          <w:ilvl w:val="0"/>
          <w:numId w:val="0"/>
        </w:numPr>
        <w:ind w:left="720"/>
        <w:rPr>
          <w:b/>
          <w:u w:val="none"/>
        </w:rPr>
      </w:pPr>
    </w:p>
    <w:p w:rsidR="0028776B" w:rsidRPr="00A47D18" w:rsidRDefault="0028776B" w:rsidP="001B0B91">
      <w:pPr>
        <w:pStyle w:val="ExhibitB2"/>
        <w:keepNext w:val="0"/>
        <w:widowControl w:val="0"/>
        <w:numPr>
          <w:ilvl w:val="1"/>
          <w:numId w:val="29"/>
        </w:numPr>
        <w:ind w:right="-36"/>
        <w:jc w:val="both"/>
      </w:pPr>
      <w:r w:rsidRPr="00A47D18">
        <w:t xml:space="preserve">Contractor shall indemnify, defend with counsel satisfactory to the </w:t>
      </w:r>
      <w:r w:rsidR="00291AD1" w:rsidRPr="00A47D18">
        <w:t>AOC</w:t>
      </w:r>
      <w:r w:rsidRPr="00A47D18">
        <w:t xml:space="preserve">, and hold harmless: </w:t>
      </w:r>
    </w:p>
    <w:p w:rsidR="00160603" w:rsidRPr="00A47D18" w:rsidRDefault="00160603" w:rsidP="006448CB">
      <w:pPr>
        <w:pStyle w:val="ExhibitB2"/>
        <w:keepNext w:val="0"/>
        <w:widowControl w:val="0"/>
        <w:numPr>
          <w:ilvl w:val="0"/>
          <w:numId w:val="0"/>
        </w:numPr>
        <w:ind w:left="1368" w:right="-36"/>
        <w:jc w:val="both"/>
        <w:rPr>
          <w:sz w:val="12"/>
          <w:szCs w:val="12"/>
        </w:rPr>
      </w:pPr>
    </w:p>
    <w:p w:rsidR="0028776B" w:rsidRPr="00A47D18" w:rsidRDefault="0028776B" w:rsidP="006448CB">
      <w:pPr>
        <w:pStyle w:val="ExhibitB3"/>
        <w:keepNext w:val="0"/>
        <w:widowControl w:val="0"/>
        <w:spacing w:after="120"/>
        <w:ind w:right="-36"/>
        <w:jc w:val="both"/>
      </w:pPr>
      <w:r w:rsidRPr="00A47D18">
        <w:t xml:space="preserve">The </w:t>
      </w:r>
      <w:r w:rsidR="00291AD1" w:rsidRPr="00A47D18">
        <w:t>AOC</w:t>
      </w:r>
      <w:r w:rsidRPr="00A47D18">
        <w:t xml:space="preserve">, its officers and employees; </w:t>
      </w:r>
    </w:p>
    <w:p w:rsidR="0028776B" w:rsidRPr="00A47D18" w:rsidRDefault="0028776B" w:rsidP="006448CB">
      <w:pPr>
        <w:pStyle w:val="ExhibitB3"/>
        <w:keepNext w:val="0"/>
        <w:widowControl w:val="0"/>
        <w:spacing w:after="120"/>
        <w:ind w:right="-36"/>
        <w:jc w:val="both"/>
      </w:pPr>
      <w:r w:rsidRPr="00A47D18">
        <w:t xml:space="preserve">The Court, its judges, subordinate judicial officers, court executive officers, court administrators, officers and employees; and </w:t>
      </w:r>
    </w:p>
    <w:p w:rsidR="0028776B" w:rsidRPr="00A47D18" w:rsidRDefault="0028776B" w:rsidP="006448CB">
      <w:pPr>
        <w:pStyle w:val="ExhibitB3"/>
        <w:keepNext w:val="0"/>
        <w:widowControl w:val="0"/>
        <w:spacing w:after="120"/>
        <w:ind w:right="-36"/>
        <w:jc w:val="both"/>
      </w:pPr>
      <w:r w:rsidRPr="00A47D18">
        <w:t>Their agents, representatives, contractors, subcontractors, and volunteers (the “Indemnified Parties”) from any and all losses, costs, liabilities, claims, fees, penalties, interest and damages, including but not limited to reasonable attorneys’ fees and costs (individually, a “Claim” and collectively, “Claims”)</w:t>
      </w:r>
    </w:p>
    <w:p w:rsidR="0028776B" w:rsidRPr="00A47D18" w:rsidRDefault="0028776B" w:rsidP="001B0B91">
      <w:pPr>
        <w:pStyle w:val="ExhibitC4"/>
        <w:widowControl w:val="0"/>
        <w:numPr>
          <w:ilvl w:val="3"/>
          <w:numId w:val="6"/>
        </w:numPr>
        <w:ind w:left="2520" w:right="-36" w:hanging="540"/>
        <w:jc w:val="both"/>
      </w:pPr>
      <w:r w:rsidRPr="00A47D18">
        <w:t xml:space="preserve">Arising from, related to or in connection with, in whole or in part, the negligent acts or omissions, or intentional misconduct, of Contractor, its agents, employees, or subcontractors; </w:t>
      </w:r>
    </w:p>
    <w:p w:rsidR="0028776B" w:rsidRPr="00A47D18" w:rsidRDefault="0028776B" w:rsidP="001B0B91">
      <w:pPr>
        <w:pStyle w:val="ExhibitC4"/>
        <w:widowControl w:val="0"/>
        <w:numPr>
          <w:ilvl w:val="3"/>
          <w:numId w:val="6"/>
        </w:numPr>
        <w:ind w:left="2520" w:right="-36" w:hanging="540"/>
        <w:jc w:val="both"/>
      </w:pPr>
      <w:r w:rsidRPr="00A47D18">
        <w:t xml:space="preserve">Arising from, related to or in connection with, in whole or in part, Contractor’s breach of its obligations, representations or warranties under this Agreement, or the violation of any applicable law, rule or regulation or the failure to report, withhold or pay any taxes when due by Contractor, its agents, employees or subcontractors; </w:t>
      </w:r>
    </w:p>
    <w:p w:rsidR="0028776B" w:rsidRPr="00A47D18" w:rsidRDefault="0028776B" w:rsidP="001B0B91">
      <w:pPr>
        <w:pStyle w:val="ExhibitC4"/>
        <w:widowControl w:val="0"/>
        <w:numPr>
          <w:ilvl w:val="3"/>
          <w:numId w:val="6"/>
        </w:numPr>
        <w:ind w:left="2520" w:right="-36" w:hanging="540"/>
        <w:jc w:val="both"/>
      </w:pPr>
      <w:r w:rsidRPr="00A47D18">
        <w:t>Made or incurred by any Third Party that furnishes or provides Work, materials, or supplies in connection with this Agreement; or</w:t>
      </w:r>
    </w:p>
    <w:p w:rsidR="00591174" w:rsidRPr="00A47D18" w:rsidRDefault="0028776B" w:rsidP="001B0B91">
      <w:pPr>
        <w:pStyle w:val="ExhibitC4"/>
        <w:widowControl w:val="0"/>
        <w:numPr>
          <w:ilvl w:val="3"/>
          <w:numId w:val="6"/>
        </w:numPr>
        <w:tabs>
          <w:tab w:val="clear" w:pos="5040"/>
        </w:tabs>
        <w:spacing w:after="0"/>
        <w:ind w:left="2534" w:right="-36" w:hanging="547"/>
        <w:jc w:val="both"/>
      </w:pPr>
      <w:r w:rsidRPr="00A47D18">
        <w:t>Made or incurred by any other Third Party who may be injured or damaged by Contractor, its agents, employees or subcontractors in connection with this Agreement.</w:t>
      </w:r>
    </w:p>
    <w:p w:rsidR="007D05F7" w:rsidRPr="00A47D18" w:rsidRDefault="007D05F7" w:rsidP="007D05F7">
      <w:pPr>
        <w:pStyle w:val="ExhibitB1"/>
        <w:keepNext w:val="0"/>
        <w:widowControl w:val="0"/>
        <w:numPr>
          <w:ilvl w:val="0"/>
          <w:numId w:val="0"/>
        </w:numPr>
        <w:ind w:left="810" w:right="-36"/>
        <w:jc w:val="both"/>
        <w:rPr>
          <w:b/>
          <w:u w:val="none"/>
        </w:rPr>
      </w:pPr>
    </w:p>
    <w:p w:rsidR="0028776B" w:rsidRPr="00A47D18" w:rsidRDefault="0028776B" w:rsidP="006448CB">
      <w:pPr>
        <w:pStyle w:val="ExhibitB1"/>
        <w:keepNext w:val="0"/>
        <w:widowControl w:val="0"/>
        <w:ind w:right="-36"/>
        <w:jc w:val="both"/>
        <w:rPr>
          <w:b/>
          <w:u w:val="none"/>
        </w:rPr>
      </w:pPr>
      <w:r w:rsidRPr="00A47D18">
        <w:rPr>
          <w:b/>
          <w:u w:val="none"/>
        </w:rPr>
        <w:t xml:space="preserve">INSURANCE </w:t>
      </w:r>
      <w:r w:rsidR="00ED404D" w:rsidRPr="00A47D18">
        <w:rPr>
          <w:b/>
          <w:u w:val="none"/>
        </w:rPr>
        <w:t xml:space="preserve">  </w:t>
      </w:r>
    </w:p>
    <w:p w:rsidR="000921EA" w:rsidRPr="00A47D18" w:rsidRDefault="000921EA" w:rsidP="006448CB">
      <w:pPr>
        <w:pStyle w:val="ExhibitB1"/>
        <w:keepNext w:val="0"/>
        <w:widowControl w:val="0"/>
        <w:numPr>
          <w:ilvl w:val="0"/>
          <w:numId w:val="0"/>
        </w:numPr>
        <w:ind w:left="810" w:right="-36"/>
        <w:jc w:val="both"/>
        <w:rPr>
          <w:b/>
          <w:u w:val="none"/>
        </w:rPr>
      </w:pPr>
    </w:p>
    <w:p w:rsidR="0028776B" w:rsidRPr="00A47D18" w:rsidRDefault="0028776B" w:rsidP="006448CB">
      <w:pPr>
        <w:pStyle w:val="ExhibitB2"/>
        <w:keepNext w:val="0"/>
        <w:widowControl w:val="0"/>
        <w:ind w:right="-36"/>
        <w:jc w:val="both"/>
      </w:pPr>
      <w:r w:rsidRPr="00A47D18">
        <w:rPr>
          <w:u w:val="single"/>
        </w:rPr>
        <w:t>Insurance.</w:t>
      </w:r>
      <w:r w:rsidRPr="00A47D18">
        <w:t xml:space="preserve"> Without limiting Contractor’s indemnification obligations, Contractor shall secure and maintain in force throughout the term of this Agreement the following types of insurance with limits as shown. Each policy, other than the Professional Liability policy, shall be written on an “occurrence” form. The Professional Liability policy may be written on a “claims made” form.</w:t>
      </w:r>
    </w:p>
    <w:p w:rsidR="009D73D1" w:rsidRPr="00A47D18" w:rsidRDefault="009D73D1" w:rsidP="006448CB">
      <w:pPr>
        <w:pStyle w:val="ExhibitB2"/>
        <w:keepNext w:val="0"/>
        <w:widowControl w:val="0"/>
        <w:numPr>
          <w:ilvl w:val="0"/>
          <w:numId w:val="0"/>
        </w:numPr>
        <w:ind w:left="1368" w:right="-36"/>
        <w:jc w:val="both"/>
      </w:pPr>
    </w:p>
    <w:p w:rsidR="0028776B" w:rsidRPr="00A47D18" w:rsidRDefault="0028776B" w:rsidP="006448CB">
      <w:pPr>
        <w:pStyle w:val="ExhibitB3"/>
        <w:keepNext w:val="0"/>
        <w:widowControl w:val="0"/>
        <w:spacing w:after="120"/>
        <w:ind w:right="-36"/>
        <w:jc w:val="both"/>
      </w:pPr>
      <w:r w:rsidRPr="00A47D18">
        <w:t xml:space="preserve">Workers’ Compensation—A program of Workers’ Compensation Insurance in an amount and form sufficient to meet all applicable requirements of the California </w:t>
      </w:r>
      <w:r w:rsidRPr="00A47D18">
        <w:lastRenderedPageBreak/>
        <w:t>Labor Code, including Employer’s Liability with at least $1,000,000 per accident. This coverage shall not be required when Contractor has no employees.</w:t>
      </w:r>
    </w:p>
    <w:p w:rsidR="0028776B" w:rsidRPr="00A47D18" w:rsidRDefault="0028776B" w:rsidP="006448CB">
      <w:pPr>
        <w:pStyle w:val="ExhibitB3"/>
        <w:keepNext w:val="0"/>
        <w:widowControl w:val="0"/>
        <w:spacing w:after="120"/>
        <w:ind w:right="-36"/>
        <w:jc w:val="both"/>
      </w:pPr>
      <w:r w:rsidRPr="00A47D18">
        <w:t xml:space="preserve">Commercial General Liability Insurance—Coverage at least as broad as the Insurance Services Office (ISO) Commercial General Liability Coverage “occurrence” form, with no coverage deletions. The policy shall provide limits of at least $500,000 per occurrence and a general aggregate limit (other than products/completed operations) of at least $1,000,000, and at least $500,000 premises and operations limit. </w:t>
      </w:r>
    </w:p>
    <w:p w:rsidR="0028776B" w:rsidRPr="00A47D18" w:rsidRDefault="0028776B" w:rsidP="006448CB">
      <w:pPr>
        <w:pStyle w:val="ExhibitB3"/>
        <w:keepNext w:val="0"/>
        <w:widowControl w:val="0"/>
        <w:spacing w:after="120"/>
        <w:ind w:right="-36"/>
        <w:jc w:val="both"/>
      </w:pPr>
      <w:r w:rsidRPr="00A47D18">
        <w:t xml:space="preserve">Commercial or Business Automobile Liability Insurance (or Personal Automobile Insurance if Contractor is an individual with no transportation or hauling responsibilities under this Agreement)—Covering bodily injury and property damage and applicable to all owned, non-owned, leased, and hired vehicles. The policy shall provide combined single limits of at least $500,000 per occurrence. </w:t>
      </w:r>
    </w:p>
    <w:p w:rsidR="0028776B" w:rsidRPr="00A47D18" w:rsidRDefault="0028776B" w:rsidP="0004779E">
      <w:pPr>
        <w:pStyle w:val="ExhibitB3"/>
        <w:keepNext w:val="0"/>
        <w:widowControl w:val="0"/>
        <w:spacing w:after="240"/>
        <w:ind w:right="-43"/>
        <w:jc w:val="both"/>
      </w:pPr>
      <w:r w:rsidRPr="00A47D18">
        <w:t>Professional Liability Insurance—Covering malpractice in the performance of Work under this Agreement. Management liability errors and omissions insurance with a general aggregate and per claim limit of at least $1,000,000 annual aggregate and Lawyer’s Professional Liability of at least $500,000 each claim in the aggregate. If the policy is written on a “claims made” form, Contractor shall maintain such coverage continuously throughout the term of this Agreement and, without lapse, for a period of three years beyond the termination and acceptance of all work provided under this Agreement. The retroactive date or “prior acts inclusion date” of any such “claims made” policy must be no later than the date that activities commence pursuant to this Agreement.</w:t>
      </w:r>
    </w:p>
    <w:p w:rsidR="0028776B" w:rsidRPr="00A47D18" w:rsidRDefault="0028776B" w:rsidP="006448CB">
      <w:pPr>
        <w:pStyle w:val="ExhibitB2"/>
        <w:keepNext w:val="0"/>
        <w:widowControl w:val="0"/>
        <w:ind w:right="-36"/>
        <w:jc w:val="both"/>
      </w:pPr>
      <w:r w:rsidRPr="00A47D18">
        <w:rPr>
          <w:u w:val="single"/>
        </w:rPr>
        <w:t>Additional Insured Endorsements.</w:t>
      </w:r>
      <w:r w:rsidRPr="00A47D18">
        <w:t xml:space="preserve"> All policies required in subsection A</w:t>
      </w:r>
      <w:r w:rsidR="00E95E2B" w:rsidRPr="00A47D18">
        <w:t>,</w:t>
      </w:r>
      <w:r w:rsidRPr="00A47D18">
        <w:t xml:space="preserve"> above, with the exception of Workers’ Compensation, Personal Automobile Liability, and Professional Liability, must be endorsed to name the following as additional insureds with respect to liabilities arising out of the performance of Work under this Agreement: </w:t>
      </w:r>
    </w:p>
    <w:p w:rsidR="009D73D1" w:rsidRPr="00A47D18" w:rsidRDefault="009D73D1" w:rsidP="006448CB">
      <w:pPr>
        <w:pStyle w:val="ExhibitB2"/>
        <w:keepNext w:val="0"/>
        <w:widowControl w:val="0"/>
        <w:numPr>
          <w:ilvl w:val="0"/>
          <w:numId w:val="0"/>
        </w:numPr>
        <w:ind w:left="1368" w:right="-36"/>
        <w:jc w:val="both"/>
      </w:pPr>
    </w:p>
    <w:p w:rsidR="0028776B" w:rsidRPr="00A47D18" w:rsidRDefault="0028776B" w:rsidP="006448CB">
      <w:pPr>
        <w:pStyle w:val="ExhibitB3"/>
        <w:keepNext w:val="0"/>
        <w:widowControl w:val="0"/>
        <w:ind w:right="-36"/>
        <w:jc w:val="both"/>
      </w:pPr>
      <w:r w:rsidRPr="00A47D18">
        <w:t xml:space="preserve">The </w:t>
      </w:r>
      <w:r w:rsidR="00291AD1" w:rsidRPr="00A47D18">
        <w:t>AOC</w:t>
      </w:r>
      <w:r w:rsidRPr="00A47D18">
        <w:t>, the Court, its judges, its subordinate judicial officers, its court executive officers, its court administrators, and any and all of their other officers, officials, agents, representatives, contractors, volunteers or employees.</w:t>
      </w:r>
    </w:p>
    <w:p w:rsidR="00987005" w:rsidRPr="00A47D18" w:rsidRDefault="00987005" w:rsidP="00987005">
      <w:pPr>
        <w:pStyle w:val="ExhibitB2"/>
        <w:keepNext w:val="0"/>
        <w:widowControl w:val="0"/>
        <w:numPr>
          <w:ilvl w:val="0"/>
          <w:numId w:val="0"/>
        </w:numPr>
        <w:ind w:left="1368" w:right="-36"/>
        <w:jc w:val="both"/>
      </w:pPr>
    </w:p>
    <w:p w:rsidR="0028776B" w:rsidRPr="00A47D18" w:rsidRDefault="0028776B" w:rsidP="006448CB">
      <w:pPr>
        <w:pStyle w:val="ExhibitB2"/>
        <w:keepNext w:val="0"/>
        <w:widowControl w:val="0"/>
        <w:ind w:right="-36"/>
        <w:jc w:val="both"/>
      </w:pPr>
      <w:r w:rsidRPr="00A47D18">
        <w:rPr>
          <w:u w:val="single"/>
        </w:rPr>
        <w:t>Required Policy Provisions.</w:t>
      </w:r>
      <w:r w:rsidRPr="00A47D18">
        <w:t xml:space="preserve"> Each policy required in subsection</w:t>
      </w:r>
      <w:r w:rsidR="00E95E2B" w:rsidRPr="00A47D18">
        <w:t>,</w:t>
      </w:r>
      <w:r w:rsidRPr="00A47D18">
        <w:t xml:space="preserve"> A above must provide that:</w:t>
      </w:r>
    </w:p>
    <w:p w:rsidR="00EF43B8" w:rsidRPr="00A47D18" w:rsidRDefault="00EF43B8" w:rsidP="006448CB">
      <w:pPr>
        <w:pStyle w:val="ExhibitB2"/>
        <w:keepNext w:val="0"/>
        <w:widowControl w:val="0"/>
        <w:numPr>
          <w:ilvl w:val="0"/>
          <w:numId w:val="0"/>
        </w:numPr>
        <w:ind w:left="1368" w:right="-36"/>
        <w:jc w:val="both"/>
      </w:pPr>
    </w:p>
    <w:p w:rsidR="0028776B" w:rsidRPr="00A47D18" w:rsidRDefault="0028776B" w:rsidP="00D2624D">
      <w:pPr>
        <w:pStyle w:val="ExhibitB3"/>
        <w:keepNext w:val="0"/>
        <w:widowControl w:val="0"/>
        <w:spacing w:after="120"/>
        <w:ind w:right="-43"/>
        <w:jc w:val="both"/>
      </w:pPr>
      <w:r w:rsidRPr="00A47D18">
        <w:t xml:space="preserve">The policy is primary and non-contributory with any insurance or self-insurance programs carried or administered by the </w:t>
      </w:r>
      <w:r w:rsidR="00291AD1" w:rsidRPr="00A47D18">
        <w:t>AOC</w:t>
      </w:r>
    </w:p>
    <w:p w:rsidR="0028776B" w:rsidRPr="00A47D18" w:rsidRDefault="0028776B" w:rsidP="00D2624D">
      <w:pPr>
        <w:pStyle w:val="ExhibitB3"/>
        <w:keepNext w:val="0"/>
        <w:widowControl w:val="0"/>
        <w:spacing w:after="120"/>
        <w:ind w:right="-43"/>
        <w:jc w:val="both"/>
      </w:pPr>
      <w:r w:rsidRPr="00A47D18">
        <w:t>The policy shall apply separately to each insured against whom a claim is made and/or a lawsuit is brought, except with respect to the limits of the insurer’s liability</w:t>
      </w:r>
    </w:p>
    <w:p w:rsidR="0028776B" w:rsidRPr="00A47D18" w:rsidRDefault="0028776B" w:rsidP="006448CB">
      <w:pPr>
        <w:pStyle w:val="ExhibitB3"/>
        <w:keepNext w:val="0"/>
        <w:widowControl w:val="0"/>
        <w:ind w:right="-36"/>
        <w:jc w:val="both"/>
      </w:pPr>
      <w:r w:rsidRPr="00A47D18">
        <w:t xml:space="preserve">The </w:t>
      </w:r>
      <w:r w:rsidR="00291AD1" w:rsidRPr="00A47D18">
        <w:t>AOC</w:t>
      </w:r>
      <w:r w:rsidRPr="00A47D18">
        <w:t xml:space="preserve"> will receive fifteen (15) days’ advance written notice of any reduction in coverage or other change, nonrenewal, or cancellation, mailed to the address provided for notices in section </w:t>
      </w:r>
      <w:r w:rsidR="006D54A4" w:rsidRPr="00A47D18">
        <w:t>1</w:t>
      </w:r>
      <w:r w:rsidR="009E07E8" w:rsidRPr="00A47D18">
        <w:t>7</w:t>
      </w:r>
      <w:r w:rsidRPr="00A47D18">
        <w:t xml:space="preserve"> of this Exhibit</w:t>
      </w:r>
      <w:r w:rsidR="00F941F6" w:rsidRPr="00A47D18">
        <w:t>.</w:t>
      </w:r>
    </w:p>
    <w:p w:rsidR="009E07E8" w:rsidRPr="00A47D18" w:rsidRDefault="009E07E8" w:rsidP="009E07E8">
      <w:pPr>
        <w:pStyle w:val="ExhibitB2"/>
        <w:keepNext w:val="0"/>
        <w:widowControl w:val="0"/>
        <w:numPr>
          <w:ilvl w:val="0"/>
          <w:numId w:val="0"/>
        </w:numPr>
        <w:ind w:left="1368" w:right="-36"/>
        <w:jc w:val="both"/>
      </w:pPr>
    </w:p>
    <w:p w:rsidR="009E07E8" w:rsidRPr="00A47D18" w:rsidRDefault="009E07E8" w:rsidP="009E07E8">
      <w:pPr>
        <w:pStyle w:val="ExhibitB2"/>
        <w:keepNext w:val="0"/>
        <w:widowControl w:val="0"/>
        <w:numPr>
          <w:ilvl w:val="0"/>
          <w:numId w:val="0"/>
        </w:numPr>
        <w:ind w:left="1368" w:right="-36"/>
        <w:jc w:val="both"/>
      </w:pPr>
    </w:p>
    <w:p w:rsidR="0028776B" w:rsidRPr="00A47D18" w:rsidRDefault="0028776B" w:rsidP="006448CB">
      <w:pPr>
        <w:pStyle w:val="ExhibitB2"/>
        <w:keepNext w:val="0"/>
        <w:widowControl w:val="0"/>
        <w:ind w:right="-36"/>
        <w:jc w:val="both"/>
      </w:pPr>
      <w:r w:rsidRPr="00A47D18">
        <w:rPr>
          <w:u w:val="single"/>
        </w:rPr>
        <w:lastRenderedPageBreak/>
        <w:t>No Reduction or Limit of Contractor’s Obligation.</w:t>
      </w:r>
      <w:r w:rsidRPr="00A47D18">
        <w:t xml:space="preserve"> Insurance effected or procured by Contractor shall not reduce or limit Contractor’s contractual obligation to indemnify and defend the </w:t>
      </w:r>
      <w:r w:rsidR="00291AD1" w:rsidRPr="00A47D18">
        <w:t>AOC</w:t>
      </w:r>
      <w:r w:rsidRPr="00A47D18">
        <w:t xml:space="preserve">. Acceptance of Contractor’s insurance by the </w:t>
      </w:r>
      <w:r w:rsidR="00291AD1" w:rsidRPr="00A47D18">
        <w:t>AOC</w:t>
      </w:r>
      <w:r w:rsidRPr="00A47D18">
        <w:t xml:space="preserve"> shall not relieve or decrease the liability of Contractor hereunder.</w:t>
      </w:r>
    </w:p>
    <w:p w:rsidR="00EF43B8" w:rsidRPr="00A47D18" w:rsidRDefault="00EF43B8" w:rsidP="006448CB">
      <w:pPr>
        <w:pStyle w:val="ExhibitB2"/>
        <w:keepNext w:val="0"/>
        <w:widowControl w:val="0"/>
        <w:numPr>
          <w:ilvl w:val="0"/>
          <w:numId w:val="0"/>
        </w:numPr>
        <w:ind w:left="1368" w:right="-36"/>
        <w:jc w:val="both"/>
      </w:pPr>
    </w:p>
    <w:p w:rsidR="0028776B" w:rsidRPr="00A47D18" w:rsidRDefault="0028776B" w:rsidP="006448CB">
      <w:pPr>
        <w:pStyle w:val="ExhibitB2"/>
        <w:keepNext w:val="0"/>
        <w:widowControl w:val="0"/>
        <w:ind w:right="-36"/>
        <w:jc w:val="both"/>
        <w:rPr>
          <w:b/>
          <w:bCs/>
        </w:rPr>
      </w:pPr>
      <w:r w:rsidRPr="00A47D18">
        <w:rPr>
          <w:u w:val="single"/>
        </w:rPr>
        <w:t>Evidence of Coverage.</w:t>
      </w:r>
      <w:r w:rsidRPr="00A47D18">
        <w:t xml:space="preserve"> Before commencing any work under this Agreement, Contractor must furnish to the </w:t>
      </w:r>
      <w:r w:rsidR="00291AD1" w:rsidRPr="00A47D18">
        <w:t>AOC</w:t>
      </w:r>
      <w:r w:rsidRPr="00A47D18">
        <w:t xml:space="preserve"> certificates of insurance and applicable endorsements, in form and with insurers satisfactory to the </w:t>
      </w:r>
      <w:r w:rsidR="00291AD1" w:rsidRPr="00A47D18">
        <w:t>AOC</w:t>
      </w:r>
      <w:r w:rsidRPr="00A47D18">
        <w:t xml:space="preserve">, evidencing that all required insurance coverage is in effect. The </w:t>
      </w:r>
      <w:r w:rsidR="00291AD1" w:rsidRPr="00A47D18">
        <w:t>AOC</w:t>
      </w:r>
      <w:r w:rsidRPr="00A47D18">
        <w:t xml:space="preserve"> reserves the right to require Contractor to provide complete, certified copies of all required insurance policies.</w:t>
      </w:r>
    </w:p>
    <w:p w:rsidR="00D2624D" w:rsidRPr="00A47D18" w:rsidRDefault="00D2624D" w:rsidP="00D2624D">
      <w:pPr>
        <w:pStyle w:val="ExhibitB2"/>
        <w:keepNext w:val="0"/>
        <w:widowControl w:val="0"/>
        <w:numPr>
          <w:ilvl w:val="0"/>
          <w:numId w:val="0"/>
        </w:numPr>
        <w:ind w:left="1368" w:right="-36"/>
        <w:jc w:val="both"/>
        <w:rPr>
          <w:b/>
          <w:bCs/>
        </w:rPr>
      </w:pPr>
    </w:p>
    <w:p w:rsidR="0028776B" w:rsidRPr="00A47D18" w:rsidRDefault="0028776B" w:rsidP="000E4B32">
      <w:pPr>
        <w:pStyle w:val="ExhibitB2"/>
        <w:keepNext w:val="0"/>
        <w:widowControl w:val="0"/>
        <w:ind w:right="-36"/>
        <w:jc w:val="both"/>
      </w:pPr>
      <w:r w:rsidRPr="00A47D18">
        <w:rPr>
          <w:u w:val="single"/>
        </w:rPr>
        <w:t>Accident Reporting.</w:t>
      </w:r>
      <w:r w:rsidRPr="00A47D18">
        <w:t xml:space="preserve"> If a death, serious personal injury, or substantial property damage occurs in connection with the performance of this Agreement, Contractor shall immediately notify the Senior Manager of Business Services, by mail, at the following address: Judicial Council, Administrative Office of the Courts, Senior Manager, Business Services, </w:t>
      </w:r>
      <w:r w:rsidR="006448CB" w:rsidRPr="00A47D18">
        <w:t xml:space="preserve">             </w:t>
      </w:r>
      <w:r w:rsidRPr="00A47D18">
        <w:t xml:space="preserve">455 Golden Gate Ave., </w:t>
      </w:r>
      <w:r w:rsidR="006448CB" w:rsidRPr="00A47D18">
        <w:t>6</w:t>
      </w:r>
      <w:r w:rsidRPr="00A47D18">
        <w:t>th Floor, San Francisco, CA 94102</w:t>
      </w:r>
      <w:r w:rsidR="006448CB" w:rsidRPr="00A47D18">
        <w:t>-3688</w:t>
      </w:r>
      <w:r w:rsidRPr="00A47D18">
        <w:t xml:space="preserve">. Contractor shall promptly submit a written report, in such form as may be required by the </w:t>
      </w:r>
      <w:r w:rsidR="00291AD1" w:rsidRPr="00A47D18">
        <w:t>AOC</w:t>
      </w:r>
      <w:r w:rsidRPr="00A47D18">
        <w:t xml:space="preserve">, of all </w:t>
      </w:r>
      <w:r w:rsidR="00F941F6" w:rsidRPr="00A47D18">
        <w:t>accidents, which</w:t>
      </w:r>
      <w:r w:rsidRPr="00A47D18">
        <w:t xml:space="preserve"> occur in connection with this Agreement. The report must include at least the following information: </w:t>
      </w:r>
    </w:p>
    <w:p w:rsidR="006448CB" w:rsidRPr="00A47D18" w:rsidRDefault="006448CB" w:rsidP="006448CB">
      <w:pPr>
        <w:pStyle w:val="ExhibitB2"/>
        <w:keepNext w:val="0"/>
        <w:widowControl w:val="0"/>
        <w:numPr>
          <w:ilvl w:val="0"/>
          <w:numId w:val="0"/>
        </w:numPr>
        <w:ind w:left="1368" w:right="-36"/>
        <w:jc w:val="both"/>
        <w:rPr>
          <w:sz w:val="16"/>
          <w:szCs w:val="16"/>
        </w:rPr>
      </w:pPr>
    </w:p>
    <w:p w:rsidR="0028776B" w:rsidRPr="00A47D18" w:rsidRDefault="0028776B" w:rsidP="006448CB">
      <w:pPr>
        <w:pStyle w:val="ExhibitB3"/>
        <w:keepNext w:val="0"/>
        <w:widowControl w:val="0"/>
        <w:spacing w:after="80"/>
        <w:ind w:right="-43"/>
        <w:jc w:val="both"/>
      </w:pPr>
      <w:r w:rsidRPr="00A47D18">
        <w:t>Name and address of the injured or deceased person(s);</w:t>
      </w:r>
    </w:p>
    <w:p w:rsidR="0028776B" w:rsidRPr="00A47D18" w:rsidRDefault="0028776B" w:rsidP="006448CB">
      <w:pPr>
        <w:pStyle w:val="ExhibitB3"/>
        <w:keepNext w:val="0"/>
        <w:widowControl w:val="0"/>
        <w:spacing w:after="80"/>
        <w:ind w:right="-43"/>
        <w:jc w:val="both"/>
      </w:pPr>
      <w:r w:rsidRPr="00A47D18">
        <w:t>Name and address of Contractor’s subcontractor, if any;</w:t>
      </w:r>
    </w:p>
    <w:p w:rsidR="0028776B" w:rsidRPr="00A47D18" w:rsidRDefault="0028776B" w:rsidP="006448CB">
      <w:pPr>
        <w:pStyle w:val="ExhibitB3"/>
        <w:keepNext w:val="0"/>
        <w:widowControl w:val="0"/>
        <w:spacing w:after="80"/>
        <w:ind w:right="-43"/>
        <w:jc w:val="both"/>
      </w:pPr>
      <w:r w:rsidRPr="00A47D18">
        <w:t>Name and address of Contractor’s liability insurance carrier;</w:t>
      </w:r>
    </w:p>
    <w:p w:rsidR="0028776B" w:rsidRPr="00A47D18" w:rsidRDefault="0028776B" w:rsidP="006448CB">
      <w:pPr>
        <w:pStyle w:val="ExhibitB3"/>
        <w:keepNext w:val="0"/>
        <w:widowControl w:val="0"/>
        <w:spacing w:after="80"/>
        <w:ind w:right="-43"/>
        <w:jc w:val="both"/>
      </w:pPr>
      <w:r w:rsidRPr="00A47D18">
        <w:t xml:space="preserve">A description of the circumstances surrounding the accident, whether any of the </w:t>
      </w:r>
      <w:r w:rsidR="00291AD1" w:rsidRPr="00A47D18">
        <w:t>AOC</w:t>
      </w:r>
      <w:r w:rsidRPr="00A47D18">
        <w:t xml:space="preserve">’s equipment, materials or staff were involved and the extent of damage to </w:t>
      </w:r>
      <w:r w:rsidR="00291AD1" w:rsidRPr="00A47D18">
        <w:t>AOC</w:t>
      </w:r>
      <w:r w:rsidRPr="00A47D18">
        <w:t xml:space="preserve"> and/or other property; and</w:t>
      </w:r>
    </w:p>
    <w:p w:rsidR="0028776B" w:rsidRPr="00A47D18" w:rsidRDefault="0028776B" w:rsidP="000E4B32">
      <w:pPr>
        <w:pStyle w:val="ExhibitB3"/>
        <w:keepNext w:val="0"/>
        <w:widowControl w:val="0"/>
        <w:ind w:right="-36"/>
        <w:jc w:val="both"/>
      </w:pPr>
      <w:r w:rsidRPr="00A47D18">
        <w:t>A description of what effect, if any, the accident will have upon Contractor’s ability to perform the Work.</w:t>
      </w:r>
    </w:p>
    <w:p w:rsidR="005B3827" w:rsidRPr="00A47D18" w:rsidRDefault="005B3827" w:rsidP="000E4B32">
      <w:pPr>
        <w:pStyle w:val="ExhibitB3"/>
        <w:keepNext w:val="0"/>
        <w:widowControl w:val="0"/>
        <w:numPr>
          <w:ilvl w:val="0"/>
          <w:numId w:val="0"/>
        </w:numPr>
        <w:ind w:left="2016" w:right="-36"/>
        <w:jc w:val="both"/>
      </w:pPr>
    </w:p>
    <w:p w:rsidR="00496C8C" w:rsidRPr="00A47D18" w:rsidRDefault="00496C8C" w:rsidP="000E4B32">
      <w:pPr>
        <w:pStyle w:val="ExhibitB1"/>
        <w:keepNext w:val="0"/>
        <w:widowControl w:val="0"/>
        <w:tabs>
          <w:tab w:val="clear" w:pos="810"/>
          <w:tab w:val="num" w:pos="720"/>
        </w:tabs>
        <w:ind w:left="720" w:right="-36"/>
        <w:jc w:val="both"/>
        <w:rPr>
          <w:b/>
          <w:u w:val="none"/>
        </w:rPr>
      </w:pPr>
      <w:r w:rsidRPr="00A47D18">
        <w:rPr>
          <w:b/>
          <w:u w:val="none"/>
        </w:rPr>
        <w:t xml:space="preserve">ACCEPTANCE OF THE WORK </w:t>
      </w:r>
    </w:p>
    <w:p w:rsidR="00496C8C" w:rsidRPr="00A47D18" w:rsidRDefault="00496C8C" w:rsidP="000E4B32">
      <w:pPr>
        <w:pStyle w:val="Normal1"/>
        <w:widowControl w:val="0"/>
        <w:ind w:right="-36"/>
        <w:jc w:val="both"/>
        <w:rPr>
          <w:rFonts w:ascii="Times New Roman" w:hAnsi="Times New Roman"/>
          <w:szCs w:val="24"/>
        </w:rPr>
      </w:pPr>
    </w:p>
    <w:p w:rsidR="00496C8C" w:rsidRPr="00A47D18" w:rsidRDefault="00496C8C" w:rsidP="001B0B91">
      <w:pPr>
        <w:pStyle w:val="ExhibitB2"/>
        <w:keepNext w:val="0"/>
        <w:widowControl w:val="0"/>
        <w:numPr>
          <w:ilvl w:val="1"/>
          <w:numId w:val="25"/>
        </w:numPr>
        <w:tabs>
          <w:tab w:val="clear" w:pos="1368"/>
          <w:tab w:val="num" w:pos="738"/>
          <w:tab w:val="num" w:pos="1440"/>
        </w:tabs>
        <w:ind w:right="-36"/>
        <w:jc w:val="both"/>
      </w:pPr>
      <w:r w:rsidRPr="00A47D18">
        <w:t>The AOC Project Manager shall be responsible for the sign-off Acceptance of all the Work required and submitted pursuant to this Agreement.  Prior to approval of the Work and prior to approval for payment, the AOC Project Manager will apply the Acceptance Criteria set forth in subparagraph B of this provision, as appropriate, to determine the acceptability of the Work provided by the Contractor.  Unsatisfactory ratings will be resolved as set forth in this provision.</w:t>
      </w:r>
    </w:p>
    <w:p w:rsidR="00496C8C" w:rsidRPr="00A47D18" w:rsidRDefault="00496C8C" w:rsidP="000E4B32">
      <w:pPr>
        <w:pStyle w:val="ExhibitB2"/>
        <w:keepNext w:val="0"/>
        <w:widowControl w:val="0"/>
        <w:tabs>
          <w:tab w:val="clear" w:pos="1368"/>
          <w:tab w:val="num" w:pos="738"/>
          <w:tab w:val="num" w:pos="1440"/>
        </w:tabs>
        <w:spacing w:before="240"/>
        <w:ind w:left="1440" w:right="-36" w:hanging="720"/>
        <w:jc w:val="both"/>
      </w:pPr>
      <w:r w:rsidRPr="00A47D18">
        <w:t>Acceptance Criteria for Work (“</w:t>
      </w:r>
      <w:r w:rsidRPr="00A47D18">
        <w:rPr>
          <w:b/>
          <w:bCs/>
        </w:rPr>
        <w:t>Criteria</w:t>
      </w:r>
      <w:r w:rsidRPr="00A47D18">
        <w:t>”) provided by the Contractor pursuant to this Agreement:</w:t>
      </w:r>
    </w:p>
    <w:p w:rsidR="00496C8C" w:rsidRPr="00A47D18" w:rsidRDefault="00496C8C" w:rsidP="000E4B32">
      <w:pPr>
        <w:pStyle w:val="ExhibitB2"/>
        <w:keepNext w:val="0"/>
        <w:widowControl w:val="0"/>
        <w:numPr>
          <w:ilvl w:val="0"/>
          <w:numId w:val="0"/>
        </w:numPr>
        <w:spacing w:before="120"/>
        <w:ind w:left="720" w:right="-36"/>
        <w:jc w:val="both"/>
        <w:rPr>
          <w:sz w:val="4"/>
          <w:szCs w:val="4"/>
        </w:rPr>
      </w:pPr>
    </w:p>
    <w:p w:rsidR="00496C8C" w:rsidRPr="00A47D18" w:rsidRDefault="00496C8C" w:rsidP="000E4B32">
      <w:pPr>
        <w:pStyle w:val="ExhibitB3"/>
        <w:keepNext w:val="0"/>
        <w:widowControl w:val="0"/>
        <w:tabs>
          <w:tab w:val="num" w:pos="1980"/>
        </w:tabs>
        <w:ind w:left="1987" w:right="-36" w:hanging="547"/>
        <w:jc w:val="both"/>
      </w:pPr>
      <w:r w:rsidRPr="00A47D18">
        <w:t>Timeliness:  The Work was delivered on time;</w:t>
      </w:r>
    </w:p>
    <w:p w:rsidR="00496C8C" w:rsidRPr="00A47D18" w:rsidRDefault="00496C8C" w:rsidP="000E4B32">
      <w:pPr>
        <w:pStyle w:val="ExhibitB3"/>
        <w:keepNext w:val="0"/>
        <w:widowControl w:val="0"/>
        <w:tabs>
          <w:tab w:val="num" w:pos="1980"/>
        </w:tabs>
        <w:spacing w:before="120"/>
        <w:ind w:left="1980" w:right="-36" w:hanging="540"/>
        <w:jc w:val="both"/>
      </w:pPr>
      <w:r w:rsidRPr="00A47D18">
        <w:t>Completeness:  The Work contained the Data, Materials, and features required in the Contract; and</w:t>
      </w:r>
    </w:p>
    <w:p w:rsidR="00496C8C" w:rsidRPr="00A47D18" w:rsidRDefault="00496C8C" w:rsidP="000E4B32">
      <w:pPr>
        <w:pStyle w:val="ExhibitB3"/>
        <w:keepNext w:val="0"/>
        <w:widowControl w:val="0"/>
        <w:tabs>
          <w:tab w:val="num" w:pos="1980"/>
        </w:tabs>
        <w:spacing w:before="120"/>
        <w:ind w:left="1980" w:right="-36" w:hanging="540"/>
        <w:jc w:val="both"/>
      </w:pPr>
      <w:r w:rsidRPr="00A47D18">
        <w:t xml:space="preserve">Technical accuracy:  The Work is accurate as measured against commonly accepted </w:t>
      </w:r>
      <w:r w:rsidRPr="00A47D18">
        <w:lastRenderedPageBreak/>
        <w:t>standard (for instance, a statistical formula, an industry standard, or de facto marketplace standard).</w:t>
      </w:r>
    </w:p>
    <w:p w:rsidR="00496C8C" w:rsidRPr="00A47D18" w:rsidRDefault="00496C8C" w:rsidP="00496C8C">
      <w:pPr>
        <w:tabs>
          <w:tab w:val="num" w:pos="1440"/>
        </w:tabs>
        <w:ind w:left="1440" w:right="18" w:hanging="720"/>
        <w:jc w:val="both"/>
      </w:pPr>
    </w:p>
    <w:p w:rsidR="00496C8C" w:rsidRPr="00A47D18" w:rsidRDefault="00496C8C" w:rsidP="00496C8C">
      <w:pPr>
        <w:pStyle w:val="ExhibitB2"/>
        <w:keepNext w:val="0"/>
        <w:tabs>
          <w:tab w:val="clear" w:pos="1368"/>
          <w:tab w:val="num" w:pos="738"/>
          <w:tab w:val="num" w:pos="1440"/>
          <w:tab w:val="left" w:pos="10080"/>
        </w:tabs>
        <w:ind w:left="1440" w:right="18" w:hanging="720"/>
        <w:jc w:val="both"/>
      </w:pPr>
      <w:r w:rsidRPr="00A47D18">
        <w:t xml:space="preserve">The Contractor shall provide the Work to the </w:t>
      </w:r>
      <w:r w:rsidR="004D5B2D" w:rsidRPr="00A47D18">
        <w:t>AOC</w:t>
      </w:r>
      <w:r w:rsidRPr="00A47D18">
        <w:t xml:space="preserve">, in accordance with direction from the AOC Project Manager.  The </w:t>
      </w:r>
      <w:r w:rsidR="004D5B2D" w:rsidRPr="00A47D18">
        <w:t>AOC</w:t>
      </w:r>
      <w:r w:rsidRPr="00A47D18">
        <w:t xml:space="preserve"> shall accept the Work, provided the Contractor has delivered the Work in accordance with the Criteria.   The AOC Project Manager shall use the </w:t>
      </w:r>
      <w:r w:rsidRPr="00A47D18">
        <w:rPr>
          <w:i/>
        </w:rPr>
        <w:t>Acceptance and Sign-off Form</w:t>
      </w:r>
      <w:r w:rsidRPr="00A47D18">
        <w:t xml:space="preserve">, provided as </w:t>
      </w:r>
      <w:r w:rsidRPr="00A47D18">
        <w:rPr>
          <w:i/>
        </w:rPr>
        <w:t>Appendix B</w:t>
      </w:r>
      <w:r w:rsidRPr="00A47D18">
        <w:t>, to notify the Contractor of the Work’s acceptability.</w:t>
      </w:r>
    </w:p>
    <w:p w:rsidR="00496C8C" w:rsidRPr="00A47D18" w:rsidRDefault="00496C8C" w:rsidP="00496C8C">
      <w:pPr>
        <w:tabs>
          <w:tab w:val="num" w:pos="1440"/>
          <w:tab w:val="left" w:pos="10080"/>
        </w:tabs>
        <w:ind w:left="1440" w:right="18" w:hanging="720"/>
        <w:jc w:val="both"/>
      </w:pPr>
    </w:p>
    <w:p w:rsidR="00496C8C" w:rsidRPr="00A47D18" w:rsidRDefault="00496C8C" w:rsidP="00496C8C">
      <w:pPr>
        <w:pStyle w:val="ExhibitB2"/>
        <w:keepNext w:val="0"/>
        <w:widowControl w:val="0"/>
        <w:tabs>
          <w:tab w:val="clear" w:pos="1368"/>
          <w:tab w:val="num" w:pos="738"/>
          <w:tab w:val="num" w:pos="1440"/>
          <w:tab w:val="left" w:pos="10080"/>
        </w:tabs>
        <w:ind w:left="1440" w:right="18" w:hanging="720"/>
        <w:jc w:val="both"/>
      </w:pPr>
      <w:r w:rsidRPr="00A47D18">
        <w:t xml:space="preserve">If the </w:t>
      </w:r>
      <w:r w:rsidR="004D5B2D" w:rsidRPr="00A47D18">
        <w:t>AOC</w:t>
      </w:r>
      <w:r w:rsidRPr="00A47D18">
        <w:t xml:space="preserve"> rejects the Work provided, the AOC Project Manager shall submit to the Contractor a written rejection using </w:t>
      </w:r>
      <w:r w:rsidRPr="00A47D18">
        <w:rPr>
          <w:i/>
        </w:rPr>
        <w:t>Appendix B</w:t>
      </w:r>
      <w:r w:rsidRPr="00A47D18">
        <w:t xml:space="preserve">, describing in detail the failure of the Work as measured against the Criteria.  If the </w:t>
      </w:r>
      <w:r w:rsidR="004D5B2D" w:rsidRPr="00A47D18">
        <w:t>AOC</w:t>
      </w:r>
      <w:r w:rsidRPr="00A47D18">
        <w:t xml:space="preserve"> rejects the Work, then the Contractor shall have a period of ten (10) business days from receipt of the Notice of rejection to correct the stated failure(s) to conform to the Criteria.</w:t>
      </w:r>
    </w:p>
    <w:p w:rsidR="00496C8C" w:rsidRPr="00A47D18" w:rsidRDefault="00496C8C" w:rsidP="00910116">
      <w:pPr>
        <w:pStyle w:val="BodyText"/>
        <w:widowControl w:val="0"/>
        <w:tabs>
          <w:tab w:val="num" w:pos="1440"/>
        </w:tabs>
        <w:spacing w:after="0"/>
        <w:ind w:left="1440" w:right="288" w:hanging="720"/>
        <w:jc w:val="both"/>
      </w:pPr>
    </w:p>
    <w:p w:rsidR="00496C8C" w:rsidRPr="00A47D18" w:rsidRDefault="00496C8C" w:rsidP="00496C8C">
      <w:pPr>
        <w:pStyle w:val="ExhibitB2"/>
        <w:keepNext w:val="0"/>
        <w:widowControl w:val="0"/>
        <w:tabs>
          <w:tab w:val="clear" w:pos="1368"/>
          <w:tab w:val="num" w:pos="738"/>
          <w:tab w:val="num" w:pos="1440"/>
        </w:tabs>
        <w:ind w:left="1440" w:right="18" w:hanging="720"/>
        <w:jc w:val="both"/>
      </w:pPr>
      <w:r w:rsidRPr="00A47D18">
        <w:t>If the AOC Project Manager requests further change, the Contractor shall meet with the AOC Project Manager, within three (3) business days of such request, to discuss changes for the final submission of the Work.  The Contractor shall provide the Work within three (3) business days after this meeting, at which time the Work will be accepted or the question of its acceptability referred to the Administrative Director of the AOC and a principal of the Contractor, as set forth in subparagraph F below.</w:t>
      </w:r>
    </w:p>
    <w:p w:rsidR="00496C8C" w:rsidRPr="00A47D18" w:rsidRDefault="00496C8C" w:rsidP="00496C8C">
      <w:pPr>
        <w:pStyle w:val="ExhibitB2"/>
        <w:keepNext w:val="0"/>
        <w:widowControl w:val="0"/>
        <w:numPr>
          <w:ilvl w:val="0"/>
          <w:numId w:val="0"/>
        </w:numPr>
        <w:tabs>
          <w:tab w:val="num" w:pos="1440"/>
        </w:tabs>
        <w:ind w:left="1440" w:right="18"/>
        <w:jc w:val="both"/>
      </w:pPr>
    </w:p>
    <w:p w:rsidR="00496C8C" w:rsidRPr="00A47D18" w:rsidRDefault="00496C8C" w:rsidP="00D90C82">
      <w:pPr>
        <w:pStyle w:val="ExhibitB2"/>
        <w:keepNext w:val="0"/>
        <w:widowControl w:val="0"/>
        <w:ind w:right="-36"/>
        <w:jc w:val="both"/>
      </w:pPr>
      <w:r w:rsidRPr="00A47D18">
        <w:t xml:space="preserve">If agreement cannot be reached between the AOC Project Manager and the Contractor on the Work’s acceptability, a principal of the Contractor and the Administrative Director of the AOC, or its designee, shall meet to discuss the problem.  If agreement cannot be reached, in the reasonable judgment of the Administrative Director of the AOC, or its designee, and/or the Contractor fails to cure such deficiencies that are perceived in the Work to the reasonable satisfaction of the Administrative Director, or its designee, in the reasonable time established by the Administrative Director, the </w:t>
      </w:r>
      <w:r w:rsidR="004D5B2D" w:rsidRPr="00A47D18">
        <w:t>AOC</w:t>
      </w:r>
      <w:r w:rsidRPr="00A47D18">
        <w:t xml:space="preserve"> may reject the Work and will notify the Contractor in writing of such action and the reason(s) for so doing.  Upon rejection of the Work, the </w:t>
      </w:r>
      <w:r w:rsidR="004D5B2D" w:rsidRPr="00A47D18">
        <w:t>AOC</w:t>
      </w:r>
      <w:r w:rsidRPr="00A47D18">
        <w:t xml:space="preserve"> may terminate this Agreement pursuant to the terms set forth in </w:t>
      </w:r>
      <w:r w:rsidRPr="00A47D18">
        <w:rPr>
          <w:i/>
        </w:rPr>
        <w:t>Exhibit A, Standard Provisions, paragraph 3</w:t>
      </w:r>
      <w:r w:rsidRPr="00A47D18">
        <w:t>.</w:t>
      </w:r>
    </w:p>
    <w:p w:rsidR="00D90C82" w:rsidRPr="00A47D18" w:rsidRDefault="00D90C82" w:rsidP="00DF5E60">
      <w:pPr>
        <w:pStyle w:val="ExhibitC1"/>
        <w:keepNext/>
        <w:numPr>
          <w:ilvl w:val="0"/>
          <w:numId w:val="44"/>
        </w:numPr>
        <w:spacing w:before="240" w:after="120" w:line="360" w:lineRule="auto"/>
        <w:outlineLvl w:val="0"/>
        <w:rPr>
          <w:b/>
          <w:u w:val="none"/>
        </w:rPr>
      </w:pPr>
      <w:r w:rsidRPr="00A47D18">
        <w:rPr>
          <w:b/>
          <w:u w:val="none"/>
        </w:rPr>
        <w:t xml:space="preserve">INDEPENDENT CONTRACTOR </w:t>
      </w:r>
    </w:p>
    <w:p w:rsidR="00D90C82" w:rsidRPr="00A47D18" w:rsidRDefault="00D90C82" w:rsidP="00801AF5">
      <w:pPr>
        <w:pStyle w:val="Heading-SingleP"/>
        <w:spacing w:after="240"/>
        <w:jc w:val="both"/>
      </w:pPr>
      <w:r w:rsidRPr="00A47D18">
        <w:t xml:space="preserve">Contractor shall be, and is, an independent contractor, and is not an employee or agent of the </w:t>
      </w:r>
      <w:r w:rsidR="00291AD1" w:rsidRPr="00A47D18">
        <w:t>AOC</w:t>
      </w:r>
      <w:r w:rsidRPr="00A47D18">
        <w:t xml:space="preserve"> or the Court, and is not covered by any employee benefit plans provided to </w:t>
      </w:r>
      <w:r w:rsidR="00291AD1" w:rsidRPr="00A47D18">
        <w:t>AOC</w:t>
      </w:r>
      <w:r w:rsidRPr="00A47D18">
        <w:t xml:space="preserve"> employees or Court employees. Contractor is liable for the acts and omissions of itself, its employees, its Subcontractors and its agents. Nothing in this Agreement shall be construed as creating an employment or agency relationship between the </w:t>
      </w:r>
      <w:r w:rsidR="00291AD1" w:rsidRPr="00A47D18">
        <w:t>AOC</w:t>
      </w:r>
      <w:r w:rsidRPr="00A47D18">
        <w:t xml:space="preserve">, or the Court, and Contractor. Contractor will determine the method, details and means of performing the Work, including, without limitation, exercising full control over the employment, direction, compensation and discharge of all Subcontractors, agents, employees or other persons assisting Contractor in the performance of the Work. Contractor shall be solely responsible for all matters relating to the payment of Contractor’s employees, including but not limited to compliance with Medicare, social security, income tax withholding, unemployment and workers’ compensation laws and regulations, </w:t>
      </w:r>
      <w:r w:rsidRPr="00A47D18">
        <w:lastRenderedPageBreak/>
        <w:t>withholding for/providing of any and all employee benefits, and all other laws and regulations governing such matters. Neither party to this Agreement has any authority to enter into any contract or otherwise incur any liability in the name of, or on behalf of, the other party.</w:t>
      </w:r>
    </w:p>
    <w:p w:rsidR="001F7CC3" w:rsidRPr="00A47D18" w:rsidRDefault="001F7CC3" w:rsidP="00DF5E60">
      <w:pPr>
        <w:pStyle w:val="ExhibitB1"/>
        <w:keepNext w:val="0"/>
        <w:widowControl w:val="0"/>
        <w:numPr>
          <w:ilvl w:val="0"/>
          <w:numId w:val="45"/>
        </w:numPr>
        <w:tabs>
          <w:tab w:val="clear" w:pos="810"/>
          <w:tab w:val="num" w:pos="720"/>
        </w:tabs>
        <w:rPr>
          <w:b/>
          <w:u w:val="none"/>
        </w:rPr>
      </w:pPr>
      <w:r w:rsidRPr="00A47D18">
        <w:rPr>
          <w:b/>
          <w:u w:val="none"/>
        </w:rPr>
        <w:t>AGREEMENT ADMINISTRATION/COMMUNICATION</w:t>
      </w:r>
    </w:p>
    <w:p w:rsidR="001F7CC3" w:rsidRPr="00A47D18" w:rsidRDefault="001F7CC3" w:rsidP="006D1C16">
      <w:pPr>
        <w:widowControl w:val="0"/>
        <w:tabs>
          <w:tab w:val="left" w:pos="720"/>
          <w:tab w:val="left" w:pos="1296"/>
          <w:tab w:val="left" w:pos="2016"/>
          <w:tab w:val="left" w:pos="2592"/>
          <w:tab w:val="left" w:pos="4176"/>
          <w:tab w:val="left" w:pos="10710"/>
        </w:tabs>
        <w:ind w:right="180"/>
      </w:pPr>
    </w:p>
    <w:p w:rsidR="001F7CC3" w:rsidRPr="00A47D18" w:rsidRDefault="001F7CC3" w:rsidP="001B0B91">
      <w:pPr>
        <w:pStyle w:val="ExhibitB2"/>
        <w:keepNext w:val="0"/>
        <w:widowControl w:val="0"/>
        <w:numPr>
          <w:ilvl w:val="1"/>
          <w:numId w:val="13"/>
        </w:numPr>
        <w:jc w:val="both"/>
      </w:pPr>
      <w:r w:rsidRPr="00A47D18">
        <w:t xml:space="preserve">Under this Agreement, the AOC Project Manager, </w:t>
      </w:r>
      <w:r w:rsidR="008A4B69" w:rsidRPr="00A47D18">
        <w:rPr>
          <w:b/>
        </w:rPr>
        <w:t>[</w:t>
      </w:r>
      <w:r w:rsidRPr="00A47D18">
        <w:rPr>
          <w:b/>
        </w:rPr>
        <w:t>TBD</w:t>
      </w:r>
      <w:r w:rsidR="008A4B69" w:rsidRPr="00A47D18">
        <w:rPr>
          <w:b/>
        </w:rPr>
        <w:t>]</w:t>
      </w:r>
      <w:r w:rsidRPr="00A47D18">
        <w:t xml:space="preserve">, shall monitor and evaluate the Contractor's performance.  All requests and communications about the Work to be performed under this Agreement shall be made through the AOC Project Manager.  </w:t>
      </w:r>
    </w:p>
    <w:p w:rsidR="00A0783F" w:rsidRPr="00A47D18" w:rsidRDefault="00A0783F" w:rsidP="00A0783F">
      <w:pPr>
        <w:pStyle w:val="ExhibitB2"/>
        <w:keepNext w:val="0"/>
        <w:widowControl w:val="0"/>
        <w:numPr>
          <w:ilvl w:val="0"/>
          <w:numId w:val="0"/>
        </w:numPr>
        <w:ind w:left="1368"/>
        <w:jc w:val="both"/>
        <w:rPr>
          <w:sz w:val="16"/>
          <w:szCs w:val="16"/>
        </w:rPr>
      </w:pPr>
    </w:p>
    <w:p w:rsidR="001F7CC3" w:rsidRPr="00A47D18" w:rsidRDefault="001F7CC3" w:rsidP="006D1C16">
      <w:pPr>
        <w:pStyle w:val="ExhibitB3"/>
        <w:keepNext w:val="0"/>
        <w:widowControl w:val="0"/>
        <w:jc w:val="both"/>
      </w:pPr>
      <w:r w:rsidRPr="00A47D18">
        <w:t xml:space="preserve">Any Notice from the Contractor to the </w:t>
      </w:r>
      <w:r w:rsidR="004D5B2D" w:rsidRPr="00A47D18">
        <w:t>AOC</w:t>
      </w:r>
      <w:r w:rsidRPr="00A47D18">
        <w:t xml:space="preserve"> shall be in writing and shall be delivered the AOC Project Manager as follows:</w:t>
      </w:r>
    </w:p>
    <w:p w:rsidR="00A77471" w:rsidRPr="00A47D18" w:rsidRDefault="00A77471">
      <w:pPr>
        <w:spacing w:line="276" w:lineRule="auto"/>
        <w:rPr>
          <w:sz w:val="12"/>
          <w:szCs w:val="12"/>
        </w:rPr>
      </w:pPr>
    </w:p>
    <w:p w:rsidR="001F7CC3" w:rsidRPr="00A47D18" w:rsidRDefault="001F7CC3" w:rsidP="001F7CC3">
      <w:pPr>
        <w:pStyle w:val="ExhibitA2"/>
        <w:keepNext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sidRPr="00A47D18">
        <w:rPr>
          <w:rStyle w:val="StyleExhibitA2UnderlineChar"/>
          <w:u w:val="none"/>
        </w:rPr>
        <w:t>Judicial Council of California</w:t>
      </w:r>
    </w:p>
    <w:p w:rsidR="001F7CC3" w:rsidRPr="00A47D18" w:rsidRDefault="001F7CC3" w:rsidP="001F7CC3">
      <w:pPr>
        <w:pStyle w:val="ExhibitA2"/>
        <w:keepNext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sidRPr="00A47D18">
        <w:rPr>
          <w:rStyle w:val="StyleExhibitA2UnderlineChar"/>
          <w:u w:val="none"/>
        </w:rPr>
        <w:t>Administrative Office of the Courts</w:t>
      </w:r>
    </w:p>
    <w:p w:rsidR="001F7CC3" w:rsidRPr="00A47D18" w:rsidRDefault="00A77471" w:rsidP="001F7CC3">
      <w:pPr>
        <w:pStyle w:val="ExhibitA2"/>
        <w:keepNext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sidRPr="00A47D18">
        <w:rPr>
          <w:rStyle w:val="StyleExhibitA2UnderlineChar"/>
          <w:u w:val="none"/>
        </w:rPr>
        <w:t>Center for Children, Families &amp; the Courts</w:t>
      </w:r>
    </w:p>
    <w:p w:rsidR="001F7CC3" w:rsidRPr="00A47D18" w:rsidRDefault="001F7CC3" w:rsidP="00A77471">
      <w:pPr>
        <w:pStyle w:val="ExhibitA2"/>
        <w:keepNext w:val="0"/>
        <w:widowControl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sidRPr="00A47D18">
        <w:rPr>
          <w:rStyle w:val="StyleExhibitA2UnderlineChar"/>
          <w:u w:val="none"/>
        </w:rPr>
        <w:t>Attn:  [TBD], AOC Project Manager</w:t>
      </w:r>
    </w:p>
    <w:p w:rsidR="001F7CC3" w:rsidRPr="00A47D18" w:rsidRDefault="001F7CC3" w:rsidP="00A77471">
      <w:pPr>
        <w:widowControl w:val="0"/>
        <w:ind w:left="1980" w:right="180"/>
      </w:pPr>
      <w:r w:rsidRPr="00A47D18">
        <w:t>455 Golden Gate Avenue</w:t>
      </w:r>
    </w:p>
    <w:p w:rsidR="001F7CC3" w:rsidRPr="00A47D18" w:rsidRDefault="001F7CC3" w:rsidP="00A77471">
      <w:pPr>
        <w:widowControl w:val="0"/>
        <w:ind w:left="1980" w:right="180"/>
      </w:pPr>
      <w:r w:rsidRPr="00A47D18">
        <w:t>San Francisco, CA  94102-3688</w:t>
      </w:r>
    </w:p>
    <w:p w:rsidR="003C7F4C" w:rsidRPr="00A47D18" w:rsidRDefault="003C7F4C" w:rsidP="00A77471">
      <w:pPr>
        <w:widowControl w:val="0"/>
        <w:ind w:left="1980" w:right="180"/>
      </w:pPr>
    </w:p>
    <w:p w:rsidR="001F7CC3" w:rsidRPr="00A47D18" w:rsidRDefault="001F7CC3" w:rsidP="00A77471">
      <w:pPr>
        <w:pStyle w:val="ExhibitB3"/>
        <w:keepNext w:val="0"/>
        <w:widowControl w:val="0"/>
        <w:tabs>
          <w:tab w:val="clear" w:pos="2016"/>
          <w:tab w:val="num" w:pos="1980"/>
        </w:tabs>
      </w:pPr>
      <w:r w:rsidRPr="00A47D18">
        <w:t>Other than for Notices, the AOC Project Manager may be contacted as follows:</w:t>
      </w:r>
    </w:p>
    <w:p w:rsidR="001F7CC3" w:rsidRPr="00A47D18" w:rsidRDefault="001F7CC3" w:rsidP="00A77471">
      <w:pPr>
        <w:pStyle w:val="ExhibitB3"/>
        <w:keepNext w:val="0"/>
        <w:widowControl w:val="0"/>
        <w:numPr>
          <w:ilvl w:val="0"/>
          <w:numId w:val="0"/>
        </w:numPr>
        <w:ind w:left="1368"/>
        <w:rPr>
          <w:sz w:val="16"/>
          <w:szCs w:val="16"/>
        </w:rPr>
      </w:pPr>
    </w:p>
    <w:p w:rsidR="001F7CC3" w:rsidRPr="00A47D18" w:rsidRDefault="001F7CC3" w:rsidP="00A77471">
      <w:pPr>
        <w:pStyle w:val="ExhibitB3"/>
        <w:keepNext w:val="0"/>
        <w:widowControl w:val="0"/>
        <w:numPr>
          <w:ilvl w:val="0"/>
          <w:numId w:val="0"/>
        </w:numPr>
        <w:tabs>
          <w:tab w:val="clear" w:pos="4176"/>
          <w:tab w:val="left" w:pos="3240"/>
        </w:tabs>
        <w:ind w:left="2016" w:right="187"/>
        <w:rPr>
          <w:b/>
        </w:rPr>
      </w:pPr>
      <w:r w:rsidRPr="00A47D18">
        <w:t>Telephone:</w:t>
      </w:r>
      <w:r w:rsidRPr="00A47D18">
        <w:tab/>
      </w:r>
      <w:r w:rsidR="00F71B35" w:rsidRPr="00A47D18">
        <w:rPr>
          <w:b/>
        </w:rPr>
        <w:t>[</w:t>
      </w:r>
      <w:r w:rsidRPr="00A47D18">
        <w:rPr>
          <w:b/>
        </w:rPr>
        <w:t>TBD</w:t>
      </w:r>
      <w:r w:rsidR="00F71B35" w:rsidRPr="00A47D18">
        <w:rPr>
          <w:b/>
        </w:rPr>
        <w:t>]</w:t>
      </w:r>
    </w:p>
    <w:p w:rsidR="001F7CC3" w:rsidRPr="00A47D18" w:rsidRDefault="001F7CC3" w:rsidP="00A77471">
      <w:pPr>
        <w:pStyle w:val="ExhibitB3"/>
        <w:keepNext w:val="0"/>
        <w:widowControl w:val="0"/>
        <w:numPr>
          <w:ilvl w:val="0"/>
          <w:numId w:val="0"/>
        </w:numPr>
        <w:tabs>
          <w:tab w:val="clear" w:pos="4176"/>
          <w:tab w:val="left" w:pos="3240"/>
        </w:tabs>
        <w:ind w:left="2016" w:right="187"/>
      </w:pPr>
      <w:r w:rsidRPr="00A47D18">
        <w:t>Facsimile:</w:t>
      </w:r>
      <w:r w:rsidRPr="00A47D18">
        <w:tab/>
      </w:r>
      <w:r w:rsidR="00F71B35" w:rsidRPr="00A47D18">
        <w:rPr>
          <w:b/>
        </w:rPr>
        <w:t>[</w:t>
      </w:r>
      <w:r w:rsidRPr="00A47D18">
        <w:rPr>
          <w:b/>
        </w:rPr>
        <w:t>TBD</w:t>
      </w:r>
      <w:r w:rsidR="00F71B35" w:rsidRPr="00A47D18">
        <w:rPr>
          <w:b/>
        </w:rPr>
        <w:t>]</w:t>
      </w:r>
    </w:p>
    <w:p w:rsidR="001F7CC3" w:rsidRPr="00A47D18" w:rsidRDefault="001F7CC3" w:rsidP="00A77471">
      <w:pPr>
        <w:pStyle w:val="ExhibitB3"/>
        <w:keepNext w:val="0"/>
        <w:widowControl w:val="0"/>
        <w:numPr>
          <w:ilvl w:val="0"/>
          <w:numId w:val="0"/>
        </w:numPr>
        <w:tabs>
          <w:tab w:val="clear" w:pos="4176"/>
          <w:tab w:val="left" w:pos="3240"/>
        </w:tabs>
        <w:ind w:left="2016" w:right="187"/>
        <w:rPr>
          <w:b/>
        </w:rPr>
      </w:pPr>
      <w:r w:rsidRPr="00A47D18">
        <w:t>Email:</w:t>
      </w:r>
      <w:r w:rsidRPr="00A47D18">
        <w:tab/>
      </w:r>
      <w:r w:rsidR="00F71B35" w:rsidRPr="00A47D18">
        <w:rPr>
          <w:b/>
        </w:rPr>
        <w:t>[</w:t>
      </w:r>
      <w:r w:rsidRPr="00A47D18">
        <w:rPr>
          <w:b/>
        </w:rPr>
        <w:t>TBD</w:t>
      </w:r>
      <w:r w:rsidR="00F71B35" w:rsidRPr="00A47D18">
        <w:rPr>
          <w:b/>
        </w:rPr>
        <w:t>]</w:t>
      </w:r>
    </w:p>
    <w:p w:rsidR="00801AF5" w:rsidRPr="00A47D18" w:rsidRDefault="00801AF5" w:rsidP="00A77471">
      <w:pPr>
        <w:pStyle w:val="ExhibitB3"/>
        <w:keepNext w:val="0"/>
        <w:widowControl w:val="0"/>
        <w:numPr>
          <w:ilvl w:val="0"/>
          <w:numId w:val="0"/>
        </w:numPr>
        <w:tabs>
          <w:tab w:val="clear" w:pos="4176"/>
          <w:tab w:val="left" w:pos="3240"/>
        </w:tabs>
        <w:ind w:left="2016" w:right="187"/>
        <w:rPr>
          <w:b/>
        </w:rPr>
      </w:pPr>
    </w:p>
    <w:p w:rsidR="001F7CC3" w:rsidRPr="00A47D18" w:rsidRDefault="001F7CC3" w:rsidP="00A77471">
      <w:pPr>
        <w:pStyle w:val="ExhibitB2"/>
        <w:keepNext w:val="0"/>
        <w:widowControl w:val="0"/>
      </w:pPr>
      <w:r w:rsidRPr="00A47D18">
        <w:t>Notice to the Contractor shall be directed in writing to:</w:t>
      </w:r>
    </w:p>
    <w:p w:rsidR="001F7CC3" w:rsidRPr="00A47D18" w:rsidRDefault="001F7CC3" w:rsidP="00A77471">
      <w:pPr>
        <w:widowControl w:val="0"/>
        <w:ind w:right="180"/>
        <w:rPr>
          <w:sz w:val="16"/>
          <w:szCs w:val="16"/>
        </w:rPr>
      </w:pPr>
    </w:p>
    <w:p w:rsidR="00F71B35" w:rsidRPr="00A47D18" w:rsidRDefault="00F23927" w:rsidP="00A77471">
      <w:pPr>
        <w:pStyle w:val="ExhibitB3"/>
        <w:keepNext w:val="0"/>
        <w:widowControl w:val="0"/>
        <w:rPr>
          <w:b/>
        </w:rPr>
      </w:pPr>
      <w:r w:rsidRPr="00A47D18">
        <w:rPr>
          <w:b/>
        </w:rPr>
        <w:t>[TBD]</w:t>
      </w:r>
    </w:p>
    <w:p w:rsidR="00A53237" w:rsidRPr="00A47D18" w:rsidRDefault="00A53237" w:rsidP="00A77471">
      <w:pPr>
        <w:pStyle w:val="ExhibitB3"/>
        <w:keepNext w:val="0"/>
        <w:widowControl w:val="0"/>
        <w:numPr>
          <w:ilvl w:val="0"/>
          <w:numId w:val="0"/>
        </w:numPr>
        <w:ind w:left="2016"/>
        <w:rPr>
          <w:b/>
        </w:rPr>
      </w:pPr>
    </w:p>
    <w:p w:rsidR="00F71B35" w:rsidRPr="00A47D18" w:rsidRDefault="008E5288" w:rsidP="00A77471">
      <w:pPr>
        <w:pStyle w:val="ExhibitB3"/>
        <w:keepNext w:val="0"/>
        <w:widowControl w:val="0"/>
      </w:pPr>
      <w:r w:rsidRPr="00A47D18">
        <w:t>Other Contractor information:</w:t>
      </w:r>
    </w:p>
    <w:p w:rsidR="001F7CC3" w:rsidRPr="00A47D18" w:rsidRDefault="001F7CC3" w:rsidP="00A77471">
      <w:pPr>
        <w:widowControl w:val="0"/>
        <w:ind w:right="180"/>
      </w:pPr>
    </w:p>
    <w:p w:rsidR="008E5288" w:rsidRPr="00A47D18" w:rsidRDefault="008E5288" w:rsidP="008E5288">
      <w:pPr>
        <w:pStyle w:val="ExhibitB3"/>
        <w:keepNext w:val="0"/>
        <w:widowControl w:val="0"/>
        <w:numPr>
          <w:ilvl w:val="0"/>
          <w:numId w:val="0"/>
        </w:numPr>
        <w:tabs>
          <w:tab w:val="clear" w:pos="1296"/>
          <w:tab w:val="clear" w:pos="2592"/>
          <w:tab w:val="clear" w:pos="4176"/>
          <w:tab w:val="clear" w:pos="10710"/>
        </w:tabs>
        <w:ind w:left="2016" w:right="187"/>
        <w:rPr>
          <w:b/>
        </w:rPr>
      </w:pPr>
      <w:r w:rsidRPr="00A47D18">
        <w:t xml:space="preserve">Telephone:  </w:t>
      </w:r>
      <w:r w:rsidRPr="00A47D18">
        <w:rPr>
          <w:b/>
        </w:rPr>
        <w:t>[TBD]</w:t>
      </w:r>
    </w:p>
    <w:p w:rsidR="008E5288" w:rsidRPr="00A47D18" w:rsidRDefault="008E5288" w:rsidP="008E5288">
      <w:pPr>
        <w:pStyle w:val="ExhibitB3"/>
        <w:keepNext w:val="0"/>
        <w:widowControl w:val="0"/>
        <w:numPr>
          <w:ilvl w:val="0"/>
          <w:numId w:val="0"/>
        </w:numPr>
        <w:tabs>
          <w:tab w:val="clear" w:pos="4176"/>
          <w:tab w:val="left" w:pos="3240"/>
        </w:tabs>
        <w:ind w:left="2016" w:right="187"/>
      </w:pPr>
      <w:r w:rsidRPr="00A47D18">
        <w:t>Facsimile:</w:t>
      </w:r>
      <w:r w:rsidRPr="00A47D18">
        <w:tab/>
      </w:r>
      <w:r w:rsidRPr="00A47D18">
        <w:rPr>
          <w:b/>
        </w:rPr>
        <w:t>[TBD]</w:t>
      </w:r>
    </w:p>
    <w:p w:rsidR="008E5288" w:rsidRPr="00A47D18" w:rsidRDefault="008E5288" w:rsidP="008E5288">
      <w:pPr>
        <w:pStyle w:val="ExhibitB3"/>
        <w:keepNext w:val="0"/>
        <w:widowControl w:val="0"/>
        <w:numPr>
          <w:ilvl w:val="0"/>
          <w:numId w:val="0"/>
        </w:numPr>
        <w:tabs>
          <w:tab w:val="clear" w:pos="4176"/>
          <w:tab w:val="left" w:pos="3240"/>
        </w:tabs>
        <w:ind w:left="2016" w:right="187"/>
      </w:pPr>
      <w:r w:rsidRPr="00A47D18">
        <w:t>Email:</w:t>
      </w:r>
      <w:r w:rsidRPr="00A47D18">
        <w:tab/>
      </w:r>
      <w:r w:rsidRPr="00A47D18">
        <w:rPr>
          <w:b/>
        </w:rPr>
        <w:t>[TBD]</w:t>
      </w:r>
    </w:p>
    <w:p w:rsidR="001B0B91" w:rsidRPr="00A47D18" w:rsidRDefault="001B0B91" w:rsidP="008E5288">
      <w:pPr>
        <w:pStyle w:val="ExhibitB3"/>
        <w:keepNext w:val="0"/>
        <w:widowControl w:val="0"/>
        <w:numPr>
          <w:ilvl w:val="0"/>
          <w:numId w:val="0"/>
        </w:numPr>
        <w:tabs>
          <w:tab w:val="clear" w:pos="4176"/>
          <w:tab w:val="left" w:pos="3240"/>
        </w:tabs>
        <w:ind w:left="2016" w:right="187"/>
        <w:rPr>
          <w:b/>
        </w:rPr>
      </w:pPr>
    </w:p>
    <w:p w:rsidR="001F7CC3" w:rsidRPr="00A47D18" w:rsidRDefault="001F7CC3" w:rsidP="001F7CC3">
      <w:pPr>
        <w:pStyle w:val="ExhibitB1"/>
        <w:keepNext w:val="0"/>
        <w:tabs>
          <w:tab w:val="clear" w:pos="810"/>
          <w:tab w:val="num" w:pos="720"/>
        </w:tabs>
        <w:ind w:left="720"/>
        <w:rPr>
          <w:b/>
          <w:u w:val="none"/>
        </w:rPr>
      </w:pPr>
      <w:r w:rsidRPr="00A47D18">
        <w:rPr>
          <w:b/>
          <w:u w:val="none"/>
        </w:rPr>
        <w:t>STANDARD OF PROFESSIONALISM</w:t>
      </w:r>
    </w:p>
    <w:p w:rsidR="001F7CC3" w:rsidRPr="00A47D18" w:rsidRDefault="001F7CC3" w:rsidP="001F7CC3">
      <w:pPr>
        <w:ind w:right="180"/>
      </w:pPr>
    </w:p>
    <w:p w:rsidR="001F7CC3" w:rsidRPr="00A47D18" w:rsidRDefault="001F7CC3" w:rsidP="001F7CC3">
      <w:pPr>
        <w:pStyle w:val="Heading5"/>
        <w:keepNext w:val="0"/>
      </w:pPr>
      <w:r w:rsidRPr="00A47D18">
        <w:t>The Contractor shall conduct all work consistent with professional standards for the industry and type of work being performed under the Agreement.</w:t>
      </w:r>
    </w:p>
    <w:p w:rsidR="002F37AC" w:rsidRPr="00A47D18" w:rsidRDefault="002F37AC" w:rsidP="002C7879">
      <w:pPr>
        <w:tabs>
          <w:tab w:val="left" w:pos="720"/>
          <w:tab w:val="left" w:pos="1296"/>
          <w:tab w:val="left" w:pos="2016"/>
          <w:tab w:val="left" w:pos="2592"/>
          <w:tab w:val="left" w:pos="4176"/>
          <w:tab w:val="left" w:pos="10710"/>
        </w:tabs>
        <w:ind w:right="180"/>
        <w:jc w:val="both"/>
      </w:pPr>
    </w:p>
    <w:p w:rsidR="00D56739" w:rsidRPr="00A47D18" w:rsidRDefault="00D56739" w:rsidP="00D56739">
      <w:pPr>
        <w:pStyle w:val="ExhibitB1"/>
        <w:keepNext w:val="0"/>
        <w:tabs>
          <w:tab w:val="clear" w:pos="810"/>
          <w:tab w:val="num" w:pos="720"/>
        </w:tabs>
        <w:ind w:left="720"/>
        <w:rPr>
          <w:b/>
          <w:u w:val="none"/>
        </w:rPr>
      </w:pPr>
      <w:r w:rsidRPr="00A47D18">
        <w:rPr>
          <w:b/>
          <w:u w:val="none"/>
        </w:rPr>
        <w:t xml:space="preserve">ASSIGNMENTS OR SUBCONTRACTING </w:t>
      </w:r>
    </w:p>
    <w:p w:rsidR="00D56739" w:rsidRPr="00A47D18" w:rsidRDefault="00D56739" w:rsidP="00D56739"/>
    <w:p w:rsidR="006F3AA1" w:rsidRPr="00A47D18" w:rsidRDefault="00D56739" w:rsidP="00A11C85">
      <w:pPr>
        <w:ind w:left="720" w:right="180"/>
        <w:jc w:val="both"/>
      </w:pPr>
      <w:r w:rsidRPr="00A47D18">
        <w:t xml:space="preserve">This Agreement is based upon the unique expertise of the Contractor.  Therefore, in addition to the prohibition against assignment under Exhibit A, Standard Provisions paragraph 4, it is the policy of the </w:t>
      </w:r>
      <w:r w:rsidR="004E673F" w:rsidRPr="00A47D18">
        <w:t>AOC</w:t>
      </w:r>
      <w:r w:rsidRPr="00A47D18">
        <w:t xml:space="preserve"> to withhold consent from proposed assignments, subcontracts, or </w:t>
      </w:r>
      <w:r w:rsidR="008C003F" w:rsidRPr="00A47D18">
        <w:t>notations</w:t>
      </w:r>
      <w:r w:rsidRPr="00A47D18">
        <w:t xml:space="preserve"> when such transfer of responsibility would operate to decrease the </w:t>
      </w:r>
      <w:r w:rsidR="004E673F" w:rsidRPr="00A47D18">
        <w:t>AOC</w:t>
      </w:r>
      <w:r w:rsidRPr="00A47D18">
        <w:t xml:space="preserve">'s likelihood of receiving </w:t>
      </w:r>
      <w:r w:rsidRPr="00A47D18">
        <w:lastRenderedPageBreak/>
        <w:t xml:space="preserve">performance under this Agreement.  No performance of this Agreement or any portion thereof may be assigned or subcontracted by the Contractor without the express written consent of the </w:t>
      </w:r>
      <w:r w:rsidR="004E673F" w:rsidRPr="00A47D18">
        <w:t>AOC</w:t>
      </w:r>
      <w:r w:rsidRPr="00A47D18">
        <w:t xml:space="preserve">, and any attempt by the Contractor to assign or subcontract any performance of this Agreement without the express written consent of the </w:t>
      </w:r>
      <w:r w:rsidR="004E673F" w:rsidRPr="00A47D18">
        <w:t>AOC</w:t>
      </w:r>
      <w:r w:rsidRPr="00A47D18">
        <w:t xml:space="preserve"> shall be void and shall constitute a breach of this Agreement.  If the Contractor is authorized by the </w:t>
      </w:r>
      <w:r w:rsidR="004D5B2D" w:rsidRPr="00A47D18">
        <w:t>AOC</w:t>
      </w:r>
      <w:r w:rsidRPr="00A47D18">
        <w:t xml:space="preserve"> to subcontract or assign, all the terms of this Agreement shall be included in such subcontract or assignment</w:t>
      </w:r>
      <w:r w:rsidR="00AB79C9" w:rsidRPr="00A47D18">
        <w:t>.</w:t>
      </w:r>
    </w:p>
    <w:p w:rsidR="00A53237" w:rsidRPr="00A47D18" w:rsidRDefault="00A53237" w:rsidP="00A53237">
      <w:pPr>
        <w:pStyle w:val="ExhibitB1"/>
        <w:keepNext w:val="0"/>
        <w:numPr>
          <w:ilvl w:val="0"/>
          <w:numId w:val="0"/>
        </w:numPr>
        <w:ind w:left="810" w:hanging="720"/>
        <w:rPr>
          <w:b/>
          <w:u w:val="none"/>
        </w:rPr>
      </w:pPr>
    </w:p>
    <w:p w:rsidR="006F3AA1" w:rsidRPr="00A47D18" w:rsidRDefault="005945C1" w:rsidP="00A0783F">
      <w:pPr>
        <w:pStyle w:val="ExhibitB1"/>
        <w:keepNext w:val="0"/>
        <w:widowControl w:val="0"/>
        <w:tabs>
          <w:tab w:val="clear" w:pos="810"/>
          <w:tab w:val="num" w:pos="720"/>
        </w:tabs>
        <w:ind w:left="720"/>
        <w:rPr>
          <w:b/>
          <w:u w:val="none"/>
        </w:rPr>
      </w:pPr>
      <w:r w:rsidRPr="00A47D18">
        <w:rPr>
          <w:b/>
          <w:u w:val="none"/>
        </w:rPr>
        <w:t>STANDARD OF PROFESSIONALISM</w:t>
      </w:r>
    </w:p>
    <w:p w:rsidR="000F7F16" w:rsidRPr="00A47D18" w:rsidRDefault="000F7F16" w:rsidP="00A0783F">
      <w:pPr>
        <w:pStyle w:val="ExhibitB1"/>
        <w:keepNext w:val="0"/>
        <w:widowControl w:val="0"/>
        <w:numPr>
          <w:ilvl w:val="0"/>
          <w:numId w:val="0"/>
        </w:numPr>
        <w:ind w:left="720"/>
        <w:rPr>
          <w:b/>
          <w:u w:val="none"/>
        </w:rPr>
      </w:pPr>
    </w:p>
    <w:p w:rsidR="006F3AA1" w:rsidRPr="00A47D18" w:rsidRDefault="006F3AA1" w:rsidP="00A0783F">
      <w:pPr>
        <w:pStyle w:val="Heading5"/>
        <w:keepNext w:val="0"/>
        <w:widowControl w:val="0"/>
      </w:pPr>
      <w:r w:rsidRPr="00A47D18">
        <w:t>The Contractor shall conduct all work consistent with professional standards for the industry and type of work being performed under the Agreement.</w:t>
      </w:r>
    </w:p>
    <w:p w:rsidR="00FD74B4" w:rsidRPr="00A47D18" w:rsidRDefault="00FD74B4" w:rsidP="00A0783F">
      <w:pPr>
        <w:widowControl w:val="0"/>
        <w:ind w:right="180"/>
      </w:pPr>
    </w:p>
    <w:p w:rsidR="006F3AA1" w:rsidRPr="00A47D18" w:rsidRDefault="005945C1" w:rsidP="00A0783F">
      <w:pPr>
        <w:pStyle w:val="ExhibitB1"/>
        <w:keepNext w:val="0"/>
        <w:widowControl w:val="0"/>
        <w:tabs>
          <w:tab w:val="clear" w:pos="810"/>
          <w:tab w:val="num" w:pos="720"/>
        </w:tabs>
        <w:ind w:left="720"/>
        <w:rPr>
          <w:b/>
          <w:u w:val="none"/>
        </w:rPr>
      </w:pPr>
      <w:r w:rsidRPr="00A47D18">
        <w:rPr>
          <w:b/>
          <w:u w:val="none"/>
        </w:rPr>
        <w:t xml:space="preserve">EVALUATION OF CONTRACTOR </w:t>
      </w:r>
    </w:p>
    <w:p w:rsidR="006F3AA1" w:rsidRPr="00A47D18" w:rsidRDefault="006F3AA1" w:rsidP="00A0783F">
      <w:pPr>
        <w:widowControl w:val="0"/>
        <w:ind w:right="180"/>
      </w:pPr>
    </w:p>
    <w:p w:rsidR="006F3AA1" w:rsidRPr="00A47D18" w:rsidRDefault="006F3AA1" w:rsidP="006F3AA1">
      <w:pPr>
        <w:pStyle w:val="Heading5"/>
        <w:keepNext w:val="0"/>
      </w:pPr>
      <w:r w:rsidRPr="00A47D18">
        <w:t xml:space="preserve">The </w:t>
      </w:r>
      <w:r w:rsidR="004D5B2D" w:rsidRPr="00A47D18">
        <w:t>AOC</w:t>
      </w:r>
      <w:r w:rsidRPr="00A47D18">
        <w:t xml:space="preserve"> shall evaluate the Contractor's performance under the Agreement.</w:t>
      </w:r>
    </w:p>
    <w:p w:rsidR="00600AD6" w:rsidRPr="00A47D18" w:rsidRDefault="00600AD6" w:rsidP="00600AD6"/>
    <w:p w:rsidR="005D733B" w:rsidRPr="00A47D18" w:rsidRDefault="005D733B" w:rsidP="005D733B">
      <w:pPr>
        <w:pStyle w:val="ExhibitB1"/>
        <w:keepNext w:val="0"/>
        <w:widowControl w:val="0"/>
        <w:tabs>
          <w:tab w:val="clear" w:pos="810"/>
          <w:tab w:val="num" w:pos="720"/>
        </w:tabs>
        <w:ind w:left="720"/>
        <w:rPr>
          <w:b/>
          <w:u w:val="none"/>
        </w:rPr>
      </w:pPr>
      <w:r w:rsidRPr="00A47D18">
        <w:rPr>
          <w:b/>
          <w:u w:val="none"/>
        </w:rPr>
        <w:t xml:space="preserve">AGREEMENT TERM AND OPTIONS TO RENEW </w:t>
      </w:r>
    </w:p>
    <w:p w:rsidR="005D733B" w:rsidRPr="00A47D18" w:rsidRDefault="005D733B" w:rsidP="005D733B">
      <w:pPr>
        <w:pStyle w:val="BodyText"/>
        <w:widowControl w:val="0"/>
        <w:ind w:left="547" w:firstLine="86"/>
      </w:pPr>
    </w:p>
    <w:p w:rsidR="005D733B" w:rsidRPr="00A47D18" w:rsidRDefault="005D733B" w:rsidP="001B0B91">
      <w:pPr>
        <w:pStyle w:val="ExhibitB2"/>
        <w:keepNext w:val="0"/>
        <w:widowControl w:val="0"/>
        <w:numPr>
          <w:ilvl w:val="1"/>
          <w:numId w:val="15"/>
        </w:numPr>
        <w:tabs>
          <w:tab w:val="clear" w:pos="1368"/>
          <w:tab w:val="num" w:pos="1458"/>
          <w:tab w:val="left" w:pos="10350"/>
        </w:tabs>
        <w:spacing w:after="240"/>
        <w:ind w:right="288"/>
        <w:jc w:val="both"/>
      </w:pPr>
      <w:r w:rsidRPr="00A47D18">
        <w:t xml:space="preserve">The </w:t>
      </w:r>
      <w:r w:rsidRPr="00A47D18">
        <w:rPr>
          <w:b/>
        </w:rPr>
        <w:t>Initial Term</w:t>
      </w:r>
      <w:r w:rsidRPr="00A47D18">
        <w:t xml:space="preserve"> of the Agreement shall commence on </w:t>
      </w:r>
      <w:r w:rsidR="00087BB3" w:rsidRPr="00A47D18">
        <w:rPr>
          <w:b/>
        </w:rPr>
        <w:t>October</w:t>
      </w:r>
      <w:r w:rsidR="00E43964" w:rsidRPr="00A47D18">
        <w:rPr>
          <w:b/>
        </w:rPr>
        <w:t xml:space="preserve"> 1</w:t>
      </w:r>
      <w:r w:rsidRPr="00A47D18">
        <w:rPr>
          <w:b/>
        </w:rPr>
        <w:t>, 2014</w:t>
      </w:r>
      <w:r w:rsidRPr="00A47D18">
        <w:t xml:space="preserve"> and expire on </w:t>
      </w:r>
      <w:r w:rsidR="00E43964" w:rsidRPr="00A47D18">
        <w:rPr>
          <w:b/>
        </w:rPr>
        <w:t>Sept</w:t>
      </w:r>
      <w:r w:rsidRPr="00A47D18">
        <w:rPr>
          <w:b/>
        </w:rPr>
        <w:t>ember 3</w:t>
      </w:r>
      <w:r w:rsidR="00E43964" w:rsidRPr="00A47D18">
        <w:rPr>
          <w:b/>
        </w:rPr>
        <w:t>0</w:t>
      </w:r>
      <w:r w:rsidRPr="00A47D18">
        <w:rPr>
          <w:b/>
        </w:rPr>
        <w:t>, 201</w:t>
      </w:r>
      <w:r w:rsidR="00E43964" w:rsidRPr="00A47D18">
        <w:rPr>
          <w:b/>
        </w:rPr>
        <w:t>5</w:t>
      </w:r>
      <w:r w:rsidRPr="00A47D18">
        <w:t xml:space="preserve">.  Thereafter, the </w:t>
      </w:r>
      <w:r w:rsidR="004D5B2D" w:rsidRPr="00A47D18">
        <w:t>AOC</w:t>
      </w:r>
      <w:r w:rsidRPr="00A47D18">
        <w:t xml:space="preserve">, in its sole discretion, has the option to extend the term of the Agreement for </w:t>
      </w:r>
      <w:r w:rsidR="00885C7A" w:rsidRPr="00A47D18">
        <w:t>four</w:t>
      </w:r>
      <w:r w:rsidRPr="00A47D18">
        <w:t xml:space="preserve"> (</w:t>
      </w:r>
      <w:r w:rsidR="00885C7A" w:rsidRPr="00A47D18">
        <w:t>4</w:t>
      </w:r>
      <w:r w:rsidRPr="00A47D18">
        <w:t xml:space="preserve">) additional periods on the same terms and conditions applicable during the </w:t>
      </w:r>
      <w:r w:rsidRPr="00A47D18">
        <w:rPr>
          <w:b/>
        </w:rPr>
        <w:t>Initial Term</w:t>
      </w:r>
      <w:r w:rsidRPr="00A47D18">
        <w:t xml:space="preserve">, as defined below: </w:t>
      </w:r>
    </w:p>
    <w:p w:rsidR="005D733B" w:rsidRPr="00A47D18" w:rsidRDefault="005D733B" w:rsidP="00801AF5">
      <w:pPr>
        <w:pStyle w:val="Heading5"/>
        <w:keepNext w:val="0"/>
        <w:widowControl w:val="0"/>
        <w:spacing w:after="120"/>
        <w:ind w:left="2016" w:right="187"/>
        <w:rPr>
          <w:b/>
        </w:rPr>
      </w:pPr>
      <w:r w:rsidRPr="00A47D18">
        <w:rPr>
          <w:b/>
          <w:bCs/>
        </w:rPr>
        <w:t>First Option Term</w:t>
      </w:r>
      <w:r w:rsidRPr="00A47D18">
        <w:t xml:space="preserve">:     </w:t>
      </w:r>
      <w:r w:rsidR="00E43964" w:rsidRPr="00A47D18">
        <w:rPr>
          <w:b/>
        </w:rPr>
        <w:t>October 1</w:t>
      </w:r>
      <w:r w:rsidR="00165335" w:rsidRPr="00A47D18">
        <w:rPr>
          <w:b/>
        </w:rPr>
        <w:t>, 2015</w:t>
      </w:r>
      <w:r w:rsidR="00165335" w:rsidRPr="00A47D18">
        <w:t xml:space="preserve"> </w:t>
      </w:r>
      <w:r w:rsidRPr="00A47D18">
        <w:t>through</w:t>
      </w:r>
      <w:r w:rsidRPr="00A47D18">
        <w:rPr>
          <w:b/>
        </w:rPr>
        <w:t xml:space="preserve"> </w:t>
      </w:r>
      <w:r w:rsidR="00237926" w:rsidRPr="00A47D18">
        <w:rPr>
          <w:b/>
        </w:rPr>
        <w:t>September 30</w:t>
      </w:r>
      <w:r w:rsidR="00165335" w:rsidRPr="00A47D18">
        <w:rPr>
          <w:b/>
        </w:rPr>
        <w:t>, 201</w:t>
      </w:r>
      <w:r w:rsidR="00237926" w:rsidRPr="00A47D18">
        <w:rPr>
          <w:b/>
        </w:rPr>
        <w:t>6</w:t>
      </w:r>
    </w:p>
    <w:p w:rsidR="005D733B" w:rsidRPr="00A47D18" w:rsidRDefault="005D733B" w:rsidP="00885C7A">
      <w:pPr>
        <w:pStyle w:val="Heading5"/>
        <w:keepNext w:val="0"/>
        <w:widowControl w:val="0"/>
        <w:spacing w:after="60"/>
        <w:ind w:left="2016" w:right="187"/>
        <w:rPr>
          <w:b/>
        </w:rPr>
      </w:pPr>
      <w:r w:rsidRPr="00A47D18">
        <w:rPr>
          <w:b/>
        </w:rPr>
        <w:t xml:space="preserve">Second Option Term: </w:t>
      </w:r>
      <w:r w:rsidR="00E43964" w:rsidRPr="00A47D18">
        <w:rPr>
          <w:b/>
        </w:rPr>
        <w:t>October 1</w:t>
      </w:r>
      <w:r w:rsidR="00165335" w:rsidRPr="00A47D18">
        <w:rPr>
          <w:b/>
        </w:rPr>
        <w:t>, 2016</w:t>
      </w:r>
      <w:r w:rsidR="00165335" w:rsidRPr="00A47D18">
        <w:t xml:space="preserve"> </w:t>
      </w:r>
      <w:r w:rsidRPr="00A47D18">
        <w:t>through</w:t>
      </w:r>
      <w:r w:rsidRPr="00A47D18">
        <w:rPr>
          <w:b/>
        </w:rPr>
        <w:t xml:space="preserve"> </w:t>
      </w:r>
      <w:r w:rsidR="00237926" w:rsidRPr="00A47D18">
        <w:rPr>
          <w:b/>
        </w:rPr>
        <w:t>September 30</w:t>
      </w:r>
      <w:r w:rsidR="00165335" w:rsidRPr="00A47D18">
        <w:rPr>
          <w:b/>
        </w:rPr>
        <w:t>, 201</w:t>
      </w:r>
      <w:r w:rsidR="00237926" w:rsidRPr="00A47D18">
        <w:rPr>
          <w:b/>
        </w:rPr>
        <w:t>7</w:t>
      </w:r>
    </w:p>
    <w:p w:rsidR="005D733B" w:rsidRPr="00A47D18" w:rsidRDefault="005D733B" w:rsidP="005D733B"/>
    <w:p w:rsidR="005D733B" w:rsidRPr="00A47D18" w:rsidRDefault="005D733B" w:rsidP="00E26753">
      <w:pPr>
        <w:pStyle w:val="ExhibitB2"/>
        <w:keepNext w:val="0"/>
        <w:widowControl w:val="0"/>
        <w:tabs>
          <w:tab w:val="clear" w:pos="1368"/>
          <w:tab w:val="num" w:pos="1458"/>
        </w:tabs>
        <w:ind w:left="1458"/>
        <w:jc w:val="both"/>
      </w:pPr>
      <w:r w:rsidRPr="00A47D18">
        <w:t xml:space="preserve">In the event the </w:t>
      </w:r>
      <w:r w:rsidR="006A526E" w:rsidRPr="00A47D18">
        <w:t>AOC</w:t>
      </w:r>
      <w:r w:rsidRPr="00A47D18">
        <w:t xml:space="preserve"> elects to exercise the option to extend the Agreement as set forth in this provision, the expiration date of the Agreement shall become the ending date of the </w:t>
      </w:r>
      <w:r w:rsidR="004D5B2D" w:rsidRPr="00A47D18">
        <w:t>T</w:t>
      </w:r>
      <w:r w:rsidRPr="00A47D18">
        <w:t>erm exercised.</w:t>
      </w:r>
    </w:p>
    <w:p w:rsidR="00E26753" w:rsidRPr="00A47D18" w:rsidRDefault="00E26753" w:rsidP="00E26753">
      <w:pPr>
        <w:pStyle w:val="ExhibitB2"/>
        <w:keepNext w:val="0"/>
        <w:widowControl w:val="0"/>
        <w:numPr>
          <w:ilvl w:val="0"/>
          <w:numId w:val="0"/>
        </w:numPr>
        <w:ind w:left="1458"/>
        <w:jc w:val="both"/>
      </w:pPr>
    </w:p>
    <w:p w:rsidR="001610EF" w:rsidRPr="00A47D18" w:rsidRDefault="001610EF" w:rsidP="00E26753">
      <w:pPr>
        <w:pStyle w:val="ExhibitB1"/>
        <w:keepNext w:val="0"/>
        <w:widowControl w:val="0"/>
        <w:tabs>
          <w:tab w:val="clear" w:pos="810"/>
          <w:tab w:val="clear" w:pos="1296"/>
          <w:tab w:val="left" w:pos="720"/>
        </w:tabs>
        <w:ind w:left="720" w:right="18"/>
        <w:jc w:val="both"/>
        <w:rPr>
          <w:b/>
          <w:u w:val="none"/>
        </w:rPr>
      </w:pPr>
      <w:r w:rsidRPr="00A47D18">
        <w:rPr>
          <w:b/>
          <w:u w:val="none"/>
        </w:rPr>
        <w:t>CONFIDENTIALITY</w:t>
      </w:r>
    </w:p>
    <w:p w:rsidR="001610EF" w:rsidRPr="00A47D18" w:rsidRDefault="001610EF" w:rsidP="00E26753">
      <w:pPr>
        <w:widowControl w:val="0"/>
        <w:tabs>
          <w:tab w:val="left" w:pos="576"/>
          <w:tab w:val="left" w:pos="1296"/>
          <w:tab w:val="left" w:pos="10710"/>
        </w:tabs>
        <w:ind w:right="18"/>
        <w:jc w:val="both"/>
      </w:pPr>
    </w:p>
    <w:p w:rsidR="001610EF" w:rsidRPr="00A47D18" w:rsidRDefault="001610EF" w:rsidP="00E26753">
      <w:pPr>
        <w:pStyle w:val="Heading5"/>
        <w:keepNext w:val="0"/>
        <w:widowControl w:val="0"/>
        <w:jc w:val="both"/>
      </w:pPr>
      <w:r w:rsidRPr="00A47D18">
        <w:t xml:space="preserve">In the performance of the Work under this Agreement or contemplation of this Agreement, the Contractor may gain access to private or confidential information of the </w:t>
      </w:r>
      <w:r w:rsidR="004E673F" w:rsidRPr="00A47D18">
        <w:t>AOC</w:t>
      </w:r>
      <w:r w:rsidRPr="00A47D18">
        <w:t xml:space="preserve"> that if disclosed to Third Parties may be damaging to the </w:t>
      </w:r>
      <w:r w:rsidR="004E673F" w:rsidRPr="00A47D18">
        <w:t>AOC</w:t>
      </w:r>
      <w:r w:rsidRPr="00A47D18">
        <w:t xml:space="preserve">.  All information disclosed by the </w:t>
      </w:r>
      <w:r w:rsidR="004E673F" w:rsidRPr="00A47D18">
        <w:t>AOC</w:t>
      </w:r>
      <w:r w:rsidRPr="00A47D18">
        <w:t xml:space="preserve"> to the Contractor shall be held in confidence and used only in performance of this Agreement.</w:t>
      </w:r>
    </w:p>
    <w:p w:rsidR="002F37AC" w:rsidRPr="00A47D18" w:rsidRDefault="002F37AC" w:rsidP="002F37AC">
      <w:pPr>
        <w:pStyle w:val="ExhibitB1"/>
        <w:keepNext w:val="0"/>
        <w:widowControl w:val="0"/>
        <w:numPr>
          <w:ilvl w:val="0"/>
          <w:numId w:val="0"/>
        </w:numPr>
        <w:ind w:left="720"/>
        <w:rPr>
          <w:b/>
          <w:u w:val="none"/>
        </w:rPr>
      </w:pPr>
    </w:p>
    <w:p w:rsidR="001610EF" w:rsidRPr="00A47D18" w:rsidRDefault="001610EF" w:rsidP="00E26753">
      <w:pPr>
        <w:pStyle w:val="ExhibitB1"/>
        <w:keepNext w:val="0"/>
        <w:widowControl w:val="0"/>
        <w:tabs>
          <w:tab w:val="clear" w:pos="810"/>
          <w:tab w:val="num" w:pos="720"/>
        </w:tabs>
        <w:ind w:left="720"/>
        <w:rPr>
          <w:b/>
          <w:u w:val="none"/>
        </w:rPr>
      </w:pPr>
      <w:r w:rsidRPr="00A47D18">
        <w:rPr>
          <w:b/>
          <w:u w:val="none"/>
        </w:rPr>
        <w:t>SERVICES WARRANTY</w:t>
      </w:r>
    </w:p>
    <w:p w:rsidR="001610EF" w:rsidRPr="00A47D18" w:rsidRDefault="001610EF" w:rsidP="00E26753">
      <w:pPr>
        <w:pStyle w:val="Header"/>
        <w:widowControl w:val="0"/>
        <w:tabs>
          <w:tab w:val="clear" w:pos="4320"/>
          <w:tab w:val="clear" w:pos="8640"/>
        </w:tabs>
      </w:pPr>
    </w:p>
    <w:p w:rsidR="001610EF" w:rsidRPr="00A47D18" w:rsidRDefault="001610EF" w:rsidP="00E26753">
      <w:pPr>
        <w:pStyle w:val="Heading5"/>
        <w:keepNext w:val="0"/>
        <w:widowControl w:val="0"/>
        <w:tabs>
          <w:tab w:val="left" w:pos="10350"/>
        </w:tabs>
        <w:ind w:right="18"/>
        <w:jc w:val="both"/>
      </w:pPr>
      <w:r w:rsidRPr="00A47D18">
        <w:t xml:space="preserve">The Contractor warrants and represents that each of its employees, independent contractors or agents assigned to perform any services or provide any technical assistance in planning, development, training, consulting or related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will (i) be rendered with </w:t>
      </w:r>
      <w:r w:rsidRPr="00A47D18">
        <w:lastRenderedPageBreak/>
        <w:t>promptness and diligence; (ii) executed in a workmanlike manner, in accordance with the practices and professional standards used in well-managed operations performing services similar to the Services; (iii)</w:t>
      </w:r>
      <w:r w:rsidRPr="00A47D18">
        <w:rPr>
          <w:sz w:val="20"/>
        </w:rPr>
        <w:t xml:space="preserve"> </w:t>
      </w:r>
      <w:r w:rsidRPr="00A47D18">
        <w:t xml:space="preserve">conform to the requirements of this Agreement.  For each such Deliverable, the foregoing warranty shall commence for such Deliverable upon the </w:t>
      </w:r>
      <w:r w:rsidR="004D5B2D" w:rsidRPr="00A47D18">
        <w:t>AOC</w:t>
      </w:r>
      <w:r w:rsidRPr="00A47D18">
        <w:t xml:space="preserve">’s acceptance of such Deliverable, and shall continue for a period of one (1) year following acceptance. In the event any Deliverable does not to conform to the foregoing warranty, Contractor shall promptly correct all non-conformities to the satisfaction of the </w:t>
      </w:r>
      <w:r w:rsidR="004D5B2D" w:rsidRPr="00A47D18">
        <w:t>AOC</w:t>
      </w:r>
      <w:r w:rsidRPr="00A47D18">
        <w:t xml:space="preserve">. All warranties, including any special warranties specified elsewhere herein, shall inure to the </w:t>
      </w:r>
      <w:r w:rsidR="004D5B2D" w:rsidRPr="00A47D18">
        <w:t>AOC</w:t>
      </w:r>
      <w:r w:rsidRPr="00A47D18">
        <w:t>, its successors, assigns, customer agencies, and any other recipients of the services provided hereunder.</w:t>
      </w:r>
    </w:p>
    <w:p w:rsidR="00055EBF" w:rsidRPr="00A47D18" w:rsidRDefault="00055EBF" w:rsidP="00055EBF"/>
    <w:p w:rsidR="001610EF" w:rsidRPr="00A47D18" w:rsidRDefault="001610EF" w:rsidP="001610EF">
      <w:pPr>
        <w:pStyle w:val="ExhibitB1"/>
        <w:keepNext w:val="0"/>
        <w:tabs>
          <w:tab w:val="clear" w:pos="810"/>
          <w:tab w:val="clear" w:pos="10710"/>
          <w:tab w:val="num" w:pos="720"/>
          <w:tab w:val="left" w:pos="10350"/>
        </w:tabs>
        <w:ind w:left="720" w:right="18"/>
        <w:jc w:val="both"/>
        <w:rPr>
          <w:b/>
          <w:u w:val="none"/>
        </w:rPr>
      </w:pPr>
      <w:r w:rsidRPr="00A47D18">
        <w:rPr>
          <w:b/>
          <w:u w:val="none"/>
        </w:rPr>
        <w:t>CHANGES AND AMENDMENTS</w:t>
      </w:r>
    </w:p>
    <w:p w:rsidR="001610EF" w:rsidRPr="00A47D18" w:rsidRDefault="001610EF" w:rsidP="001610EF">
      <w:pPr>
        <w:tabs>
          <w:tab w:val="left" w:pos="576"/>
          <w:tab w:val="left" w:pos="1296"/>
          <w:tab w:val="left" w:pos="10350"/>
        </w:tabs>
        <w:ind w:right="18"/>
        <w:jc w:val="both"/>
      </w:pPr>
    </w:p>
    <w:p w:rsidR="001610EF" w:rsidRPr="00A47D18" w:rsidRDefault="001610EF" w:rsidP="001610EF">
      <w:pPr>
        <w:pStyle w:val="Heading5"/>
        <w:keepNext w:val="0"/>
        <w:widowControl w:val="0"/>
        <w:tabs>
          <w:tab w:val="clear" w:pos="10710"/>
          <w:tab w:val="left" w:pos="10350"/>
        </w:tabs>
        <w:ind w:right="18"/>
        <w:jc w:val="both"/>
      </w:pPr>
      <w:r w:rsidRPr="00A47D18">
        <w:t>Changes or Amendments to any component of the Contract Documents can be made only with prior written approval from the AOC Project Manager.  Requests for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the AOC Project Manager reviews the request, a written decision shall be provided to the Contractor.  Amendments to the Agreement shall be authorized via bilateral execution of a State Standard Agreement.</w:t>
      </w:r>
    </w:p>
    <w:p w:rsidR="00BA2B3C" w:rsidRPr="00A47D18" w:rsidRDefault="00BA2B3C" w:rsidP="00BA2B3C"/>
    <w:p w:rsidR="001610EF" w:rsidRPr="00A47D18" w:rsidRDefault="001610EF" w:rsidP="001610EF">
      <w:pPr>
        <w:pStyle w:val="ExhibitB1"/>
        <w:keepNext w:val="0"/>
        <w:widowControl w:val="0"/>
        <w:tabs>
          <w:tab w:val="clear" w:pos="810"/>
          <w:tab w:val="clear" w:pos="10710"/>
          <w:tab w:val="num" w:pos="720"/>
          <w:tab w:val="left" w:pos="10350"/>
        </w:tabs>
        <w:ind w:left="720" w:right="14"/>
        <w:jc w:val="both"/>
        <w:rPr>
          <w:b/>
          <w:u w:val="none"/>
        </w:rPr>
      </w:pPr>
      <w:r w:rsidRPr="00A47D18">
        <w:rPr>
          <w:b/>
          <w:u w:val="none"/>
        </w:rPr>
        <w:t>ACCOUNTING SYSTEM REQUIREMENT</w:t>
      </w:r>
    </w:p>
    <w:p w:rsidR="001610EF" w:rsidRPr="00A47D18" w:rsidRDefault="001610EF" w:rsidP="001610EF">
      <w:pPr>
        <w:widowControl w:val="0"/>
        <w:tabs>
          <w:tab w:val="left" w:pos="576"/>
          <w:tab w:val="left" w:pos="1296"/>
          <w:tab w:val="left" w:pos="10350"/>
        </w:tabs>
        <w:ind w:right="14"/>
        <w:jc w:val="both"/>
      </w:pPr>
    </w:p>
    <w:p w:rsidR="001610EF" w:rsidRPr="00A47D18" w:rsidRDefault="001610EF" w:rsidP="001610EF">
      <w:pPr>
        <w:pStyle w:val="Heading5"/>
        <w:keepNext w:val="0"/>
        <w:widowControl w:val="0"/>
        <w:tabs>
          <w:tab w:val="clear" w:pos="10710"/>
          <w:tab w:val="left" w:pos="10350"/>
        </w:tabs>
        <w:ind w:right="14"/>
        <w:jc w:val="both"/>
      </w:pPr>
      <w:r w:rsidRPr="00A47D18">
        <w:t>The Contractor shall maintain an adequate system of accounting and internal controls that meets Generally Accepted Accounting Principles or GAAP.</w:t>
      </w:r>
    </w:p>
    <w:p w:rsidR="001610EF" w:rsidRPr="00A47D18" w:rsidRDefault="001610EF" w:rsidP="002F37AC">
      <w:pPr>
        <w:widowControl w:val="0"/>
      </w:pPr>
    </w:p>
    <w:p w:rsidR="001610EF" w:rsidRPr="00A47D18" w:rsidRDefault="001610EF" w:rsidP="002F37AC">
      <w:pPr>
        <w:pStyle w:val="ExhibitB1"/>
        <w:keepNext w:val="0"/>
        <w:widowControl w:val="0"/>
        <w:tabs>
          <w:tab w:val="clear" w:pos="810"/>
          <w:tab w:val="num" w:pos="720"/>
        </w:tabs>
        <w:ind w:left="720"/>
        <w:rPr>
          <w:b/>
          <w:u w:val="none"/>
        </w:rPr>
      </w:pPr>
      <w:r w:rsidRPr="00A47D18">
        <w:rPr>
          <w:b/>
          <w:u w:val="none"/>
        </w:rPr>
        <w:t>LIMITATION ON PUBLICATION</w:t>
      </w:r>
    </w:p>
    <w:p w:rsidR="001610EF" w:rsidRPr="00A47D18" w:rsidRDefault="001610EF" w:rsidP="002F37AC">
      <w:pPr>
        <w:widowControl w:val="0"/>
      </w:pPr>
    </w:p>
    <w:p w:rsidR="001610EF" w:rsidRPr="00A47D18" w:rsidRDefault="001610EF" w:rsidP="002F37AC">
      <w:pPr>
        <w:pStyle w:val="Heading5"/>
        <w:keepNext w:val="0"/>
        <w:widowControl w:val="0"/>
        <w:jc w:val="both"/>
      </w:pPr>
      <w:r w:rsidRPr="00A47D18">
        <w:t xml:space="preserve">The Contractor shall not publish or submit for publication any article, press release, or other writing relating to the Contractor's services for the </w:t>
      </w:r>
      <w:r w:rsidR="00470028" w:rsidRPr="00A47D18">
        <w:t>AOC</w:t>
      </w:r>
      <w:r w:rsidRPr="00A47D18">
        <w:t xml:space="preserve"> without prior review and written permission by the </w:t>
      </w:r>
      <w:r w:rsidR="005D12CC" w:rsidRPr="00A47D18">
        <w:t>AOC</w:t>
      </w:r>
      <w:r w:rsidRPr="00A47D18">
        <w:t xml:space="preserve">’s Business Services Senior Manager.  </w:t>
      </w:r>
    </w:p>
    <w:p w:rsidR="001610EF" w:rsidRPr="00A47D18" w:rsidRDefault="001610EF" w:rsidP="002F37AC">
      <w:pPr>
        <w:pStyle w:val="Heading5"/>
        <w:keepNext w:val="0"/>
        <w:widowControl w:val="0"/>
        <w:jc w:val="both"/>
      </w:pPr>
      <w:r w:rsidRPr="00A47D18">
        <w:t xml:space="preserve">The </w:t>
      </w:r>
      <w:r w:rsidR="00470028" w:rsidRPr="00A47D18">
        <w:t>AOC</w:t>
      </w:r>
      <w:r w:rsidRPr="00A47D18">
        <w:t xml:space="preserve"> review shall be completed within thirty (30) Days of submission to the AOC Project Manager and, if permission is denied, the </w:t>
      </w:r>
      <w:r w:rsidR="00470028" w:rsidRPr="00A47D18">
        <w:t>AOC</w:t>
      </w:r>
      <w:r w:rsidRPr="00A47D18">
        <w:t xml:space="preserve"> shall provide its reasons for denial in writing.</w:t>
      </w:r>
    </w:p>
    <w:p w:rsidR="001610EF" w:rsidRPr="00A47D18" w:rsidRDefault="001610EF" w:rsidP="002F37AC">
      <w:pPr>
        <w:pStyle w:val="ExhibitB1"/>
        <w:keepNext w:val="0"/>
        <w:widowControl w:val="0"/>
        <w:numPr>
          <w:ilvl w:val="0"/>
          <w:numId w:val="0"/>
        </w:numPr>
        <w:ind w:left="720"/>
        <w:jc w:val="both"/>
        <w:rPr>
          <w:b/>
          <w:u w:val="none"/>
        </w:rPr>
      </w:pPr>
    </w:p>
    <w:p w:rsidR="001610EF" w:rsidRPr="00A47D18" w:rsidRDefault="001610EF" w:rsidP="002F37AC">
      <w:pPr>
        <w:pStyle w:val="ExhibitB1"/>
        <w:keepNext w:val="0"/>
        <w:widowControl w:val="0"/>
        <w:tabs>
          <w:tab w:val="clear" w:pos="810"/>
          <w:tab w:val="num" w:pos="720"/>
        </w:tabs>
        <w:ind w:left="720"/>
        <w:jc w:val="both"/>
        <w:rPr>
          <w:b/>
          <w:u w:val="none"/>
        </w:rPr>
      </w:pPr>
      <w:r w:rsidRPr="00A47D18">
        <w:rPr>
          <w:b/>
          <w:u w:val="none"/>
        </w:rPr>
        <w:t>LIMITATION ON </w:t>
      </w:r>
      <w:r w:rsidR="003153D1" w:rsidRPr="00A47D18">
        <w:rPr>
          <w:b/>
          <w:u w:val="none"/>
        </w:rPr>
        <w:t>AOC</w:t>
      </w:r>
      <w:r w:rsidRPr="00A47D18">
        <w:rPr>
          <w:b/>
          <w:u w:val="none"/>
        </w:rPr>
        <w:t>'S LIABILITY</w:t>
      </w:r>
    </w:p>
    <w:p w:rsidR="001610EF" w:rsidRPr="00A47D18" w:rsidRDefault="001610EF" w:rsidP="002F37AC">
      <w:pPr>
        <w:widowControl w:val="0"/>
        <w:tabs>
          <w:tab w:val="left" w:pos="576"/>
          <w:tab w:val="left" w:pos="1296"/>
          <w:tab w:val="left" w:pos="10710"/>
        </w:tabs>
        <w:ind w:right="180"/>
        <w:jc w:val="both"/>
      </w:pPr>
    </w:p>
    <w:p w:rsidR="001610EF" w:rsidRPr="00A47D18" w:rsidRDefault="001610EF" w:rsidP="002F37AC">
      <w:pPr>
        <w:pStyle w:val="Heading5"/>
        <w:keepNext w:val="0"/>
        <w:widowControl w:val="0"/>
        <w:jc w:val="both"/>
      </w:pPr>
      <w:r w:rsidRPr="00A47D18">
        <w:t xml:space="preserve">The </w:t>
      </w:r>
      <w:r w:rsidR="003153D1" w:rsidRPr="00A47D18">
        <w:t>AOC</w:t>
      </w:r>
      <w:r w:rsidRPr="00A47D18">
        <w:t xml:space="preserve"> shall not be responsible for loss of or damage to any non-</w:t>
      </w:r>
      <w:r w:rsidR="003153D1" w:rsidRPr="00A47D18">
        <w:t>AOC</w:t>
      </w:r>
      <w:r w:rsidRPr="00A47D18">
        <w:t xml:space="preserve"> equipment arising from causes beyond the </w:t>
      </w:r>
      <w:r w:rsidR="003153D1" w:rsidRPr="00A47D18">
        <w:t>AOC</w:t>
      </w:r>
      <w:r w:rsidRPr="00A47D18">
        <w:t>'s control.</w:t>
      </w:r>
    </w:p>
    <w:p w:rsidR="00FC2121" w:rsidRPr="00A47D18" w:rsidRDefault="00FC2121" w:rsidP="002F37AC">
      <w:pPr>
        <w:widowControl w:val="0"/>
      </w:pPr>
    </w:p>
    <w:p w:rsidR="001840D0" w:rsidRPr="00A47D18" w:rsidRDefault="001840D0" w:rsidP="001840D0">
      <w:pPr>
        <w:pStyle w:val="ExhibitB1"/>
        <w:keepNext w:val="0"/>
        <w:tabs>
          <w:tab w:val="clear" w:pos="810"/>
          <w:tab w:val="num" w:pos="720"/>
        </w:tabs>
        <w:ind w:left="720" w:right="18"/>
        <w:jc w:val="both"/>
        <w:rPr>
          <w:b/>
          <w:u w:val="none"/>
        </w:rPr>
      </w:pPr>
      <w:r w:rsidRPr="00A47D18">
        <w:rPr>
          <w:b/>
          <w:u w:val="none"/>
        </w:rPr>
        <w:t>CONFLICT OF INTEREST</w:t>
      </w:r>
    </w:p>
    <w:p w:rsidR="001840D0" w:rsidRPr="00A47D18" w:rsidRDefault="001840D0" w:rsidP="001840D0">
      <w:pPr>
        <w:tabs>
          <w:tab w:val="left" w:pos="576"/>
          <w:tab w:val="left" w:pos="1296"/>
          <w:tab w:val="left" w:pos="10710"/>
        </w:tabs>
        <w:ind w:left="720" w:right="18" w:hanging="720"/>
        <w:jc w:val="both"/>
      </w:pPr>
    </w:p>
    <w:p w:rsidR="001840D0" w:rsidRPr="00A47D18" w:rsidRDefault="001840D0" w:rsidP="001B0B91">
      <w:pPr>
        <w:pStyle w:val="ExhibitB2"/>
        <w:keepNext w:val="0"/>
        <w:widowControl w:val="0"/>
        <w:numPr>
          <w:ilvl w:val="1"/>
          <w:numId w:val="16"/>
        </w:numPr>
        <w:tabs>
          <w:tab w:val="clear" w:pos="1368"/>
          <w:tab w:val="clear" w:pos="2016"/>
          <w:tab w:val="clear" w:pos="2592"/>
          <w:tab w:val="clear" w:pos="4176"/>
          <w:tab w:val="clear" w:pos="10710"/>
          <w:tab w:val="num" w:pos="738"/>
        </w:tabs>
        <w:ind w:right="18"/>
        <w:jc w:val="both"/>
      </w:pPr>
      <w:r w:rsidRPr="00A47D18">
        <w:t xml:space="preserve">The Contractor and employees of the Contractor shall not participate in proceedings that involve the use of State funds or that are sponsored by the State if the person's partner, family, or organization has a financial interest in the outcome of the proceedings.  The Contractor and employees of the Contractor shall also avoid actions resulting in or creating the appearance of (i) use of an official position with the government for private gain; (ii) </w:t>
      </w:r>
      <w:r w:rsidRPr="00A47D18">
        <w:lastRenderedPageBreak/>
        <w:t>preferential treatment to any particular person associated with this Agreement or the Work of this Agreement; (iii) loss of independence or impartiality; (iv) a decision made outside official channels; or (v) adverse effects on the confidence of the public in the integrity of the government or this Agreement.</w:t>
      </w:r>
    </w:p>
    <w:p w:rsidR="001840D0" w:rsidRPr="00A47D18" w:rsidRDefault="001840D0" w:rsidP="001840D0">
      <w:pPr>
        <w:ind w:left="1440" w:right="288" w:hanging="720"/>
        <w:jc w:val="both"/>
      </w:pPr>
    </w:p>
    <w:p w:rsidR="001840D0" w:rsidRPr="00A47D18" w:rsidRDefault="001840D0" w:rsidP="001840D0">
      <w:pPr>
        <w:pStyle w:val="ExhibitB2"/>
        <w:keepNext w:val="0"/>
        <w:tabs>
          <w:tab w:val="clear" w:pos="1368"/>
          <w:tab w:val="clear" w:pos="2016"/>
          <w:tab w:val="clear" w:pos="2592"/>
          <w:tab w:val="clear" w:pos="4176"/>
          <w:tab w:val="clear" w:pos="10710"/>
          <w:tab w:val="num" w:pos="738"/>
        </w:tabs>
        <w:ind w:left="1440" w:right="18" w:hanging="720"/>
        <w:jc w:val="both"/>
      </w:pPr>
      <w:r w:rsidRPr="00A47D18">
        <w:t>The Contractor certifies and shall require any Subcontractor to certify to the following:</w:t>
      </w:r>
    </w:p>
    <w:p w:rsidR="001840D0" w:rsidRPr="00A47D18" w:rsidRDefault="001840D0" w:rsidP="001840D0">
      <w:pPr>
        <w:ind w:left="1440" w:right="18"/>
        <w:jc w:val="both"/>
      </w:pPr>
      <w:r w:rsidRPr="00A47D18">
        <w:t xml:space="preserve">Former State 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w:t>
      </w:r>
      <w:r w:rsidR="00470028" w:rsidRPr="00A47D18">
        <w:t>S</w:t>
      </w:r>
      <w:r w:rsidRPr="00A47D18">
        <w:t>tate service.</w:t>
      </w:r>
    </w:p>
    <w:p w:rsidR="0027681C" w:rsidRPr="00A47D18" w:rsidRDefault="0027681C" w:rsidP="0027681C">
      <w:pPr>
        <w:pStyle w:val="ExhibitB1"/>
        <w:keepNext w:val="0"/>
        <w:widowControl w:val="0"/>
        <w:numPr>
          <w:ilvl w:val="0"/>
          <w:numId w:val="0"/>
        </w:numPr>
        <w:ind w:left="810" w:right="18" w:hanging="720"/>
        <w:jc w:val="both"/>
        <w:rPr>
          <w:b/>
          <w:u w:val="none"/>
        </w:rPr>
      </w:pPr>
    </w:p>
    <w:p w:rsidR="001840D0" w:rsidRPr="00A47D18" w:rsidRDefault="001840D0" w:rsidP="001840D0">
      <w:pPr>
        <w:pStyle w:val="ExhibitB1"/>
        <w:keepNext w:val="0"/>
        <w:widowControl w:val="0"/>
        <w:tabs>
          <w:tab w:val="clear" w:pos="810"/>
          <w:tab w:val="num" w:pos="720"/>
        </w:tabs>
        <w:ind w:left="720" w:right="18"/>
        <w:jc w:val="both"/>
        <w:rPr>
          <w:b/>
          <w:u w:val="none"/>
        </w:rPr>
      </w:pPr>
      <w:r w:rsidRPr="00A47D18">
        <w:rPr>
          <w:b/>
          <w:u w:val="none"/>
        </w:rPr>
        <w:t>COVENANT AGAINST GRATUITIES</w:t>
      </w:r>
    </w:p>
    <w:p w:rsidR="001840D0" w:rsidRPr="00A47D18" w:rsidRDefault="001840D0" w:rsidP="001840D0">
      <w:pPr>
        <w:pStyle w:val="ExhibitB1"/>
        <w:keepNext w:val="0"/>
        <w:widowControl w:val="0"/>
        <w:numPr>
          <w:ilvl w:val="0"/>
          <w:numId w:val="0"/>
        </w:numPr>
        <w:ind w:left="720" w:right="18" w:hanging="720"/>
        <w:jc w:val="both"/>
        <w:rPr>
          <w:u w:val="none"/>
        </w:rPr>
      </w:pPr>
    </w:p>
    <w:p w:rsidR="001840D0" w:rsidRPr="00A47D18" w:rsidRDefault="001840D0" w:rsidP="001840D0">
      <w:pPr>
        <w:pStyle w:val="Heading5"/>
        <w:keepNext w:val="0"/>
        <w:widowControl w:val="0"/>
        <w:tabs>
          <w:tab w:val="left" w:pos="10350"/>
        </w:tabs>
        <w:ind w:right="-72" w:hanging="720"/>
        <w:jc w:val="both"/>
      </w:pPr>
      <w:r w:rsidRPr="00A47D18">
        <w:tab/>
        <w:t xml:space="preserve">The Contractor warrants by signing this Agreement that no gratuities, in the form of entertainment, gifts, or otherwise, were offered by the Contractor or any agent, director, or representative of the Contractor, to any officer, official, agent, or employee of the State with a view toward securing the Contract or securing favorable treatment with respect to any determinations concerning the performance of the Contract.  For breach or violation of this warranty, the </w:t>
      </w:r>
      <w:r w:rsidR="00470028" w:rsidRPr="00A47D18">
        <w:t>AOC</w:t>
      </w:r>
      <w:r w:rsidRPr="00A47D18">
        <w:t xml:space="preserve"> will have the right to terminate the Contract, either in whole or in part, and any loss or damage sustained by the </w:t>
      </w:r>
      <w:r w:rsidR="00470028" w:rsidRPr="00A47D18">
        <w:t>AOC</w:t>
      </w:r>
      <w:r w:rsidRPr="00A47D18">
        <w:t xml:space="preserve"> in procuring, on the open market, any items, which the Contractor agreed to supply, shall be borne and paid for by the Contractor.  The rights and remedies of the </w:t>
      </w:r>
      <w:r w:rsidR="00470028" w:rsidRPr="00A47D18">
        <w:t>AOC</w:t>
      </w:r>
      <w:r w:rsidRPr="00A47D18">
        <w:t xml:space="preserve"> provided in this provision shall not be exclusive and are in addition to any other rights and remedies provided by law or under the Contract.</w:t>
      </w:r>
    </w:p>
    <w:p w:rsidR="001840D0" w:rsidRPr="00A47D18" w:rsidRDefault="001840D0" w:rsidP="00DA11CB">
      <w:pPr>
        <w:ind w:left="720" w:hanging="720"/>
        <w:rPr>
          <w:b/>
        </w:rPr>
      </w:pPr>
    </w:p>
    <w:p w:rsidR="001840D0" w:rsidRPr="00A47D18" w:rsidRDefault="001840D0" w:rsidP="001840D0">
      <w:pPr>
        <w:pStyle w:val="ExhibitB1"/>
        <w:keepNext w:val="0"/>
        <w:widowControl w:val="0"/>
        <w:tabs>
          <w:tab w:val="clear" w:pos="810"/>
          <w:tab w:val="num" w:pos="720"/>
        </w:tabs>
        <w:ind w:left="720"/>
        <w:jc w:val="both"/>
        <w:rPr>
          <w:b/>
          <w:u w:val="none"/>
        </w:rPr>
      </w:pPr>
      <w:r w:rsidRPr="00A47D18">
        <w:rPr>
          <w:b/>
          <w:u w:val="none"/>
        </w:rPr>
        <w:t>DRUG-FREE WORKPLACE</w:t>
      </w:r>
    </w:p>
    <w:p w:rsidR="001840D0" w:rsidRPr="00A47D18" w:rsidRDefault="001840D0" w:rsidP="001840D0">
      <w:pPr>
        <w:pStyle w:val="Heading5"/>
        <w:keepNext w:val="0"/>
        <w:widowControl w:val="0"/>
        <w:spacing w:before="120"/>
        <w:ind w:right="14" w:hanging="720"/>
        <w:jc w:val="both"/>
      </w:pPr>
      <w:r w:rsidRPr="00A47D18">
        <w:tab/>
        <w:t>The Contractor certifies that it will provide a drug-free workplace as required by California Government Code, §8355 through §8357.</w:t>
      </w:r>
    </w:p>
    <w:p w:rsidR="001840D0" w:rsidRPr="00A47D18" w:rsidRDefault="001840D0" w:rsidP="001840D0">
      <w:pPr>
        <w:tabs>
          <w:tab w:val="left" w:pos="1440"/>
        </w:tabs>
        <w:ind w:left="1440" w:hanging="720"/>
      </w:pPr>
    </w:p>
    <w:p w:rsidR="001840D0" w:rsidRPr="00A47D18" w:rsidRDefault="001840D0" w:rsidP="001840D0">
      <w:pPr>
        <w:pStyle w:val="ExhibitB1"/>
        <w:keepNext w:val="0"/>
        <w:widowControl w:val="0"/>
        <w:tabs>
          <w:tab w:val="clear" w:pos="810"/>
          <w:tab w:val="num" w:pos="720"/>
        </w:tabs>
        <w:ind w:left="720"/>
        <w:jc w:val="both"/>
        <w:rPr>
          <w:u w:val="none"/>
        </w:rPr>
      </w:pPr>
      <w:r w:rsidRPr="00A47D18">
        <w:rPr>
          <w:b/>
          <w:u w:val="none"/>
        </w:rPr>
        <w:t>AMERICANS WITH DISABILITIES ACT</w:t>
      </w:r>
    </w:p>
    <w:p w:rsidR="001840D0" w:rsidRPr="00A47D18" w:rsidRDefault="001840D0" w:rsidP="001840D0">
      <w:pPr>
        <w:widowControl w:val="0"/>
        <w:ind w:left="720" w:hanging="720"/>
        <w:jc w:val="both"/>
        <w:rPr>
          <w:sz w:val="16"/>
          <w:szCs w:val="16"/>
        </w:rPr>
      </w:pPr>
    </w:p>
    <w:p w:rsidR="001840D0" w:rsidRPr="00A47D18" w:rsidRDefault="001840D0" w:rsidP="001840D0">
      <w:pPr>
        <w:pStyle w:val="Heading5"/>
        <w:keepNext w:val="0"/>
        <w:widowControl w:val="0"/>
        <w:tabs>
          <w:tab w:val="left" w:pos="10350"/>
        </w:tabs>
        <w:ind w:right="18" w:hanging="720"/>
        <w:jc w:val="both"/>
      </w:pPr>
      <w:r w:rsidRPr="00A47D18">
        <w:tab/>
        <w:t xml:space="preserve">By signing this Agreement, Contractor assures the </w:t>
      </w:r>
      <w:r w:rsidR="003153D1" w:rsidRPr="00A47D18">
        <w:t>AOC</w:t>
      </w:r>
      <w:r w:rsidRPr="00A47D18">
        <w:t xml:space="preserve"> that it complies with applicable provisions of the Americans with Disabilities Act (“</w:t>
      </w:r>
      <w:r w:rsidRPr="00A47D18">
        <w:rPr>
          <w:bCs/>
        </w:rPr>
        <w:t>ADA</w:t>
      </w:r>
      <w:r w:rsidRPr="00A47D18">
        <w:t xml:space="preserve">”) of 1990 (42 U.S.C. §§012101 </w:t>
      </w:r>
      <w:r w:rsidRPr="00A47D18">
        <w:rPr>
          <w:iCs/>
        </w:rPr>
        <w:t>et seq.</w:t>
      </w:r>
      <w:r w:rsidRPr="00A47D18">
        <w:t>), which prohibits discrimination on the basis of disability, as well as with all applicable regulations and guidelines issued pursuant to the ADA.</w:t>
      </w:r>
    </w:p>
    <w:p w:rsidR="001840D0" w:rsidRPr="00A47D18" w:rsidRDefault="001840D0" w:rsidP="001840D0"/>
    <w:p w:rsidR="001840D0" w:rsidRPr="00A47D18" w:rsidRDefault="001840D0" w:rsidP="001840D0">
      <w:pPr>
        <w:pStyle w:val="ExhibitB1"/>
        <w:keepNext w:val="0"/>
        <w:widowControl w:val="0"/>
        <w:tabs>
          <w:tab w:val="clear" w:pos="810"/>
          <w:tab w:val="num" w:pos="720"/>
        </w:tabs>
        <w:ind w:left="720" w:right="18"/>
        <w:jc w:val="both"/>
        <w:rPr>
          <w:b/>
          <w:u w:val="none"/>
        </w:rPr>
      </w:pPr>
      <w:r w:rsidRPr="00A47D18">
        <w:rPr>
          <w:b/>
          <w:u w:val="none"/>
        </w:rPr>
        <w:t>PERMITS AND LICENSES</w:t>
      </w:r>
    </w:p>
    <w:p w:rsidR="001840D0" w:rsidRPr="00A47D18" w:rsidRDefault="001840D0" w:rsidP="001840D0">
      <w:pPr>
        <w:widowControl w:val="0"/>
        <w:tabs>
          <w:tab w:val="left" w:pos="576"/>
          <w:tab w:val="left" w:pos="1296"/>
          <w:tab w:val="left" w:pos="10710"/>
        </w:tabs>
        <w:ind w:left="720" w:right="18" w:hanging="720"/>
        <w:jc w:val="both"/>
        <w:rPr>
          <w:sz w:val="16"/>
          <w:szCs w:val="16"/>
        </w:rPr>
      </w:pPr>
    </w:p>
    <w:p w:rsidR="001840D0" w:rsidRPr="00A47D18" w:rsidRDefault="001840D0" w:rsidP="001840D0">
      <w:pPr>
        <w:pStyle w:val="Heading5"/>
        <w:keepNext w:val="0"/>
        <w:widowControl w:val="0"/>
        <w:ind w:right="18" w:hanging="720"/>
        <w:jc w:val="both"/>
      </w:pPr>
      <w:r w:rsidRPr="00A47D18">
        <w:tab/>
        <w:t>The Contractor shall observe and comply with all Federal, state, city, and county laws, rules, and regulations affecting services under this Agreement.  The Contractor shall procure and keep in full force and effect during the term of this Agreement all permits and licenses necessary to accomplish the Work contemplated in this Agreement.</w:t>
      </w:r>
    </w:p>
    <w:p w:rsidR="001840D0" w:rsidRPr="00A47D18" w:rsidRDefault="001840D0" w:rsidP="001840D0"/>
    <w:p w:rsidR="001840D0" w:rsidRPr="00A47D18" w:rsidRDefault="001840D0" w:rsidP="001840D0">
      <w:pPr>
        <w:pStyle w:val="ExhibitB1"/>
        <w:keepNext w:val="0"/>
        <w:tabs>
          <w:tab w:val="clear" w:pos="810"/>
          <w:tab w:val="num" w:pos="720"/>
        </w:tabs>
        <w:ind w:left="720" w:right="18"/>
        <w:jc w:val="both"/>
        <w:rPr>
          <w:b/>
          <w:u w:val="none"/>
        </w:rPr>
      </w:pPr>
      <w:r w:rsidRPr="00A47D18">
        <w:rPr>
          <w:b/>
          <w:u w:val="none"/>
        </w:rPr>
        <w:t>CALIFORNIA LAW</w:t>
      </w:r>
    </w:p>
    <w:p w:rsidR="001840D0" w:rsidRPr="00A47D18" w:rsidRDefault="001840D0" w:rsidP="00F77748">
      <w:pPr>
        <w:widowControl w:val="0"/>
        <w:tabs>
          <w:tab w:val="left" w:pos="720"/>
          <w:tab w:val="left" w:pos="1296"/>
          <w:tab w:val="left" w:pos="2016"/>
          <w:tab w:val="left" w:pos="2592"/>
          <w:tab w:val="left" w:pos="4176"/>
          <w:tab w:val="left" w:pos="10710"/>
        </w:tabs>
        <w:ind w:left="720" w:right="14" w:hanging="720"/>
        <w:jc w:val="both"/>
        <w:rPr>
          <w:sz w:val="16"/>
          <w:szCs w:val="16"/>
        </w:rPr>
      </w:pPr>
    </w:p>
    <w:p w:rsidR="001840D0" w:rsidRPr="00A47D18" w:rsidRDefault="001840D0" w:rsidP="00F77748">
      <w:pPr>
        <w:pStyle w:val="Heading5"/>
        <w:keepNext w:val="0"/>
        <w:widowControl w:val="0"/>
        <w:ind w:right="14" w:hanging="720"/>
        <w:jc w:val="both"/>
      </w:pPr>
      <w:r w:rsidRPr="00A47D18">
        <w:tab/>
        <w:t xml:space="preserve">This Agreement shall be subject to and construed in accordance with the laws of the State of </w:t>
      </w:r>
      <w:r w:rsidRPr="00A47D18">
        <w:lastRenderedPageBreak/>
        <w:t>California.</w:t>
      </w:r>
    </w:p>
    <w:p w:rsidR="003267A7" w:rsidRPr="00A47D18" w:rsidRDefault="003267A7" w:rsidP="003267A7"/>
    <w:p w:rsidR="001840D0" w:rsidRPr="00A47D18" w:rsidRDefault="001840D0" w:rsidP="00F77748">
      <w:pPr>
        <w:pStyle w:val="ExhibitB1"/>
        <w:keepNext w:val="0"/>
        <w:widowControl w:val="0"/>
        <w:tabs>
          <w:tab w:val="clear" w:pos="810"/>
          <w:tab w:val="num" w:pos="720"/>
        </w:tabs>
        <w:ind w:left="720" w:right="14"/>
        <w:jc w:val="both"/>
        <w:rPr>
          <w:b/>
          <w:u w:val="none"/>
        </w:rPr>
      </w:pPr>
      <w:r w:rsidRPr="00A47D18">
        <w:rPr>
          <w:b/>
          <w:u w:val="none"/>
        </w:rPr>
        <w:t>SEVERABILITY</w:t>
      </w:r>
    </w:p>
    <w:p w:rsidR="001840D0" w:rsidRPr="00A47D18" w:rsidRDefault="001840D0" w:rsidP="00F77748">
      <w:pPr>
        <w:widowControl w:val="0"/>
        <w:tabs>
          <w:tab w:val="left" w:pos="720"/>
          <w:tab w:val="left" w:pos="1296"/>
          <w:tab w:val="left" w:pos="2016"/>
          <w:tab w:val="left" w:pos="2592"/>
          <w:tab w:val="left" w:pos="4176"/>
          <w:tab w:val="left" w:pos="10710"/>
        </w:tabs>
        <w:ind w:left="720" w:right="14" w:hanging="720"/>
        <w:jc w:val="both"/>
        <w:rPr>
          <w:sz w:val="16"/>
          <w:szCs w:val="16"/>
        </w:rPr>
      </w:pPr>
    </w:p>
    <w:p w:rsidR="001840D0" w:rsidRPr="00A47D18" w:rsidRDefault="001840D0" w:rsidP="00F77748">
      <w:pPr>
        <w:pStyle w:val="Heading5"/>
        <w:keepNext w:val="0"/>
        <w:widowControl w:val="0"/>
        <w:ind w:right="14" w:hanging="720"/>
        <w:jc w:val="both"/>
      </w:pPr>
      <w:r w:rsidRPr="00A47D18">
        <w:tab/>
        <w:t>If any term or provision of this Agreement is found to be illegal or unenforceable, this Agreement shall remain in full force and effect and that term or provision shall be deemed stricken.</w:t>
      </w:r>
    </w:p>
    <w:p w:rsidR="001840D0" w:rsidRPr="00A47D18" w:rsidRDefault="001840D0" w:rsidP="00F77748">
      <w:pPr>
        <w:pStyle w:val="ExhibitB1"/>
        <w:keepNext w:val="0"/>
        <w:widowControl w:val="0"/>
        <w:numPr>
          <w:ilvl w:val="0"/>
          <w:numId w:val="0"/>
        </w:numPr>
        <w:ind w:left="720" w:right="14"/>
        <w:jc w:val="both"/>
        <w:rPr>
          <w:b/>
          <w:u w:val="none"/>
        </w:rPr>
      </w:pPr>
    </w:p>
    <w:p w:rsidR="001840D0" w:rsidRPr="00A47D18" w:rsidRDefault="001840D0" w:rsidP="001840D0">
      <w:pPr>
        <w:pStyle w:val="ExhibitB1"/>
        <w:keepNext w:val="0"/>
        <w:widowControl w:val="0"/>
        <w:tabs>
          <w:tab w:val="clear" w:pos="810"/>
          <w:tab w:val="num" w:pos="720"/>
        </w:tabs>
        <w:ind w:left="720" w:right="18"/>
        <w:jc w:val="both"/>
        <w:rPr>
          <w:b/>
          <w:u w:val="none"/>
        </w:rPr>
      </w:pPr>
      <w:r w:rsidRPr="00A47D18">
        <w:rPr>
          <w:b/>
          <w:u w:val="none"/>
        </w:rPr>
        <w:t>WAIVER</w:t>
      </w:r>
    </w:p>
    <w:p w:rsidR="001840D0" w:rsidRPr="00A47D18" w:rsidRDefault="001840D0" w:rsidP="001840D0">
      <w:pPr>
        <w:widowControl w:val="0"/>
        <w:tabs>
          <w:tab w:val="left" w:pos="720"/>
          <w:tab w:val="left" w:pos="1296"/>
          <w:tab w:val="left" w:pos="2016"/>
          <w:tab w:val="left" w:pos="2592"/>
          <w:tab w:val="left" w:pos="4176"/>
          <w:tab w:val="left" w:pos="10710"/>
        </w:tabs>
        <w:ind w:left="720" w:right="18" w:hanging="720"/>
        <w:jc w:val="both"/>
        <w:rPr>
          <w:sz w:val="16"/>
          <w:szCs w:val="16"/>
        </w:rPr>
      </w:pPr>
    </w:p>
    <w:p w:rsidR="001840D0" w:rsidRPr="00A47D18" w:rsidRDefault="001840D0" w:rsidP="001840D0">
      <w:pPr>
        <w:pStyle w:val="Heading5"/>
        <w:keepNext w:val="0"/>
        <w:widowControl w:val="0"/>
        <w:ind w:right="18" w:hanging="720"/>
        <w:jc w:val="both"/>
      </w:pPr>
      <w:r w:rsidRPr="00A47D18">
        <w:tab/>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7C7900" w:rsidRPr="00A47D18" w:rsidRDefault="007C7900" w:rsidP="007C7900"/>
    <w:p w:rsidR="001840D0" w:rsidRPr="00A47D18" w:rsidRDefault="001840D0" w:rsidP="001840D0">
      <w:pPr>
        <w:pStyle w:val="ExhibitB1"/>
        <w:keepNext w:val="0"/>
        <w:widowControl w:val="0"/>
        <w:tabs>
          <w:tab w:val="clear" w:pos="810"/>
          <w:tab w:val="num" w:pos="720"/>
        </w:tabs>
        <w:ind w:left="720" w:right="18"/>
        <w:jc w:val="both"/>
        <w:rPr>
          <w:b/>
          <w:u w:val="none"/>
        </w:rPr>
      </w:pPr>
      <w:r w:rsidRPr="00A47D18">
        <w:rPr>
          <w:b/>
          <w:u w:val="none"/>
        </w:rPr>
        <w:t>SIGNATURE AUTHORITY</w:t>
      </w:r>
    </w:p>
    <w:p w:rsidR="001E636F" w:rsidRPr="00A47D18" w:rsidRDefault="001E636F" w:rsidP="001E636F">
      <w:pPr>
        <w:pStyle w:val="ExhibitB1"/>
        <w:keepNext w:val="0"/>
        <w:widowControl w:val="0"/>
        <w:numPr>
          <w:ilvl w:val="0"/>
          <w:numId w:val="0"/>
        </w:numPr>
        <w:ind w:left="720" w:right="18"/>
        <w:jc w:val="both"/>
        <w:rPr>
          <w:b/>
          <w:u w:val="none"/>
        </w:rPr>
      </w:pPr>
    </w:p>
    <w:p w:rsidR="001840D0" w:rsidRPr="00A47D18" w:rsidRDefault="001840D0" w:rsidP="00D179E6">
      <w:pPr>
        <w:pStyle w:val="Heading5"/>
        <w:keepNext w:val="0"/>
        <w:widowControl w:val="0"/>
        <w:ind w:right="18" w:hanging="720"/>
        <w:jc w:val="both"/>
      </w:pPr>
      <w:r w:rsidRPr="00A47D18">
        <w:tab/>
        <w:t>The parties signing this Agreement certify that they have proper authorization to do so.</w:t>
      </w:r>
    </w:p>
    <w:p w:rsidR="00BA2B3C" w:rsidRPr="00A47D18" w:rsidRDefault="00BA2B3C" w:rsidP="00D179E6">
      <w:pPr>
        <w:widowControl w:val="0"/>
        <w:spacing w:line="276" w:lineRule="auto"/>
      </w:pPr>
    </w:p>
    <w:p w:rsidR="001840D0" w:rsidRPr="00A47D18" w:rsidRDefault="001840D0" w:rsidP="00D179E6">
      <w:pPr>
        <w:pStyle w:val="ExhibitB1"/>
        <w:keepNext w:val="0"/>
        <w:widowControl w:val="0"/>
        <w:tabs>
          <w:tab w:val="clear" w:pos="810"/>
          <w:tab w:val="num" w:pos="720"/>
        </w:tabs>
        <w:ind w:left="720" w:right="18"/>
        <w:jc w:val="both"/>
        <w:rPr>
          <w:b/>
          <w:u w:val="none"/>
        </w:rPr>
      </w:pPr>
      <w:r w:rsidRPr="00A47D18">
        <w:rPr>
          <w:b/>
          <w:u w:val="none"/>
        </w:rPr>
        <w:t>SURVIVAL</w:t>
      </w:r>
    </w:p>
    <w:p w:rsidR="001840D0" w:rsidRPr="00A47D18" w:rsidRDefault="001840D0" w:rsidP="00D179E6">
      <w:pPr>
        <w:widowControl w:val="0"/>
        <w:ind w:left="720" w:right="18" w:hanging="720"/>
        <w:jc w:val="both"/>
      </w:pPr>
    </w:p>
    <w:p w:rsidR="001840D0" w:rsidRPr="00A47D18" w:rsidRDefault="001840D0" w:rsidP="00D179E6">
      <w:pPr>
        <w:pStyle w:val="Heading5"/>
        <w:keepNext w:val="0"/>
        <w:widowControl w:val="0"/>
        <w:ind w:right="18" w:hanging="720"/>
        <w:jc w:val="both"/>
      </w:pPr>
      <w:r w:rsidRPr="00A47D18">
        <w:tab/>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241B9D" w:rsidRPr="00A47D18" w:rsidRDefault="00241B9D" w:rsidP="00D179E6">
      <w:pPr>
        <w:widowControl w:val="0"/>
      </w:pPr>
    </w:p>
    <w:p w:rsidR="001840D0" w:rsidRPr="00A47D18" w:rsidRDefault="001840D0" w:rsidP="00D179E6">
      <w:pPr>
        <w:pStyle w:val="ExhibitB1"/>
        <w:keepNext w:val="0"/>
        <w:widowControl w:val="0"/>
        <w:tabs>
          <w:tab w:val="clear" w:pos="810"/>
          <w:tab w:val="left" w:pos="720"/>
        </w:tabs>
        <w:ind w:left="720" w:right="18"/>
        <w:jc w:val="both"/>
        <w:rPr>
          <w:b/>
          <w:u w:val="none"/>
        </w:rPr>
      </w:pPr>
      <w:r w:rsidRPr="00A47D18">
        <w:rPr>
          <w:b/>
          <w:u w:val="none"/>
        </w:rPr>
        <w:t>ENTIRE AGREEMENT</w:t>
      </w:r>
    </w:p>
    <w:p w:rsidR="001840D0" w:rsidRPr="00A47D18" w:rsidRDefault="001840D0" w:rsidP="001840D0">
      <w:pPr>
        <w:ind w:left="720" w:right="18" w:hanging="720"/>
        <w:jc w:val="both"/>
      </w:pPr>
    </w:p>
    <w:p w:rsidR="001610EF" w:rsidRPr="00A47D18" w:rsidRDefault="001840D0" w:rsidP="00470028">
      <w:pPr>
        <w:pStyle w:val="ExhibitB1"/>
        <w:keepNext w:val="0"/>
        <w:numPr>
          <w:ilvl w:val="0"/>
          <w:numId w:val="0"/>
        </w:numPr>
        <w:tabs>
          <w:tab w:val="clear" w:pos="1296"/>
          <w:tab w:val="clear" w:pos="2016"/>
          <w:tab w:val="clear" w:pos="2592"/>
          <w:tab w:val="clear" w:pos="4176"/>
          <w:tab w:val="clear" w:pos="10710"/>
        </w:tabs>
        <w:ind w:left="720"/>
        <w:jc w:val="both"/>
        <w:rPr>
          <w:u w:val="none"/>
        </w:rPr>
      </w:pPr>
      <w:r w:rsidRPr="00A47D18">
        <w:rPr>
          <w:u w:val="none"/>
        </w:rPr>
        <w:t xml:space="preserve">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w:t>
      </w:r>
      <w:r w:rsidR="003153D1" w:rsidRPr="00A47D18">
        <w:rPr>
          <w:u w:val="none"/>
        </w:rPr>
        <w:t>AOC</w:t>
      </w:r>
      <w:r w:rsidRPr="00A47D18">
        <w:rPr>
          <w:u w:val="none"/>
        </w:rPr>
        <w:t>.</w:t>
      </w:r>
    </w:p>
    <w:p w:rsidR="00B132A4" w:rsidRPr="00A47D18" w:rsidRDefault="00B132A4" w:rsidP="00470028">
      <w:pPr>
        <w:pStyle w:val="ExhibitB1"/>
        <w:keepNext w:val="0"/>
        <w:numPr>
          <w:ilvl w:val="0"/>
          <w:numId w:val="0"/>
        </w:numPr>
        <w:tabs>
          <w:tab w:val="clear" w:pos="1296"/>
          <w:tab w:val="clear" w:pos="2016"/>
          <w:tab w:val="clear" w:pos="2592"/>
          <w:tab w:val="clear" w:pos="4176"/>
          <w:tab w:val="clear" w:pos="10710"/>
        </w:tabs>
        <w:ind w:left="720"/>
        <w:jc w:val="both"/>
        <w:rPr>
          <w:u w:val="none"/>
        </w:rPr>
      </w:pPr>
    </w:p>
    <w:p w:rsidR="00B132A4" w:rsidRPr="00A47D18" w:rsidRDefault="00B132A4" w:rsidP="00470028">
      <w:pPr>
        <w:pStyle w:val="ExhibitB1"/>
        <w:keepNext w:val="0"/>
        <w:numPr>
          <w:ilvl w:val="0"/>
          <w:numId w:val="0"/>
        </w:numPr>
        <w:tabs>
          <w:tab w:val="clear" w:pos="1296"/>
          <w:tab w:val="clear" w:pos="2016"/>
          <w:tab w:val="clear" w:pos="2592"/>
          <w:tab w:val="clear" w:pos="4176"/>
          <w:tab w:val="clear" w:pos="10710"/>
        </w:tabs>
        <w:ind w:left="720"/>
        <w:jc w:val="both"/>
        <w:rPr>
          <w:u w:val="none"/>
        </w:rPr>
      </w:pPr>
    </w:p>
    <w:p w:rsidR="00E8350B" w:rsidRPr="00A47D18" w:rsidRDefault="006F3AA1" w:rsidP="006F3AA1">
      <w:pPr>
        <w:ind w:right="144"/>
        <w:jc w:val="center"/>
        <w:rPr>
          <w:b/>
          <w:i/>
        </w:rPr>
        <w:sectPr w:rsidR="00E8350B" w:rsidRPr="00A47D18" w:rsidSect="00165058">
          <w:footerReference w:type="default" r:id="rId12"/>
          <w:pgSz w:w="12240" w:h="15840" w:code="1"/>
          <w:pgMar w:top="1440" w:right="1008" w:bottom="1440" w:left="1008" w:header="720" w:footer="720" w:gutter="0"/>
          <w:pgNumType w:start="1"/>
          <w:cols w:space="720"/>
          <w:docGrid w:linePitch="360"/>
        </w:sectPr>
      </w:pPr>
      <w:r w:rsidRPr="00A47D18">
        <w:rPr>
          <w:b/>
          <w:i/>
        </w:rPr>
        <w:t>END OF EXHIBIT</w:t>
      </w:r>
    </w:p>
    <w:p w:rsidR="00BA5B8E" w:rsidRPr="00A47D18" w:rsidRDefault="00BA5B8E" w:rsidP="00BA5B8E">
      <w:pPr>
        <w:pStyle w:val="CommentText"/>
        <w:jc w:val="center"/>
        <w:rPr>
          <w:b/>
          <w:sz w:val="26"/>
          <w:szCs w:val="26"/>
        </w:rPr>
      </w:pPr>
      <w:r w:rsidRPr="00A47D18">
        <w:rPr>
          <w:b/>
          <w:sz w:val="26"/>
          <w:szCs w:val="26"/>
        </w:rPr>
        <w:lastRenderedPageBreak/>
        <w:t>EXHIBIT C - PAYMENT PROVISIONS</w:t>
      </w:r>
    </w:p>
    <w:p w:rsidR="00BA5B8E" w:rsidRPr="00A47D18" w:rsidRDefault="00BA5B8E" w:rsidP="00BA5B8E">
      <w:pPr>
        <w:pStyle w:val="ExhibitC1"/>
        <w:numPr>
          <w:ilvl w:val="0"/>
          <w:numId w:val="0"/>
        </w:numPr>
        <w:ind w:left="720" w:hanging="720"/>
        <w:rPr>
          <w:b/>
          <w:u w:val="none"/>
        </w:rPr>
      </w:pPr>
    </w:p>
    <w:p w:rsidR="00FE5105" w:rsidRPr="00A47D18" w:rsidRDefault="00FE5105" w:rsidP="001B0B91">
      <w:pPr>
        <w:pStyle w:val="ExhibitC1"/>
        <w:numPr>
          <w:ilvl w:val="0"/>
          <w:numId w:val="24"/>
        </w:numPr>
        <w:ind w:hanging="720"/>
        <w:jc w:val="both"/>
      </w:pPr>
      <w:r w:rsidRPr="00A47D18">
        <w:rPr>
          <w:b/>
          <w:u w:val="none"/>
        </w:rPr>
        <w:t xml:space="preserve">CONTRACT AMOUNT   </w:t>
      </w:r>
    </w:p>
    <w:p w:rsidR="001A499B" w:rsidRPr="00A47D18" w:rsidRDefault="001A499B" w:rsidP="001A499B">
      <w:pPr>
        <w:pStyle w:val="ExhibitC1"/>
        <w:numPr>
          <w:ilvl w:val="0"/>
          <w:numId w:val="0"/>
        </w:numPr>
        <w:ind w:left="720"/>
        <w:jc w:val="both"/>
      </w:pPr>
    </w:p>
    <w:p w:rsidR="008A525D" w:rsidRPr="00A47D18" w:rsidRDefault="008A525D" w:rsidP="005A0D3B">
      <w:pPr>
        <w:pStyle w:val="ExhibitB2"/>
        <w:widowControl w:val="0"/>
        <w:numPr>
          <w:ilvl w:val="0"/>
          <w:numId w:val="0"/>
        </w:numPr>
        <w:ind w:left="720" w:right="288"/>
        <w:jc w:val="both"/>
      </w:pPr>
      <w:r w:rsidRPr="00A47D18">
        <w:t xml:space="preserve">For performing the Work of this Agreement in the </w:t>
      </w:r>
      <w:r w:rsidRPr="00A47D18">
        <w:rPr>
          <w:b/>
        </w:rPr>
        <w:t>Initial Term</w:t>
      </w:r>
      <w:r w:rsidRPr="00A47D18">
        <w:t xml:space="preserve">, as set forth in </w:t>
      </w:r>
      <w:r w:rsidRPr="00A47D18">
        <w:rPr>
          <w:i/>
        </w:rPr>
        <w:t>Attachment 2 Contract Terms, Exhibit D - Work to be Performed,</w:t>
      </w:r>
      <w:r w:rsidRPr="00A47D18">
        <w:t xml:space="preserve"> the </w:t>
      </w:r>
      <w:r w:rsidR="00291AD1" w:rsidRPr="00A47D18">
        <w:t>AOC</w:t>
      </w:r>
      <w:r w:rsidRPr="00A47D18">
        <w:t xml:space="preserve"> shall compensate the Contractor at the not to exceed the amounts per Completion Criteria and Milestones, at the not to exceed amounts set forth in Table 1, below.  </w:t>
      </w:r>
    </w:p>
    <w:p w:rsidR="00445A40" w:rsidRPr="00A47D18" w:rsidRDefault="00445A40" w:rsidP="00DF5E60">
      <w:pPr>
        <w:pStyle w:val="ExhibitB1"/>
        <w:keepNext w:val="0"/>
        <w:numPr>
          <w:ilvl w:val="0"/>
          <w:numId w:val="46"/>
        </w:numPr>
        <w:tabs>
          <w:tab w:val="clear" w:pos="810"/>
          <w:tab w:val="num" w:pos="720"/>
        </w:tabs>
        <w:spacing w:before="240" w:after="120"/>
        <w:rPr>
          <w:b/>
          <w:u w:val="none"/>
        </w:rPr>
      </w:pPr>
      <w:r w:rsidRPr="00A47D18">
        <w:rPr>
          <w:b/>
          <w:u w:val="none"/>
        </w:rPr>
        <w:t>ANNUAL MAXIMUM COMPENSATION</w:t>
      </w:r>
      <w:r w:rsidR="005A0D3B" w:rsidRPr="00A47D18">
        <w:rPr>
          <w:b/>
          <w:u w:val="none"/>
        </w:rPr>
        <w:t xml:space="preserve"> </w:t>
      </w:r>
      <w:r w:rsidR="00785899" w:rsidRPr="00A47D18">
        <w:rPr>
          <w:b/>
          <w:u w:val="none"/>
        </w:rPr>
        <w:t>PER</w:t>
      </w:r>
      <w:r w:rsidR="005A0D3B" w:rsidRPr="00A47D18">
        <w:rPr>
          <w:b/>
          <w:u w:val="none"/>
        </w:rPr>
        <w:t xml:space="preserve"> TERM</w:t>
      </w:r>
    </w:p>
    <w:p w:rsidR="00445A40" w:rsidRPr="00A47D18" w:rsidRDefault="00445A40" w:rsidP="00E9059B">
      <w:pPr>
        <w:pStyle w:val="BodyText"/>
        <w:spacing w:before="120" w:after="0"/>
        <w:ind w:left="720"/>
      </w:pPr>
      <w:r w:rsidRPr="00A47D18">
        <w:t xml:space="preserve">Payment for </w:t>
      </w:r>
      <w:r w:rsidR="00785899" w:rsidRPr="00A47D18">
        <w:t xml:space="preserve">each </w:t>
      </w:r>
      <w:r w:rsidR="00102B04" w:rsidRPr="00A47D18">
        <w:t>Term of the Agreement</w:t>
      </w:r>
      <w:r w:rsidRPr="00A47D18">
        <w:t xml:space="preserve"> shall be in accordance with Table 1</w:t>
      </w:r>
      <w:r w:rsidR="00911731" w:rsidRPr="00A47D18">
        <w:t>,</w:t>
      </w:r>
      <w:r w:rsidRPr="00A47D18">
        <w:t xml:space="preserve"> below. </w:t>
      </w:r>
    </w:p>
    <w:p w:rsidR="00E9059B" w:rsidRPr="00A47D18" w:rsidRDefault="00102B04" w:rsidP="00E9059B">
      <w:pPr>
        <w:pStyle w:val="Heading1"/>
        <w:spacing w:before="0" w:after="0"/>
        <w:rPr>
          <w:rFonts w:ascii="Times New Roman" w:hAnsi="Times New Roman"/>
          <w:sz w:val="16"/>
          <w:szCs w:val="16"/>
        </w:rPr>
      </w:pPr>
      <w:r w:rsidRPr="00A47D18">
        <w:rPr>
          <w:rFonts w:ascii="Times New Roman" w:hAnsi="Times New Roman"/>
          <w:sz w:val="24"/>
          <w:szCs w:val="24"/>
        </w:rPr>
        <w:tab/>
      </w:r>
    </w:p>
    <w:p w:rsidR="00445A40" w:rsidRPr="00A47D18" w:rsidRDefault="00E9059B" w:rsidP="00E9059B">
      <w:pPr>
        <w:pStyle w:val="Heading1"/>
        <w:spacing w:before="0" w:after="0"/>
        <w:rPr>
          <w:rFonts w:ascii="Times New Roman" w:hAnsi="Times New Roman"/>
          <w:sz w:val="24"/>
          <w:szCs w:val="24"/>
        </w:rPr>
      </w:pPr>
      <w:r w:rsidRPr="00A47D18">
        <w:rPr>
          <w:rFonts w:ascii="Times New Roman" w:hAnsi="Times New Roman"/>
          <w:sz w:val="24"/>
          <w:szCs w:val="24"/>
        </w:rPr>
        <w:tab/>
      </w:r>
      <w:r w:rsidR="00445A40" w:rsidRPr="00A47D18">
        <w:rPr>
          <w:rFonts w:ascii="Times New Roman" w:hAnsi="Times New Roman"/>
          <w:sz w:val="24"/>
          <w:szCs w:val="24"/>
        </w:rPr>
        <w:t xml:space="preserve">Table 1.  </w:t>
      </w:r>
      <w:r w:rsidR="00911731" w:rsidRPr="00A47D18">
        <w:rPr>
          <w:rFonts w:ascii="Times New Roman" w:hAnsi="Times New Roman"/>
          <w:sz w:val="24"/>
          <w:szCs w:val="24"/>
        </w:rPr>
        <w:t>Annual Maximum Compensation</w:t>
      </w:r>
    </w:p>
    <w:p w:rsidR="00445A40" w:rsidRPr="00A47D18" w:rsidRDefault="00445A40" w:rsidP="00445A40">
      <w:pPr>
        <w:pStyle w:val="CommentText"/>
        <w:rPr>
          <w:sz w:val="12"/>
          <w:szCs w:val="12"/>
        </w:rPr>
      </w:pPr>
    </w:p>
    <w:tbl>
      <w:tblPr>
        <w:tblW w:w="9522" w:type="dxa"/>
        <w:tblInd w:w="918" w:type="dxa"/>
        <w:tblLayout w:type="fixed"/>
        <w:tblLook w:val="04A0"/>
      </w:tblPr>
      <w:tblGrid>
        <w:gridCol w:w="2070"/>
        <w:gridCol w:w="1080"/>
        <w:gridCol w:w="1620"/>
        <w:gridCol w:w="1800"/>
        <w:gridCol w:w="1350"/>
        <w:gridCol w:w="1602"/>
      </w:tblGrid>
      <w:tr w:rsidR="00F61DAC" w:rsidRPr="00A47D18" w:rsidTr="00451508">
        <w:trPr>
          <w:trHeight w:val="566"/>
        </w:trPr>
        <w:tc>
          <w:tcPr>
            <w:tcW w:w="2070" w:type="dxa"/>
            <w:tcBorders>
              <w:top w:val="single" w:sz="4" w:space="0" w:color="auto"/>
              <w:left w:val="single" w:sz="4" w:space="0" w:color="auto"/>
              <w:bottom w:val="single" w:sz="4" w:space="0" w:color="auto"/>
              <w:right w:val="single" w:sz="4" w:space="0" w:color="auto"/>
            </w:tcBorders>
            <w:shd w:val="clear" w:color="auto" w:fill="DAE7F6"/>
            <w:hideMark/>
          </w:tcPr>
          <w:p w:rsidR="00F61DAC" w:rsidRPr="00A47D18" w:rsidRDefault="001A499B" w:rsidP="009B722B">
            <w:pPr>
              <w:ind w:left="-108" w:right="-108"/>
              <w:jc w:val="center"/>
              <w:rPr>
                <w:b/>
                <w:bCs/>
                <w:sz w:val="20"/>
                <w:szCs w:val="20"/>
              </w:rPr>
            </w:pPr>
            <w:r w:rsidRPr="00A47D18">
              <w:rPr>
                <w:b/>
                <w:bCs/>
                <w:iCs/>
                <w:sz w:val="20"/>
                <w:szCs w:val="20"/>
              </w:rPr>
              <w:t>Term</w:t>
            </w:r>
          </w:p>
        </w:tc>
        <w:tc>
          <w:tcPr>
            <w:tcW w:w="1080" w:type="dxa"/>
            <w:tcBorders>
              <w:top w:val="single" w:sz="4" w:space="0" w:color="auto"/>
              <w:left w:val="nil"/>
              <w:bottom w:val="single" w:sz="4" w:space="0" w:color="auto"/>
              <w:right w:val="single" w:sz="4" w:space="0" w:color="auto"/>
            </w:tcBorders>
            <w:shd w:val="clear" w:color="auto" w:fill="DAE7F6"/>
          </w:tcPr>
          <w:p w:rsidR="00F61DAC" w:rsidRPr="00A47D18" w:rsidRDefault="007D016F" w:rsidP="00455473">
            <w:pPr>
              <w:ind w:left="-90" w:right="-108"/>
              <w:jc w:val="center"/>
              <w:rPr>
                <w:b/>
                <w:bCs/>
                <w:sz w:val="20"/>
                <w:szCs w:val="20"/>
              </w:rPr>
            </w:pPr>
            <w:r w:rsidRPr="00A47D18">
              <w:rPr>
                <w:b/>
                <w:bCs/>
                <w:sz w:val="20"/>
                <w:szCs w:val="20"/>
              </w:rPr>
              <w:t>Fiscal Year</w:t>
            </w:r>
          </w:p>
        </w:tc>
        <w:tc>
          <w:tcPr>
            <w:tcW w:w="1620" w:type="dxa"/>
            <w:tcBorders>
              <w:top w:val="single" w:sz="4" w:space="0" w:color="auto"/>
              <w:left w:val="single" w:sz="4" w:space="0" w:color="auto"/>
              <w:bottom w:val="single" w:sz="4" w:space="0" w:color="auto"/>
              <w:right w:val="single" w:sz="4" w:space="0" w:color="auto"/>
            </w:tcBorders>
            <w:shd w:val="clear" w:color="auto" w:fill="DAE7F6"/>
            <w:hideMark/>
          </w:tcPr>
          <w:p w:rsidR="00F61DAC" w:rsidRPr="00A47D18" w:rsidRDefault="00F61DAC" w:rsidP="00455473">
            <w:pPr>
              <w:ind w:left="-94" w:right="-108"/>
              <w:jc w:val="center"/>
              <w:rPr>
                <w:b/>
                <w:bCs/>
                <w:sz w:val="20"/>
                <w:szCs w:val="20"/>
              </w:rPr>
            </w:pPr>
            <w:r w:rsidRPr="00A47D18">
              <w:rPr>
                <w:b/>
                <w:bCs/>
                <w:sz w:val="20"/>
                <w:szCs w:val="20"/>
              </w:rPr>
              <w:t>Not to Exceed</w:t>
            </w:r>
            <w:r w:rsidR="007D016F" w:rsidRPr="00A47D18">
              <w:rPr>
                <w:b/>
                <w:bCs/>
                <w:sz w:val="20"/>
                <w:szCs w:val="20"/>
              </w:rPr>
              <w:t xml:space="preserve"> for</w:t>
            </w:r>
            <w:r w:rsidRPr="00A47D18">
              <w:rPr>
                <w:b/>
                <w:bCs/>
                <w:sz w:val="20"/>
                <w:szCs w:val="20"/>
              </w:rPr>
              <w:t xml:space="preserve"> Leg</w:t>
            </w:r>
            <w:r w:rsidR="007D016F" w:rsidRPr="00A47D18">
              <w:rPr>
                <w:b/>
                <w:bCs/>
                <w:sz w:val="20"/>
                <w:szCs w:val="20"/>
              </w:rPr>
              <w:t>al Services</w:t>
            </w:r>
          </w:p>
        </w:tc>
        <w:tc>
          <w:tcPr>
            <w:tcW w:w="1800" w:type="dxa"/>
            <w:tcBorders>
              <w:top w:val="single" w:sz="4" w:space="0" w:color="auto"/>
              <w:left w:val="single" w:sz="4" w:space="0" w:color="auto"/>
              <w:bottom w:val="single" w:sz="4" w:space="0" w:color="auto"/>
              <w:right w:val="single" w:sz="4" w:space="0" w:color="auto"/>
            </w:tcBorders>
            <w:shd w:val="clear" w:color="auto" w:fill="DAE7F6"/>
            <w:hideMark/>
          </w:tcPr>
          <w:p w:rsidR="00F61DAC" w:rsidRPr="00A47D18" w:rsidRDefault="00F61DAC" w:rsidP="007A094C">
            <w:pPr>
              <w:ind w:left="-108" w:right="-94"/>
              <w:jc w:val="center"/>
              <w:rPr>
                <w:b/>
                <w:bCs/>
                <w:sz w:val="20"/>
                <w:szCs w:val="20"/>
              </w:rPr>
            </w:pPr>
            <w:r w:rsidRPr="00A47D18">
              <w:rPr>
                <w:b/>
                <w:bCs/>
                <w:sz w:val="20"/>
                <w:szCs w:val="20"/>
              </w:rPr>
              <w:t xml:space="preserve">Not to Exceed Allowable </w:t>
            </w:r>
            <w:r w:rsidR="00455473" w:rsidRPr="00A47D18">
              <w:rPr>
                <w:b/>
                <w:bCs/>
                <w:sz w:val="20"/>
                <w:szCs w:val="20"/>
              </w:rPr>
              <w:t>E</w:t>
            </w:r>
            <w:r w:rsidRPr="00A47D18">
              <w:rPr>
                <w:b/>
                <w:bCs/>
                <w:sz w:val="20"/>
                <w:szCs w:val="20"/>
              </w:rPr>
              <w:t>xpenses</w:t>
            </w:r>
          </w:p>
        </w:tc>
        <w:tc>
          <w:tcPr>
            <w:tcW w:w="1350" w:type="dxa"/>
            <w:tcBorders>
              <w:top w:val="single" w:sz="4" w:space="0" w:color="auto"/>
              <w:left w:val="single" w:sz="4" w:space="0" w:color="auto"/>
              <w:bottom w:val="single" w:sz="4" w:space="0" w:color="auto"/>
              <w:right w:val="single" w:sz="4" w:space="0" w:color="auto"/>
            </w:tcBorders>
            <w:shd w:val="clear" w:color="auto" w:fill="DAE7F6"/>
          </w:tcPr>
          <w:p w:rsidR="00F61DAC" w:rsidRPr="00A47D18" w:rsidRDefault="00F61DAC" w:rsidP="007A094C">
            <w:pPr>
              <w:ind w:left="-108" w:right="-108"/>
              <w:jc w:val="center"/>
              <w:rPr>
                <w:b/>
                <w:bCs/>
                <w:sz w:val="20"/>
                <w:szCs w:val="20"/>
              </w:rPr>
            </w:pPr>
            <w:r w:rsidRPr="00A47D18">
              <w:rPr>
                <w:b/>
                <w:bCs/>
                <w:sz w:val="20"/>
                <w:szCs w:val="20"/>
              </w:rPr>
              <w:t>Amount</w:t>
            </w:r>
          </w:p>
        </w:tc>
        <w:tc>
          <w:tcPr>
            <w:tcW w:w="1602" w:type="dxa"/>
            <w:tcBorders>
              <w:top w:val="single" w:sz="4" w:space="0" w:color="auto"/>
              <w:left w:val="single" w:sz="4" w:space="0" w:color="auto"/>
              <w:bottom w:val="single" w:sz="4" w:space="0" w:color="auto"/>
              <w:right w:val="single" w:sz="4" w:space="0" w:color="auto"/>
            </w:tcBorders>
            <w:shd w:val="clear" w:color="auto" w:fill="DAE7F6"/>
          </w:tcPr>
          <w:p w:rsidR="00F61DAC" w:rsidRPr="00A47D18" w:rsidRDefault="00F61DAC" w:rsidP="00450AAB">
            <w:pPr>
              <w:ind w:left="-108" w:right="-126"/>
              <w:jc w:val="center"/>
              <w:rPr>
                <w:b/>
                <w:bCs/>
                <w:sz w:val="20"/>
                <w:szCs w:val="20"/>
              </w:rPr>
            </w:pPr>
            <w:r w:rsidRPr="00A47D18">
              <w:rPr>
                <w:b/>
                <w:bCs/>
                <w:sz w:val="20"/>
                <w:szCs w:val="20"/>
              </w:rPr>
              <w:t>Invoices Due By</w:t>
            </w:r>
          </w:p>
        </w:tc>
      </w:tr>
      <w:tr w:rsidR="008A4B69" w:rsidRPr="00A47D18" w:rsidTr="00451508">
        <w:trPr>
          <w:trHeight w:val="65"/>
        </w:trPr>
        <w:tc>
          <w:tcPr>
            <w:tcW w:w="2070" w:type="dxa"/>
            <w:tcBorders>
              <w:top w:val="nil"/>
              <w:left w:val="single" w:sz="4" w:space="0" w:color="auto"/>
              <w:bottom w:val="single" w:sz="4" w:space="0" w:color="auto"/>
              <w:right w:val="single" w:sz="4" w:space="0" w:color="auto"/>
            </w:tcBorders>
            <w:shd w:val="clear" w:color="auto" w:fill="auto"/>
            <w:hideMark/>
          </w:tcPr>
          <w:p w:rsidR="008A4B69" w:rsidRPr="00A47D18" w:rsidRDefault="008A4B69" w:rsidP="009B722B">
            <w:pPr>
              <w:ind w:left="-108" w:right="-108"/>
              <w:jc w:val="center"/>
              <w:rPr>
                <w:sz w:val="20"/>
                <w:szCs w:val="20"/>
              </w:rPr>
            </w:pPr>
            <w:r w:rsidRPr="00A47D18">
              <w:rPr>
                <w:sz w:val="20"/>
                <w:szCs w:val="20"/>
              </w:rPr>
              <w:t>October 1, 2014</w:t>
            </w:r>
            <w:r w:rsidR="009B722B" w:rsidRPr="00A47D18">
              <w:rPr>
                <w:sz w:val="20"/>
                <w:szCs w:val="20"/>
              </w:rPr>
              <w:t xml:space="preserve"> </w:t>
            </w:r>
            <w:r w:rsidRPr="00A47D18">
              <w:rPr>
                <w:sz w:val="20"/>
                <w:szCs w:val="20"/>
              </w:rPr>
              <w:t xml:space="preserve">– </w:t>
            </w:r>
            <w:r w:rsidR="009B722B" w:rsidRPr="00A47D18">
              <w:rPr>
                <w:sz w:val="20"/>
                <w:szCs w:val="20"/>
              </w:rPr>
              <w:t xml:space="preserve"> </w:t>
            </w:r>
            <w:r w:rsidRPr="00A47D18">
              <w:rPr>
                <w:sz w:val="20"/>
                <w:szCs w:val="20"/>
              </w:rPr>
              <w:t>September 30, 2015</w:t>
            </w:r>
          </w:p>
        </w:tc>
        <w:tc>
          <w:tcPr>
            <w:tcW w:w="1080" w:type="dxa"/>
            <w:tcBorders>
              <w:top w:val="single" w:sz="4" w:space="0" w:color="auto"/>
              <w:left w:val="nil"/>
              <w:bottom w:val="single" w:sz="4" w:space="0" w:color="auto"/>
              <w:right w:val="single" w:sz="4" w:space="0" w:color="auto"/>
            </w:tcBorders>
          </w:tcPr>
          <w:p w:rsidR="008A4B69" w:rsidRPr="00A47D18" w:rsidRDefault="008A4B69" w:rsidP="00451508">
            <w:pPr>
              <w:ind w:left="-108" w:right="-108"/>
              <w:jc w:val="center"/>
              <w:rPr>
                <w:sz w:val="20"/>
                <w:szCs w:val="20"/>
              </w:rPr>
            </w:pPr>
            <w:r w:rsidRPr="00A47D18">
              <w:rPr>
                <w:sz w:val="20"/>
                <w:szCs w:val="20"/>
              </w:rPr>
              <w:t>2014-2015</w:t>
            </w:r>
          </w:p>
        </w:tc>
        <w:tc>
          <w:tcPr>
            <w:tcW w:w="1620" w:type="dxa"/>
            <w:tcBorders>
              <w:top w:val="nil"/>
              <w:left w:val="single" w:sz="4" w:space="0" w:color="auto"/>
              <w:bottom w:val="single" w:sz="4" w:space="0" w:color="auto"/>
              <w:right w:val="nil"/>
            </w:tcBorders>
            <w:shd w:val="clear" w:color="auto" w:fill="auto"/>
            <w:hideMark/>
          </w:tcPr>
          <w:p w:rsidR="008A4B69" w:rsidRPr="00A47D18" w:rsidRDefault="008A4B69" w:rsidP="008A4B69">
            <w:pPr>
              <w:jc w:val="center"/>
              <w:rPr>
                <w:b/>
                <w:sz w:val="20"/>
                <w:szCs w:val="20"/>
              </w:rPr>
            </w:pPr>
            <w:r w:rsidRPr="00A47D18">
              <w:rPr>
                <w:b/>
                <w:sz w:val="20"/>
                <w:szCs w:val="20"/>
              </w:rPr>
              <w:t>[TBD]</w:t>
            </w:r>
          </w:p>
        </w:tc>
        <w:tc>
          <w:tcPr>
            <w:tcW w:w="1800" w:type="dxa"/>
            <w:tcBorders>
              <w:top w:val="nil"/>
              <w:left w:val="single" w:sz="4" w:space="0" w:color="auto"/>
              <w:bottom w:val="single" w:sz="4" w:space="0" w:color="auto"/>
              <w:right w:val="single" w:sz="4" w:space="0" w:color="auto"/>
            </w:tcBorders>
            <w:shd w:val="clear" w:color="auto" w:fill="auto"/>
            <w:hideMark/>
          </w:tcPr>
          <w:p w:rsidR="008A4B69" w:rsidRPr="00A47D18" w:rsidRDefault="008A4B69" w:rsidP="007A094C">
            <w:pPr>
              <w:ind w:left="-108" w:right="-94"/>
              <w:jc w:val="center"/>
              <w:rPr>
                <w:b/>
                <w:sz w:val="20"/>
                <w:szCs w:val="20"/>
              </w:rPr>
            </w:pPr>
            <w:r w:rsidRPr="00A47D18">
              <w:rPr>
                <w:b/>
                <w:sz w:val="20"/>
                <w:szCs w:val="20"/>
              </w:rPr>
              <w:t>[TBD]</w:t>
            </w:r>
          </w:p>
        </w:tc>
        <w:tc>
          <w:tcPr>
            <w:tcW w:w="1350" w:type="dxa"/>
            <w:tcBorders>
              <w:top w:val="nil"/>
              <w:left w:val="single" w:sz="4" w:space="0" w:color="auto"/>
              <w:bottom w:val="single" w:sz="4" w:space="0" w:color="auto"/>
              <w:right w:val="single" w:sz="4" w:space="0" w:color="auto"/>
            </w:tcBorders>
          </w:tcPr>
          <w:p w:rsidR="008A4B69" w:rsidRPr="00A47D18" w:rsidRDefault="008A4B69" w:rsidP="007A094C">
            <w:pPr>
              <w:ind w:left="-108" w:right="-108"/>
              <w:jc w:val="center"/>
              <w:rPr>
                <w:b/>
                <w:sz w:val="20"/>
                <w:szCs w:val="20"/>
              </w:rPr>
            </w:pPr>
            <w:r w:rsidRPr="00A47D18">
              <w:rPr>
                <w:b/>
                <w:sz w:val="20"/>
                <w:szCs w:val="20"/>
              </w:rPr>
              <w:t>[TBD]</w:t>
            </w:r>
          </w:p>
        </w:tc>
        <w:tc>
          <w:tcPr>
            <w:tcW w:w="1602" w:type="dxa"/>
            <w:tcBorders>
              <w:top w:val="nil"/>
              <w:left w:val="single" w:sz="4" w:space="0" w:color="auto"/>
              <w:bottom w:val="single" w:sz="4" w:space="0" w:color="auto"/>
              <w:right w:val="single" w:sz="4" w:space="0" w:color="auto"/>
            </w:tcBorders>
          </w:tcPr>
          <w:p w:rsidR="008A4B69" w:rsidRPr="00A47D18" w:rsidRDefault="008A4B69" w:rsidP="007A094C">
            <w:pPr>
              <w:ind w:left="-108" w:right="-126"/>
              <w:jc w:val="center"/>
              <w:rPr>
                <w:sz w:val="20"/>
                <w:szCs w:val="20"/>
              </w:rPr>
            </w:pPr>
            <w:r w:rsidRPr="00A47D18">
              <w:rPr>
                <w:sz w:val="20"/>
                <w:szCs w:val="20"/>
              </w:rPr>
              <w:t>April 30, 2017</w:t>
            </w:r>
          </w:p>
        </w:tc>
      </w:tr>
      <w:tr w:rsidR="008A4B69" w:rsidRPr="00A47D18" w:rsidTr="00451508">
        <w:trPr>
          <w:trHeight w:val="302"/>
        </w:trPr>
        <w:tc>
          <w:tcPr>
            <w:tcW w:w="2070" w:type="dxa"/>
            <w:tcBorders>
              <w:top w:val="nil"/>
              <w:left w:val="single" w:sz="4" w:space="0" w:color="auto"/>
              <w:bottom w:val="single" w:sz="4" w:space="0" w:color="auto"/>
              <w:right w:val="single" w:sz="4" w:space="0" w:color="auto"/>
            </w:tcBorders>
            <w:shd w:val="clear" w:color="auto" w:fill="auto"/>
            <w:hideMark/>
          </w:tcPr>
          <w:p w:rsidR="008A4B69" w:rsidRPr="00A47D18" w:rsidRDefault="008A4B69" w:rsidP="009B722B">
            <w:pPr>
              <w:ind w:left="-108" w:right="-108"/>
              <w:jc w:val="center"/>
              <w:rPr>
                <w:sz w:val="20"/>
                <w:szCs w:val="20"/>
              </w:rPr>
            </w:pPr>
            <w:r w:rsidRPr="00A47D18">
              <w:rPr>
                <w:sz w:val="20"/>
                <w:szCs w:val="20"/>
              </w:rPr>
              <w:t xml:space="preserve">October 1, 2015 – </w:t>
            </w:r>
            <w:r w:rsidR="009B722B" w:rsidRPr="00A47D18">
              <w:rPr>
                <w:sz w:val="20"/>
                <w:szCs w:val="20"/>
              </w:rPr>
              <w:t xml:space="preserve"> </w:t>
            </w:r>
            <w:r w:rsidRPr="00A47D18">
              <w:rPr>
                <w:sz w:val="20"/>
                <w:szCs w:val="20"/>
              </w:rPr>
              <w:t>September 30, 2016</w:t>
            </w:r>
          </w:p>
        </w:tc>
        <w:tc>
          <w:tcPr>
            <w:tcW w:w="1080" w:type="dxa"/>
            <w:tcBorders>
              <w:top w:val="single" w:sz="4" w:space="0" w:color="auto"/>
              <w:left w:val="nil"/>
              <w:bottom w:val="single" w:sz="4" w:space="0" w:color="auto"/>
              <w:right w:val="single" w:sz="4" w:space="0" w:color="auto"/>
            </w:tcBorders>
          </w:tcPr>
          <w:p w:rsidR="008A4B69" w:rsidRPr="00A47D18" w:rsidRDefault="008A4B69" w:rsidP="00451508">
            <w:pPr>
              <w:ind w:left="-108" w:right="-108"/>
              <w:jc w:val="center"/>
              <w:rPr>
                <w:sz w:val="20"/>
                <w:szCs w:val="20"/>
              </w:rPr>
            </w:pPr>
            <w:r w:rsidRPr="00A47D18">
              <w:rPr>
                <w:sz w:val="20"/>
                <w:szCs w:val="20"/>
              </w:rPr>
              <w:t>2015-2016</w:t>
            </w:r>
          </w:p>
        </w:tc>
        <w:tc>
          <w:tcPr>
            <w:tcW w:w="1620" w:type="dxa"/>
            <w:tcBorders>
              <w:top w:val="nil"/>
              <w:left w:val="single" w:sz="4" w:space="0" w:color="auto"/>
              <w:bottom w:val="single" w:sz="4" w:space="0" w:color="auto"/>
              <w:right w:val="nil"/>
            </w:tcBorders>
            <w:shd w:val="clear" w:color="auto" w:fill="auto"/>
            <w:hideMark/>
          </w:tcPr>
          <w:p w:rsidR="008A4B69" w:rsidRPr="00A47D18" w:rsidRDefault="008A4B69" w:rsidP="008A4B69">
            <w:pPr>
              <w:jc w:val="center"/>
              <w:rPr>
                <w:b/>
                <w:sz w:val="20"/>
                <w:szCs w:val="20"/>
              </w:rPr>
            </w:pPr>
            <w:r w:rsidRPr="00A47D18">
              <w:rPr>
                <w:b/>
                <w:sz w:val="20"/>
                <w:szCs w:val="20"/>
              </w:rPr>
              <w:t>[TBD]</w:t>
            </w:r>
          </w:p>
        </w:tc>
        <w:tc>
          <w:tcPr>
            <w:tcW w:w="1800" w:type="dxa"/>
            <w:tcBorders>
              <w:top w:val="nil"/>
              <w:left w:val="single" w:sz="4" w:space="0" w:color="auto"/>
              <w:bottom w:val="single" w:sz="4" w:space="0" w:color="auto"/>
              <w:right w:val="single" w:sz="4" w:space="0" w:color="auto"/>
            </w:tcBorders>
            <w:shd w:val="clear" w:color="auto" w:fill="auto"/>
            <w:hideMark/>
          </w:tcPr>
          <w:p w:rsidR="008A4B69" w:rsidRPr="00A47D18" w:rsidRDefault="008A4B69" w:rsidP="007A094C">
            <w:pPr>
              <w:ind w:left="-108" w:right="-94"/>
              <w:jc w:val="center"/>
              <w:rPr>
                <w:b/>
                <w:sz w:val="20"/>
                <w:szCs w:val="20"/>
              </w:rPr>
            </w:pPr>
            <w:r w:rsidRPr="00A47D18">
              <w:rPr>
                <w:b/>
                <w:sz w:val="20"/>
                <w:szCs w:val="20"/>
              </w:rPr>
              <w:t>[TBD]</w:t>
            </w:r>
          </w:p>
        </w:tc>
        <w:tc>
          <w:tcPr>
            <w:tcW w:w="1350" w:type="dxa"/>
            <w:tcBorders>
              <w:top w:val="nil"/>
              <w:left w:val="single" w:sz="4" w:space="0" w:color="auto"/>
              <w:bottom w:val="single" w:sz="4" w:space="0" w:color="auto"/>
              <w:right w:val="single" w:sz="4" w:space="0" w:color="auto"/>
            </w:tcBorders>
          </w:tcPr>
          <w:p w:rsidR="008A4B69" w:rsidRPr="00A47D18" w:rsidRDefault="008A4B69" w:rsidP="007A094C">
            <w:pPr>
              <w:ind w:left="-108" w:right="-108"/>
              <w:jc w:val="center"/>
              <w:rPr>
                <w:b/>
                <w:sz w:val="20"/>
                <w:szCs w:val="20"/>
              </w:rPr>
            </w:pPr>
            <w:r w:rsidRPr="00A47D18">
              <w:rPr>
                <w:b/>
                <w:sz w:val="20"/>
                <w:szCs w:val="20"/>
              </w:rPr>
              <w:t>[TBD]</w:t>
            </w:r>
          </w:p>
        </w:tc>
        <w:tc>
          <w:tcPr>
            <w:tcW w:w="1602" w:type="dxa"/>
            <w:tcBorders>
              <w:top w:val="nil"/>
              <w:left w:val="single" w:sz="4" w:space="0" w:color="auto"/>
              <w:bottom w:val="single" w:sz="4" w:space="0" w:color="auto"/>
              <w:right w:val="single" w:sz="4" w:space="0" w:color="auto"/>
            </w:tcBorders>
          </w:tcPr>
          <w:p w:rsidR="008A4B69" w:rsidRPr="00A47D18" w:rsidRDefault="008A4B69" w:rsidP="007A094C">
            <w:pPr>
              <w:ind w:left="-108" w:right="-126"/>
              <w:jc w:val="center"/>
              <w:rPr>
                <w:sz w:val="20"/>
                <w:szCs w:val="20"/>
              </w:rPr>
            </w:pPr>
            <w:r w:rsidRPr="00A47D18">
              <w:rPr>
                <w:sz w:val="20"/>
                <w:szCs w:val="20"/>
              </w:rPr>
              <w:t>April 30, 2018</w:t>
            </w:r>
          </w:p>
        </w:tc>
      </w:tr>
      <w:tr w:rsidR="008A4B69" w:rsidRPr="00A47D18" w:rsidTr="00451508">
        <w:trPr>
          <w:trHeight w:val="302"/>
        </w:trPr>
        <w:tc>
          <w:tcPr>
            <w:tcW w:w="2070" w:type="dxa"/>
            <w:tcBorders>
              <w:top w:val="nil"/>
              <w:left w:val="single" w:sz="4" w:space="0" w:color="auto"/>
              <w:bottom w:val="single" w:sz="4" w:space="0" w:color="auto"/>
              <w:right w:val="single" w:sz="4" w:space="0" w:color="auto"/>
            </w:tcBorders>
            <w:shd w:val="clear" w:color="auto" w:fill="auto"/>
            <w:hideMark/>
          </w:tcPr>
          <w:p w:rsidR="008A4B69" w:rsidRPr="00A47D18" w:rsidRDefault="008A4B69" w:rsidP="00B701E9">
            <w:pPr>
              <w:ind w:left="-108" w:right="-108"/>
              <w:jc w:val="center"/>
              <w:rPr>
                <w:sz w:val="20"/>
                <w:szCs w:val="20"/>
              </w:rPr>
            </w:pPr>
            <w:r w:rsidRPr="00A47D18">
              <w:rPr>
                <w:sz w:val="20"/>
                <w:szCs w:val="20"/>
              </w:rPr>
              <w:t xml:space="preserve">October 1, 2016 – </w:t>
            </w:r>
            <w:r w:rsidR="009B722B" w:rsidRPr="00A47D18">
              <w:rPr>
                <w:sz w:val="20"/>
                <w:szCs w:val="20"/>
              </w:rPr>
              <w:t xml:space="preserve"> </w:t>
            </w:r>
            <w:r w:rsidRPr="00A47D18">
              <w:rPr>
                <w:sz w:val="20"/>
                <w:szCs w:val="20"/>
              </w:rPr>
              <w:t>September 30, 2017</w:t>
            </w:r>
          </w:p>
        </w:tc>
        <w:tc>
          <w:tcPr>
            <w:tcW w:w="1080" w:type="dxa"/>
            <w:tcBorders>
              <w:top w:val="single" w:sz="4" w:space="0" w:color="auto"/>
              <w:left w:val="nil"/>
              <w:bottom w:val="single" w:sz="4" w:space="0" w:color="auto"/>
              <w:right w:val="single" w:sz="4" w:space="0" w:color="auto"/>
            </w:tcBorders>
          </w:tcPr>
          <w:p w:rsidR="008A4B69" w:rsidRPr="00A47D18" w:rsidRDefault="008A4B69" w:rsidP="00451508">
            <w:pPr>
              <w:ind w:left="-108" w:right="-108"/>
              <w:jc w:val="center"/>
              <w:rPr>
                <w:sz w:val="20"/>
                <w:szCs w:val="20"/>
              </w:rPr>
            </w:pPr>
            <w:r w:rsidRPr="00A47D18">
              <w:rPr>
                <w:sz w:val="20"/>
                <w:szCs w:val="20"/>
              </w:rPr>
              <w:t>2016-2017</w:t>
            </w:r>
          </w:p>
        </w:tc>
        <w:tc>
          <w:tcPr>
            <w:tcW w:w="1620" w:type="dxa"/>
            <w:tcBorders>
              <w:top w:val="nil"/>
              <w:left w:val="single" w:sz="4" w:space="0" w:color="auto"/>
              <w:bottom w:val="single" w:sz="4" w:space="0" w:color="auto"/>
              <w:right w:val="nil"/>
            </w:tcBorders>
            <w:shd w:val="clear" w:color="auto" w:fill="auto"/>
            <w:hideMark/>
          </w:tcPr>
          <w:p w:rsidR="008A4B69" w:rsidRPr="00A47D18" w:rsidRDefault="008A4B69" w:rsidP="008A4B69">
            <w:pPr>
              <w:jc w:val="center"/>
              <w:rPr>
                <w:b/>
                <w:sz w:val="20"/>
                <w:szCs w:val="20"/>
              </w:rPr>
            </w:pPr>
            <w:r w:rsidRPr="00A47D18">
              <w:rPr>
                <w:b/>
                <w:sz w:val="20"/>
                <w:szCs w:val="20"/>
              </w:rPr>
              <w:t>[TBD]</w:t>
            </w:r>
          </w:p>
        </w:tc>
        <w:tc>
          <w:tcPr>
            <w:tcW w:w="1800" w:type="dxa"/>
            <w:tcBorders>
              <w:top w:val="nil"/>
              <w:left w:val="single" w:sz="4" w:space="0" w:color="auto"/>
              <w:bottom w:val="single" w:sz="4" w:space="0" w:color="auto"/>
              <w:right w:val="single" w:sz="4" w:space="0" w:color="auto"/>
            </w:tcBorders>
            <w:shd w:val="clear" w:color="auto" w:fill="auto"/>
            <w:hideMark/>
          </w:tcPr>
          <w:p w:rsidR="008A4B69" w:rsidRPr="00A47D18" w:rsidRDefault="008A4B69" w:rsidP="007A094C">
            <w:pPr>
              <w:ind w:left="-108" w:right="-94"/>
              <w:jc w:val="center"/>
              <w:rPr>
                <w:b/>
                <w:sz w:val="20"/>
                <w:szCs w:val="20"/>
              </w:rPr>
            </w:pPr>
            <w:r w:rsidRPr="00A47D18">
              <w:rPr>
                <w:b/>
                <w:sz w:val="20"/>
                <w:szCs w:val="20"/>
              </w:rPr>
              <w:t>[TBD]</w:t>
            </w:r>
          </w:p>
        </w:tc>
        <w:tc>
          <w:tcPr>
            <w:tcW w:w="1350" w:type="dxa"/>
            <w:tcBorders>
              <w:top w:val="nil"/>
              <w:left w:val="single" w:sz="4" w:space="0" w:color="auto"/>
              <w:bottom w:val="single" w:sz="4" w:space="0" w:color="auto"/>
              <w:right w:val="single" w:sz="4" w:space="0" w:color="auto"/>
            </w:tcBorders>
          </w:tcPr>
          <w:p w:rsidR="008A4B69" w:rsidRPr="00A47D18" w:rsidRDefault="008A4B69" w:rsidP="007A094C">
            <w:pPr>
              <w:ind w:left="-108" w:right="-108"/>
              <w:jc w:val="center"/>
              <w:rPr>
                <w:b/>
                <w:sz w:val="20"/>
                <w:szCs w:val="20"/>
              </w:rPr>
            </w:pPr>
            <w:r w:rsidRPr="00A47D18">
              <w:rPr>
                <w:b/>
                <w:sz w:val="20"/>
                <w:szCs w:val="20"/>
              </w:rPr>
              <w:t>[TBD]</w:t>
            </w:r>
          </w:p>
        </w:tc>
        <w:tc>
          <w:tcPr>
            <w:tcW w:w="1602" w:type="dxa"/>
            <w:tcBorders>
              <w:top w:val="nil"/>
              <w:left w:val="single" w:sz="4" w:space="0" w:color="auto"/>
              <w:bottom w:val="single" w:sz="4" w:space="0" w:color="auto"/>
              <w:right w:val="single" w:sz="4" w:space="0" w:color="auto"/>
            </w:tcBorders>
          </w:tcPr>
          <w:p w:rsidR="008A4B69" w:rsidRPr="00A47D18" w:rsidRDefault="008A4B69" w:rsidP="007A094C">
            <w:pPr>
              <w:ind w:left="-108" w:right="-126"/>
              <w:jc w:val="center"/>
              <w:rPr>
                <w:sz w:val="20"/>
                <w:szCs w:val="20"/>
              </w:rPr>
            </w:pPr>
            <w:r w:rsidRPr="00A47D18">
              <w:rPr>
                <w:sz w:val="20"/>
                <w:szCs w:val="20"/>
              </w:rPr>
              <w:t>April 30, 2019</w:t>
            </w:r>
          </w:p>
        </w:tc>
      </w:tr>
    </w:tbl>
    <w:p w:rsidR="00445A40" w:rsidRPr="00A47D18" w:rsidRDefault="00445A40" w:rsidP="001B0B91">
      <w:pPr>
        <w:numPr>
          <w:ilvl w:val="2"/>
          <w:numId w:val="31"/>
        </w:numPr>
        <w:spacing w:before="240" w:after="120"/>
        <w:ind w:left="1980" w:hanging="720"/>
        <w:jc w:val="both"/>
      </w:pPr>
      <w:r w:rsidRPr="00A47D18">
        <w:t>Not-to-exceed Legal Services includes all expenses specified in the Blended Hourly Rate, as defined</w:t>
      </w:r>
      <w:r w:rsidR="00911731" w:rsidRPr="00A47D18">
        <w:t>,</w:t>
      </w:r>
      <w:r w:rsidRPr="00A47D18">
        <w:t xml:space="preserve"> below in Section 3.A, Legal Services.</w:t>
      </w:r>
    </w:p>
    <w:p w:rsidR="00445A40" w:rsidRPr="00A47D18" w:rsidRDefault="00445A40" w:rsidP="001B0B91">
      <w:pPr>
        <w:numPr>
          <w:ilvl w:val="2"/>
          <w:numId w:val="31"/>
        </w:numPr>
        <w:spacing w:after="120"/>
        <w:ind w:left="1980" w:hanging="720"/>
        <w:jc w:val="both"/>
      </w:pPr>
      <w:r w:rsidRPr="00A47D18">
        <w:t>Not-to-exceed Allowable Expenses includes all non-labor, as defined below in Section 3.B, Allowable Expenses.</w:t>
      </w:r>
    </w:p>
    <w:p w:rsidR="00445A40" w:rsidRPr="00A47D18" w:rsidRDefault="00522FDE" w:rsidP="00BB668B">
      <w:pPr>
        <w:pStyle w:val="ExhibitB1"/>
        <w:keepNext w:val="0"/>
        <w:tabs>
          <w:tab w:val="clear" w:pos="810"/>
          <w:tab w:val="num" w:pos="720"/>
        </w:tabs>
        <w:spacing w:before="240" w:after="240"/>
        <w:ind w:left="720"/>
        <w:jc w:val="both"/>
        <w:rPr>
          <w:b/>
          <w:u w:val="none"/>
        </w:rPr>
      </w:pPr>
      <w:r w:rsidRPr="00A47D18">
        <w:rPr>
          <w:b/>
          <w:u w:val="none"/>
        </w:rPr>
        <w:t>COMPENSATION</w:t>
      </w:r>
    </w:p>
    <w:p w:rsidR="00445A40" w:rsidRPr="00A47D18" w:rsidRDefault="00445A40" w:rsidP="00FE33F4">
      <w:pPr>
        <w:pStyle w:val="ExhibitB2"/>
        <w:ind w:right="-36"/>
        <w:jc w:val="both"/>
      </w:pPr>
      <w:r w:rsidRPr="00A47D18">
        <w:rPr>
          <w:b/>
        </w:rPr>
        <w:t>Legal Services.</w:t>
      </w:r>
      <w:r w:rsidRPr="00A47D18">
        <w:t xml:space="preserve"> Contractor shall bill separately for the Blended Hourly Rate </w:t>
      </w:r>
      <w:r w:rsidR="00AF5557" w:rsidRPr="00A47D18">
        <w:t xml:space="preserve">per Term </w:t>
      </w:r>
      <w:r w:rsidRPr="00A47D18">
        <w:t xml:space="preserve">specified </w:t>
      </w:r>
      <w:r w:rsidR="00AF5557" w:rsidRPr="00A47D18">
        <w:t xml:space="preserve">in Table 2 </w:t>
      </w:r>
      <w:r w:rsidRPr="00A47D18">
        <w:t>below</w:t>
      </w:r>
      <w:r w:rsidR="00AF5557" w:rsidRPr="00A47D18">
        <w:t>,</w:t>
      </w:r>
      <w:r w:rsidRPr="00A47D18">
        <w:t xml:space="preserve"> for each attorney hour of legal service that Contractor performs on behalf of Project, which </w:t>
      </w:r>
      <w:r w:rsidR="001B4C5C" w:rsidRPr="00A47D18">
        <w:t>i</w:t>
      </w:r>
      <w:r w:rsidRPr="00A47D18">
        <w:t>ncludes:</w:t>
      </w:r>
    </w:p>
    <w:p w:rsidR="00FE33F4" w:rsidRPr="00A47D18" w:rsidRDefault="00FE33F4" w:rsidP="00FE33F4">
      <w:pPr>
        <w:pStyle w:val="ExhibitB2"/>
        <w:numPr>
          <w:ilvl w:val="0"/>
          <w:numId w:val="0"/>
        </w:numPr>
        <w:ind w:left="1368" w:right="-36"/>
        <w:jc w:val="both"/>
        <w:rPr>
          <w:sz w:val="12"/>
          <w:szCs w:val="12"/>
        </w:rPr>
      </w:pPr>
    </w:p>
    <w:p w:rsidR="00445A40" w:rsidRPr="00A47D18" w:rsidRDefault="00445A40" w:rsidP="00635EE0">
      <w:pPr>
        <w:pStyle w:val="ExhibitB3"/>
        <w:keepNext w:val="0"/>
        <w:widowControl w:val="0"/>
        <w:tabs>
          <w:tab w:val="clear" w:pos="1296"/>
          <w:tab w:val="clear" w:pos="2016"/>
          <w:tab w:val="left" w:pos="1980"/>
        </w:tabs>
        <w:ind w:left="1980" w:right="0" w:hanging="450"/>
        <w:jc w:val="both"/>
      </w:pPr>
      <w:r w:rsidRPr="00A47D18">
        <w:t xml:space="preserve">Full and limited scope representation, self help legal assistance, legal education, training, coordinating with partner providers and the courts, participating in evaluation activities, and necessary administrative tasks for the project. </w:t>
      </w:r>
    </w:p>
    <w:p w:rsidR="00445A40" w:rsidRPr="00A47D18" w:rsidRDefault="008E0DB2" w:rsidP="00AF5557">
      <w:pPr>
        <w:pStyle w:val="Heading1"/>
        <w:spacing w:before="160" w:after="120"/>
        <w:rPr>
          <w:rFonts w:ascii="Times New Roman" w:hAnsi="Times New Roman"/>
          <w:sz w:val="24"/>
          <w:szCs w:val="24"/>
        </w:rPr>
      </w:pPr>
      <w:r w:rsidRPr="00A47D18">
        <w:rPr>
          <w:rFonts w:ascii="Times New Roman" w:hAnsi="Times New Roman"/>
          <w:sz w:val="24"/>
          <w:szCs w:val="24"/>
        </w:rPr>
        <w:tab/>
      </w:r>
      <w:r w:rsidR="00445A40" w:rsidRPr="00A47D18">
        <w:rPr>
          <w:rFonts w:ascii="Times New Roman" w:hAnsi="Times New Roman"/>
          <w:sz w:val="24"/>
          <w:szCs w:val="24"/>
        </w:rPr>
        <w:t>Table 2</w:t>
      </w:r>
      <w:r w:rsidR="00E9059B" w:rsidRPr="00A47D18">
        <w:rPr>
          <w:rFonts w:ascii="Times New Roman" w:hAnsi="Times New Roman"/>
          <w:sz w:val="24"/>
          <w:szCs w:val="24"/>
        </w:rPr>
        <w:t>.</w:t>
      </w:r>
      <w:r w:rsidR="00911731" w:rsidRPr="00A47D18">
        <w:rPr>
          <w:rFonts w:ascii="Times New Roman" w:hAnsi="Times New Roman"/>
          <w:sz w:val="24"/>
          <w:szCs w:val="24"/>
        </w:rPr>
        <w:t xml:space="preserve">  Compensation for Legal Services</w:t>
      </w:r>
      <w:r w:rsidR="000C1213" w:rsidRPr="00A47D18">
        <w:rPr>
          <w:rFonts w:ascii="Times New Roman" w:hAnsi="Times New Roman"/>
          <w:sz w:val="24"/>
          <w:szCs w:val="24"/>
        </w:rPr>
        <w:t xml:space="preserve"> Per Term</w:t>
      </w:r>
      <w:r w:rsidR="00445A40" w:rsidRPr="00A47D18">
        <w:rPr>
          <w:rFonts w:ascii="Times New Roman" w:hAnsi="Times New Roman"/>
          <w:sz w:val="24"/>
          <w:szCs w:val="24"/>
        </w:rPr>
        <w:tab/>
      </w:r>
    </w:p>
    <w:tbl>
      <w:tblPr>
        <w:tblW w:w="7650" w:type="dxa"/>
        <w:tblInd w:w="828" w:type="dxa"/>
        <w:tblLook w:val="04A0"/>
      </w:tblPr>
      <w:tblGrid>
        <w:gridCol w:w="3780"/>
        <w:gridCol w:w="3870"/>
      </w:tblGrid>
      <w:tr w:rsidR="00445A40" w:rsidRPr="00A47D18" w:rsidTr="00A975DD">
        <w:trPr>
          <w:trHeight w:val="512"/>
        </w:trPr>
        <w:tc>
          <w:tcPr>
            <w:tcW w:w="3780" w:type="dxa"/>
            <w:tcBorders>
              <w:top w:val="single" w:sz="4" w:space="0" w:color="auto"/>
              <w:left w:val="single" w:sz="4" w:space="0" w:color="auto"/>
              <w:bottom w:val="single" w:sz="4" w:space="0" w:color="auto"/>
              <w:right w:val="single" w:sz="4" w:space="0" w:color="auto"/>
            </w:tcBorders>
            <w:shd w:val="clear" w:color="auto" w:fill="DAE7F6"/>
            <w:hideMark/>
          </w:tcPr>
          <w:p w:rsidR="00445A40" w:rsidRPr="00A47D18" w:rsidRDefault="001A499B" w:rsidP="00450AAB">
            <w:pPr>
              <w:widowControl w:val="0"/>
              <w:jc w:val="center"/>
              <w:rPr>
                <w:b/>
                <w:bCs/>
                <w:sz w:val="20"/>
                <w:szCs w:val="20"/>
              </w:rPr>
            </w:pPr>
            <w:r w:rsidRPr="00A47D18">
              <w:rPr>
                <w:b/>
                <w:bCs/>
                <w:iCs/>
                <w:sz w:val="20"/>
                <w:szCs w:val="20"/>
              </w:rPr>
              <w:t>Term</w:t>
            </w:r>
          </w:p>
        </w:tc>
        <w:tc>
          <w:tcPr>
            <w:tcW w:w="3870" w:type="dxa"/>
            <w:tcBorders>
              <w:top w:val="single" w:sz="4" w:space="0" w:color="auto"/>
              <w:left w:val="nil"/>
              <w:bottom w:val="single" w:sz="4" w:space="0" w:color="auto"/>
              <w:right w:val="single" w:sz="4" w:space="0" w:color="auto"/>
            </w:tcBorders>
            <w:shd w:val="clear" w:color="auto" w:fill="DAE7F6"/>
            <w:hideMark/>
          </w:tcPr>
          <w:p w:rsidR="00445A40" w:rsidRPr="00A47D18" w:rsidRDefault="00445A40" w:rsidP="00450AAB">
            <w:pPr>
              <w:widowControl w:val="0"/>
              <w:jc w:val="center"/>
              <w:rPr>
                <w:b/>
                <w:bCs/>
                <w:sz w:val="20"/>
                <w:szCs w:val="20"/>
              </w:rPr>
            </w:pPr>
            <w:r w:rsidRPr="00A47D18">
              <w:rPr>
                <w:b/>
                <w:bCs/>
                <w:sz w:val="20"/>
                <w:szCs w:val="20"/>
              </w:rPr>
              <w:t>Not To Exceed</w:t>
            </w:r>
          </w:p>
          <w:p w:rsidR="00445A40" w:rsidRPr="00A47D18" w:rsidRDefault="00445A40" w:rsidP="00450AAB">
            <w:pPr>
              <w:widowControl w:val="0"/>
              <w:jc w:val="center"/>
              <w:rPr>
                <w:b/>
                <w:bCs/>
                <w:sz w:val="20"/>
                <w:szCs w:val="20"/>
              </w:rPr>
            </w:pPr>
            <w:r w:rsidRPr="00A47D18">
              <w:rPr>
                <w:b/>
                <w:bCs/>
                <w:sz w:val="20"/>
                <w:szCs w:val="20"/>
              </w:rPr>
              <w:t>Blended Hourly Rate</w:t>
            </w:r>
          </w:p>
        </w:tc>
      </w:tr>
      <w:tr w:rsidR="00445A40" w:rsidRPr="00A47D18" w:rsidTr="00A975DD">
        <w:trPr>
          <w:trHeight w:val="404"/>
        </w:trPr>
        <w:tc>
          <w:tcPr>
            <w:tcW w:w="3780" w:type="dxa"/>
            <w:tcBorders>
              <w:top w:val="nil"/>
              <w:left w:val="single" w:sz="4" w:space="0" w:color="auto"/>
              <w:bottom w:val="single" w:sz="4" w:space="0" w:color="auto"/>
              <w:right w:val="single" w:sz="4" w:space="0" w:color="auto"/>
            </w:tcBorders>
            <w:shd w:val="clear" w:color="auto" w:fill="auto"/>
            <w:vAlign w:val="center"/>
            <w:hideMark/>
          </w:tcPr>
          <w:p w:rsidR="00445A40" w:rsidRPr="00A47D18" w:rsidRDefault="00445A40" w:rsidP="00A975DD">
            <w:pPr>
              <w:widowControl w:val="0"/>
              <w:jc w:val="center"/>
              <w:rPr>
                <w:sz w:val="20"/>
                <w:szCs w:val="20"/>
              </w:rPr>
            </w:pPr>
            <w:r w:rsidRPr="00A47D18">
              <w:rPr>
                <w:sz w:val="20"/>
                <w:szCs w:val="20"/>
              </w:rPr>
              <w:t>October 1, 201</w:t>
            </w:r>
            <w:r w:rsidR="004C14EE" w:rsidRPr="00A47D18">
              <w:rPr>
                <w:sz w:val="20"/>
                <w:szCs w:val="20"/>
              </w:rPr>
              <w:t>4</w:t>
            </w:r>
            <w:r w:rsidRPr="00A47D18">
              <w:rPr>
                <w:sz w:val="20"/>
                <w:szCs w:val="20"/>
              </w:rPr>
              <w:t xml:space="preserve"> – September 30, 201</w:t>
            </w:r>
            <w:r w:rsidR="004C14EE" w:rsidRPr="00A47D18">
              <w:rPr>
                <w:sz w:val="20"/>
                <w:szCs w:val="20"/>
              </w:rPr>
              <w:t>5</w:t>
            </w:r>
          </w:p>
        </w:tc>
        <w:tc>
          <w:tcPr>
            <w:tcW w:w="3870" w:type="dxa"/>
            <w:tcBorders>
              <w:top w:val="nil"/>
              <w:left w:val="nil"/>
              <w:bottom w:val="single" w:sz="4" w:space="0" w:color="auto"/>
              <w:right w:val="single" w:sz="4" w:space="0" w:color="auto"/>
            </w:tcBorders>
            <w:shd w:val="clear" w:color="auto" w:fill="auto"/>
            <w:noWrap/>
            <w:vAlign w:val="center"/>
            <w:hideMark/>
          </w:tcPr>
          <w:p w:rsidR="00445A40" w:rsidRPr="00A47D18" w:rsidRDefault="004C14EE" w:rsidP="00A975DD">
            <w:pPr>
              <w:widowControl w:val="0"/>
              <w:jc w:val="center"/>
              <w:rPr>
                <w:sz w:val="20"/>
                <w:szCs w:val="20"/>
              </w:rPr>
            </w:pPr>
            <w:r w:rsidRPr="00A47D18">
              <w:rPr>
                <w:sz w:val="20"/>
                <w:szCs w:val="20"/>
              </w:rPr>
              <w:t>$</w:t>
            </w:r>
            <w:r w:rsidR="008A4B69" w:rsidRPr="00A47D18">
              <w:rPr>
                <w:b/>
                <w:sz w:val="20"/>
                <w:szCs w:val="20"/>
              </w:rPr>
              <w:t>[TBD]</w:t>
            </w:r>
            <w:r w:rsidR="00445A40" w:rsidRPr="00A47D18">
              <w:rPr>
                <w:sz w:val="20"/>
                <w:szCs w:val="20"/>
              </w:rPr>
              <w:t xml:space="preserve"> per hour per</w:t>
            </w:r>
            <w:r w:rsidR="004A0ED6" w:rsidRPr="00A47D18">
              <w:rPr>
                <w:sz w:val="20"/>
                <w:szCs w:val="20"/>
              </w:rPr>
              <w:t xml:space="preserve"> </w:t>
            </w:r>
            <w:r w:rsidR="008A4B69" w:rsidRPr="00A47D18">
              <w:rPr>
                <w:b/>
                <w:sz w:val="20"/>
                <w:szCs w:val="20"/>
              </w:rPr>
              <w:t>[TBD]</w:t>
            </w:r>
            <w:r w:rsidR="004A0ED6" w:rsidRPr="00A47D18">
              <w:rPr>
                <w:sz w:val="20"/>
                <w:szCs w:val="20"/>
              </w:rPr>
              <w:t xml:space="preserve"> </w:t>
            </w:r>
            <w:r w:rsidR="00445A40" w:rsidRPr="00A47D18">
              <w:rPr>
                <w:sz w:val="20"/>
                <w:szCs w:val="20"/>
              </w:rPr>
              <w:t>attorney</w:t>
            </w:r>
          </w:p>
        </w:tc>
      </w:tr>
      <w:tr w:rsidR="008A4B69" w:rsidRPr="00A47D18" w:rsidTr="00DA15BA">
        <w:trPr>
          <w:trHeight w:val="359"/>
        </w:trPr>
        <w:tc>
          <w:tcPr>
            <w:tcW w:w="3780" w:type="dxa"/>
            <w:tcBorders>
              <w:top w:val="nil"/>
              <w:left w:val="single" w:sz="4" w:space="0" w:color="auto"/>
              <w:bottom w:val="single" w:sz="4" w:space="0" w:color="auto"/>
              <w:right w:val="single" w:sz="4" w:space="0" w:color="auto"/>
            </w:tcBorders>
            <w:shd w:val="clear" w:color="auto" w:fill="auto"/>
            <w:vAlign w:val="center"/>
            <w:hideMark/>
          </w:tcPr>
          <w:p w:rsidR="008A4B69" w:rsidRPr="00A47D18" w:rsidRDefault="008A4B69" w:rsidP="00A975DD">
            <w:pPr>
              <w:widowControl w:val="0"/>
              <w:jc w:val="center"/>
              <w:rPr>
                <w:sz w:val="20"/>
                <w:szCs w:val="20"/>
              </w:rPr>
            </w:pPr>
            <w:r w:rsidRPr="00A47D18">
              <w:rPr>
                <w:sz w:val="20"/>
                <w:szCs w:val="20"/>
              </w:rPr>
              <w:t>October 1, 2015 – September 30, 2016</w:t>
            </w:r>
          </w:p>
        </w:tc>
        <w:tc>
          <w:tcPr>
            <w:tcW w:w="3870" w:type="dxa"/>
            <w:tcBorders>
              <w:top w:val="nil"/>
              <w:left w:val="nil"/>
              <w:bottom w:val="single" w:sz="4" w:space="0" w:color="auto"/>
              <w:right w:val="single" w:sz="4" w:space="0" w:color="auto"/>
            </w:tcBorders>
            <w:shd w:val="clear" w:color="auto" w:fill="auto"/>
            <w:noWrap/>
            <w:vAlign w:val="center"/>
            <w:hideMark/>
          </w:tcPr>
          <w:p w:rsidR="008A4B69" w:rsidRPr="00A47D18" w:rsidRDefault="008A4B69" w:rsidP="00A975DD">
            <w:pPr>
              <w:widowControl w:val="0"/>
              <w:jc w:val="center"/>
              <w:rPr>
                <w:sz w:val="20"/>
                <w:szCs w:val="20"/>
              </w:rPr>
            </w:pPr>
            <w:r w:rsidRPr="00A47D18">
              <w:rPr>
                <w:sz w:val="20"/>
                <w:szCs w:val="20"/>
              </w:rPr>
              <w:t>$</w:t>
            </w:r>
            <w:r w:rsidRPr="00A47D18">
              <w:rPr>
                <w:b/>
                <w:sz w:val="20"/>
                <w:szCs w:val="20"/>
              </w:rPr>
              <w:t>[TBD]</w:t>
            </w:r>
            <w:r w:rsidRPr="00A47D18">
              <w:rPr>
                <w:sz w:val="20"/>
                <w:szCs w:val="20"/>
              </w:rPr>
              <w:t xml:space="preserve"> per hour per </w:t>
            </w:r>
            <w:r w:rsidRPr="00A47D18">
              <w:rPr>
                <w:b/>
                <w:sz w:val="20"/>
                <w:szCs w:val="20"/>
              </w:rPr>
              <w:t>[TBD]</w:t>
            </w:r>
            <w:r w:rsidRPr="00A47D18">
              <w:rPr>
                <w:sz w:val="20"/>
                <w:szCs w:val="20"/>
              </w:rPr>
              <w:t xml:space="preserve"> attorney</w:t>
            </w:r>
          </w:p>
        </w:tc>
      </w:tr>
      <w:tr w:rsidR="008A4B69" w:rsidRPr="00A47D18" w:rsidTr="00DA15BA">
        <w:trPr>
          <w:trHeight w:val="350"/>
        </w:trPr>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B69" w:rsidRPr="00A47D18" w:rsidRDefault="008A4B69" w:rsidP="00A975DD">
            <w:pPr>
              <w:widowControl w:val="0"/>
              <w:jc w:val="center"/>
              <w:rPr>
                <w:sz w:val="20"/>
                <w:szCs w:val="20"/>
              </w:rPr>
            </w:pPr>
            <w:r w:rsidRPr="00A47D18">
              <w:rPr>
                <w:sz w:val="20"/>
                <w:szCs w:val="20"/>
              </w:rPr>
              <w:t>October 1, 2016 – September 30, 2017</w:t>
            </w:r>
          </w:p>
        </w:tc>
        <w:tc>
          <w:tcPr>
            <w:tcW w:w="3870" w:type="dxa"/>
            <w:tcBorders>
              <w:top w:val="single" w:sz="4" w:space="0" w:color="auto"/>
              <w:left w:val="nil"/>
              <w:bottom w:val="single" w:sz="4" w:space="0" w:color="auto"/>
              <w:right w:val="single" w:sz="4" w:space="0" w:color="auto"/>
            </w:tcBorders>
            <w:shd w:val="clear" w:color="auto" w:fill="auto"/>
            <w:noWrap/>
            <w:vAlign w:val="center"/>
            <w:hideMark/>
          </w:tcPr>
          <w:p w:rsidR="008A4B69" w:rsidRPr="00A47D18" w:rsidRDefault="008A4B69" w:rsidP="00A975DD">
            <w:pPr>
              <w:widowControl w:val="0"/>
              <w:jc w:val="center"/>
              <w:rPr>
                <w:sz w:val="20"/>
                <w:szCs w:val="20"/>
              </w:rPr>
            </w:pPr>
            <w:r w:rsidRPr="00A47D18">
              <w:rPr>
                <w:sz w:val="20"/>
                <w:szCs w:val="20"/>
              </w:rPr>
              <w:t>$</w:t>
            </w:r>
            <w:r w:rsidRPr="00A47D18">
              <w:rPr>
                <w:b/>
                <w:sz w:val="20"/>
                <w:szCs w:val="20"/>
              </w:rPr>
              <w:t>[TBD]</w:t>
            </w:r>
            <w:r w:rsidRPr="00A47D18">
              <w:rPr>
                <w:sz w:val="20"/>
                <w:szCs w:val="20"/>
              </w:rPr>
              <w:t xml:space="preserve"> per hour per </w:t>
            </w:r>
            <w:r w:rsidRPr="00A47D18">
              <w:rPr>
                <w:b/>
                <w:sz w:val="20"/>
                <w:szCs w:val="20"/>
              </w:rPr>
              <w:t>[TBD]</w:t>
            </w:r>
            <w:r w:rsidRPr="00A47D18">
              <w:rPr>
                <w:sz w:val="20"/>
                <w:szCs w:val="20"/>
              </w:rPr>
              <w:t xml:space="preserve"> attorney</w:t>
            </w:r>
          </w:p>
        </w:tc>
      </w:tr>
    </w:tbl>
    <w:p w:rsidR="00DA15BA" w:rsidRPr="00A47D18" w:rsidRDefault="00DA15BA" w:rsidP="00DA15BA">
      <w:pPr>
        <w:pStyle w:val="ExhibitB3"/>
        <w:keepNext w:val="0"/>
        <w:widowControl w:val="0"/>
        <w:numPr>
          <w:ilvl w:val="0"/>
          <w:numId w:val="0"/>
        </w:numPr>
        <w:tabs>
          <w:tab w:val="clear" w:pos="1296"/>
        </w:tabs>
        <w:ind w:left="1980"/>
        <w:jc w:val="both"/>
      </w:pPr>
    </w:p>
    <w:p w:rsidR="00DA15BA" w:rsidRPr="00A47D18" w:rsidRDefault="00DA15BA" w:rsidP="00DA15BA">
      <w:pPr>
        <w:pStyle w:val="ExhibitB3"/>
        <w:keepNext w:val="0"/>
        <w:widowControl w:val="0"/>
        <w:numPr>
          <w:ilvl w:val="0"/>
          <w:numId w:val="0"/>
        </w:numPr>
        <w:tabs>
          <w:tab w:val="clear" w:pos="1296"/>
        </w:tabs>
        <w:ind w:left="1980"/>
        <w:jc w:val="both"/>
      </w:pPr>
    </w:p>
    <w:p w:rsidR="00445A40" w:rsidRPr="00A47D18" w:rsidRDefault="00445A40" w:rsidP="00635EE0">
      <w:pPr>
        <w:pStyle w:val="ExhibitB3"/>
        <w:keepNext w:val="0"/>
        <w:widowControl w:val="0"/>
        <w:tabs>
          <w:tab w:val="clear" w:pos="1296"/>
          <w:tab w:val="clear" w:pos="2016"/>
        </w:tabs>
        <w:ind w:left="1980" w:hanging="540"/>
        <w:jc w:val="both"/>
      </w:pPr>
      <w:r w:rsidRPr="00A47D18">
        <w:lastRenderedPageBreak/>
        <w:t xml:space="preserve">The Blended Hourly Rate per attorney set forth above includes the following expenses in support of the Project: paralegals, other staff, employee benefits, space, equipment rental and maintenance, supplies, printing and postage, telecommunications, travel, training, library, insurance, audit, evaluation, and all other overhead costs. </w:t>
      </w:r>
    </w:p>
    <w:p w:rsidR="004A0ED6" w:rsidRPr="00A47D18" w:rsidRDefault="004A0ED6" w:rsidP="001B4C5C">
      <w:pPr>
        <w:pStyle w:val="ExhibitB3"/>
        <w:keepNext w:val="0"/>
        <w:widowControl w:val="0"/>
        <w:numPr>
          <w:ilvl w:val="0"/>
          <w:numId w:val="0"/>
        </w:numPr>
        <w:ind w:left="1260"/>
        <w:jc w:val="both"/>
      </w:pPr>
    </w:p>
    <w:p w:rsidR="00445A40" w:rsidRPr="00A47D18" w:rsidRDefault="00445A40" w:rsidP="00635EE0">
      <w:pPr>
        <w:pStyle w:val="ExhibitB3"/>
        <w:keepNext w:val="0"/>
        <w:widowControl w:val="0"/>
        <w:tabs>
          <w:tab w:val="clear" w:pos="1296"/>
          <w:tab w:val="clear" w:pos="2016"/>
          <w:tab w:val="clear" w:pos="2592"/>
          <w:tab w:val="left" w:pos="1980"/>
          <w:tab w:val="left" w:pos="10080"/>
        </w:tabs>
        <w:ind w:left="1980" w:hanging="630"/>
      </w:pPr>
      <w:r w:rsidRPr="00A47D18">
        <w:t xml:space="preserve">The parties agree that the Work will require a minimum of </w:t>
      </w:r>
      <w:r w:rsidR="008A4B69" w:rsidRPr="00A47D18">
        <w:rPr>
          <w:b/>
        </w:rPr>
        <w:t>[</w:t>
      </w:r>
      <w:r w:rsidR="00990582" w:rsidRPr="00A47D18">
        <w:rPr>
          <w:b/>
        </w:rPr>
        <w:t>TBD</w:t>
      </w:r>
      <w:r w:rsidR="008A4B69" w:rsidRPr="00A47D18">
        <w:rPr>
          <w:b/>
        </w:rPr>
        <w:t>]</w:t>
      </w:r>
      <w:r w:rsidRPr="00A47D18">
        <w:t xml:space="preserve"> hours per Attorney for the Lead Agency per </w:t>
      </w:r>
      <w:r w:rsidR="001A499B" w:rsidRPr="00A47D18">
        <w:t>Term</w:t>
      </w:r>
      <w:r w:rsidRPr="00A47D18">
        <w:t>.</w:t>
      </w:r>
    </w:p>
    <w:p w:rsidR="00445A40" w:rsidRPr="00A47D18" w:rsidRDefault="00635EE0" w:rsidP="00A45B55">
      <w:pPr>
        <w:pStyle w:val="ExhibitB2"/>
        <w:keepNext w:val="0"/>
        <w:widowControl w:val="0"/>
        <w:tabs>
          <w:tab w:val="clear" w:pos="1368"/>
          <w:tab w:val="clear" w:pos="2016"/>
          <w:tab w:val="left" w:pos="1296"/>
          <w:tab w:val="num" w:pos="1440"/>
          <w:tab w:val="left" w:pos="10080"/>
        </w:tabs>
        <w:spacing w:before="240" w:after="120"/>
        <w:ind w:left="1440" w:hanging="720"/>
        <w:outlineLvl w:val="9"/>
      </w:pPr>
      <w:r w:rsidRPr="00A47D18">
        <w:rPr>
          <w:b/>
        </w:rPr>
        <w:t>Allowable Expenses</w:t>
      </w:r>
      <w:r w:rsidR="00445A40" w:rsidRPr="00A47D18">
        <w:rPr>
          <w:b/>
        </w:rPr>
        <w:t xml:space="preserve">.  </w:t>
      </w:r>
      <w:r w:rsidR="00445A40" w:rsidRPr="00A47D18">
        <w:t xml:space="preserve">The Contractor shall bill separately the following Allowable Expenses: </w:t>
      </w:r>
    </w:p>
    <w:p w:rsidR="00445A40" w:rsidRPr="00A47D18" w:rsidRDefault="00445A40" w:rsidP="00635EE0">
      <w:pPr>
        <w:pStyle w:val="ExhibitB3"/>
        <w:keepNext w:val="0"/>
        <w:tabs>
          <w:tab w:val="clear" w:pos="1296"/>
          <w:tab w:val="clear" w:pos="2016"/>
          <w:tab w:val="clear" w:pos="2592"/>
          <w:tab w:val="clear" w:pos="4176"/>
          <w:tab w:val="clear" w:pos="10710"/>
          <w:tab w:val="num" w:pos="1980"/>
        </w:tabs>
        <w:spacing w:before="120"/>
        <w:ind w:left="1872" w:right="230" w:hanging="342"/>
        <w:jc w:val="both"/>
        <w:outlineLvl w:val="9"/>
      </w:pPr>
      <w:r w:rsidRPr="00A47D18">
        <w:t>Allowable expenses are limited to capital additions (e.g. furniture and equipment), contract services to clients; contract services to program, and contract services with partners</w:t>
      </w:r>
      <w:r w:rsidR="00990582" w:rsidRPr="00A47D18">
        <w:t xml:space="preserve"> per Term</w:t>
      </w:r>
      <w:r w:rsidRPr="00A47D18">
        <w:t>. This fee shall be identified herein as the fee for “Allowable Expenses.”</w:t>
      </w:r>
    </w:p>
    <w:p w:rsidR="00445A40" w:rsidRPr="00A47D18" w:rsidRDefault="00D43A85" w:rsidP="00DB4BCD">
      <w:pPr>
        <w:pStyle w:val="Heading1"/>
        <w:spacing w:before="160" w:after="120"/>
        <w:rPr>
          <w:rFonts w:ascii="Times New Roman" w:hAnsi="Times New Roman"/>
          <w:sz w:val="24"/>
          <w:szCs w:val="24"/>
        </w:rPr>
      </w:pPr>
      <w:r w:rsidRPr="00A47D18">
        <w:rPr>
          <w:rFonts w:ascii="Times New Roman" w:hAnsi="Times New Roman"/>
          <w:sz w:val="24"/>
          <w:szCs w:val="24"/>
        </w:rPr>
        <w:tab/>
      </w:r>
      <w:r w:rsidR="00A513CC" w:rsidRPr="00A47D18">
        <w:rPr>
          <w:rFonts w:ascii="Times New Roman" w:hAnsi="Times New Roman"/>
          <w:sz w:val="24"/>
          <w:szCs w:val="24"/>
        </w:rPr>
        <w:t xml:space="preserve">Table </w:t>
      </w:r>
      <w:r w:rsidR="00DB4BCD" w:rsidRPr="00A47D18">
        <w:rPr>
          <w:rFonts w:ascii="Times New Roman" w:hAnsi="Times New Roman"/>
          <w:sz w:val="24"/>
          <w:szCs w:val="24"/>
        </w:rPr>
        <w:t>3</w:t>
      </w:r>
      <w:r w:rsidR="00A513CC" w:rsidRPr="00A47D18">
        <w:rPr>
          <w:rFonts w:ascii="Times New Roman" w:hAnsi="Times New Roman"/>
          <w:sz w:val="24"/>
          <w:szCs w:val="24"/>
        </w:rPr>
        <w:t>.</w:t>
      </w:r>
      <w:r w:rsidR="006574EA" w:rsidRPr="00A47D18">
        <w:rPr>
          <w:rFonts w:ascii="Times New Roman" w:hAnsi="Times New Roman"/>
          <w:sz w:val="24"/>
          <w:szCs w:val="24"/>
        </w:rPr>
        <w:t xml:space="preserve">  </w:t>
      </w:r>
      <w:r w:rsidR="00DB4BCD" w:rsidRPr="00A47D18">
        <w:rPr>
          <w:rFonts w:ascii="Times New Roman" w:hAnsi="Times New Roman"/>
          <w:sz w:val="24"/>
          <w:szCs w:val="24"/>
        </w:rPr>
        <w:t>Compensation for Allowable Expenses</w:t>
      </w:r>
    </w:p>
    <w:tbl>
      <w:tblPr>
        <w:tblW w:w="3626"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0"/>
        <w:gridCol w:w="3869"/>
      </w:tblGrid>
      <w:tr w:rsidR="00445A40" w:rsidRPr="00A47D18" w:rsidTr="00761D5C">
        <w:trPr>
          <w:trHeight w:hRule="exact" w:val="541"/>
          <w:tblHeader/>
        </w:trPr>
        <w:tc>
          <w:tcPr>
            <w:tcW w:w="2471" w:type="pct"/>
            <w:shd w:val="clear" w:color="auto" w:fill="DAE7F6"/>
          </w:tcPr>
          <w:p w:rsidR="00445A40" w:rsidRPr="00A47D18" w:rsidRDefault="001A499B" w:rsidP="00D43A85">
            <w:pPr>
              <w:keepNext/>
              <w:keepLines/>
              <w:jc w:val="center"/>
              <w:rPr>
                <w:b/>
                <w:bCs/>
                <w:iCs/>
                <w:sz w:val="22"/>
                <w:szCs w:val="22"/>
              </w:rPr>
            </w:pPr>
            <w:r w:rsidRPr="00A47D18">
              <w:rPr>
                <w:b/>
                <w:bCs/>
                <w:iCs/>
                <w:sz w:val="22"/>
                <w:szCs w:val="22"/>
              </w:rPr>
              <w:t>Term</w:t>
            </w:r>
          </w:p>
        </w:tc>
        <w:tc>
          <w:tcPr>
            <w:tcW w:w="2529" w:type="pct"/>
            <w:shd w:val="clear" w:color="auto" w:fill="DAE7F6"/>
            <w:vAlign w:val="center"/>
          </w:tcPr>
          <w:p w:rsidR="00445A40" w:rsidRPr="00A47D18" w:rsidRDefault="00445A40" w:rsidP="00445A40">
            <w:pPr>
              <w:keepNext/>
              <w:keepLines/>
              <w:jc w:val="center"/>
              <w:rPr>
                <w:b/>
                <w:bCs/>
                <w:iCs/>
                <w:sz w:val="22"/>
                <w:szCs w:val="22"/>
              </w:rPr>
            </w:pPr>
            <w:r w:rsidRPr="00A47D18">
              <w:rPr>
                <w:b/>
                <w:bCs/>
                <w:iCs/>
                <w:sz w:val="22"/>
                <w:szCs w:val="22"/>
              </w:rPr>
              <w:t xml:space="preserve">Not To Exceed per </w:t>
            </w:r>
            <w:r w:rsidR="001A499B" w:rsidRPr="00A47D18">
              <w:rPr>
                <w:b/>
                <w:bCs/>
                <w:iCs/>
                <w:sz w:val="22"/>
                <w:szCs w:val="22"/>
              </w:rPr>
              <w:t>Term</w:t>
            </w:r>
            <w:r w:rsidRPr="00A47D18">
              <w:rPr>
                <w:b/>
                <w:bCs/>
                <w:iCs/>
                <w:sz w:val="22"/>
                <w:szCs w:val="22"/>
              </w:rPr>
              <w:t xml:space="preserve"> for Allowable Expenses</w:t>
            </w:r>
          </w:p>
          <w:p w:rsidR="00445A40" w:rsidRPr="00A47D18" w:rsidRDefault="00445A40" w:rsidP="00445A40">
            <w:pPr>
              <w:keepNext/>
              <w:keepLines/>
              <w:jc w:val="center"/>
              <w:rPr>
                <w:b/>
                <w:bCs/>
                <w:iCs/>
                <w:sz w:val="22"/>
                <w:szCs w:val="22"/>
              </w:rPr>
            </w:pPr>
          </w:p>
        </w:tc>
      </w:tr>
      <w:tr w:rsidR="00445A40" w:rsidRPr="00A47D18" w:rsidTr="00DA15BA">
        <w:trPr>
          <w:trHeight w:hRule="exact" w:val="451"/>
        </w:trPr>
        <w:tc>
          <w:tcPr>
            <w:tcW w:w="2471" w:type="pct"/>
            <w:vAlign w:val="center"/>
          </w:tcPr>
          <w:p w:rsidR="00445A40" w:rsidRPr="00A47D18" w:rsidRDefault="00445A40" w:rsidP="00A975DD">
            <w:pPr>
              <w:widowControl w:val="0"/>
              <w:jc w:val="center"/>
              <w:rPr>
                <w:b/>
                <w:sz w:val="22"/>
                <w:szCs w:val="22"/>
              </w:rPr>
            </w:pPr>
            <w:r w:rsidRPr="00A47D18">
              <w:rPr>
                <w:sz w:val="22"/>
                <w:szCs w:val="22"/>
              </w:rPr>
              <w:t>October 1, 201</w:t>
            </w:r>
            <w:r w:rsidR="005A007E" w:rsidRPr="00A47D18">
              <w:rPr>
                <w:sz w:val="22"/>
                <w:szCs w:val="22"/>
              </w:rPr>
              <w:t>4</w:t>
            </w:r>
            <w:r w:rsidRPr="00A47D18">
              <w:rPr>
                <w:sz w:val="22"/>
                <w:szCs w:val="22"/>
              </w:rPr>
              <w:t xml:space="preserve"> – September 30, 201</w:t>
            </w:r>
            <w:r w:rsidR="005A007E" w:rsidRPr="00A47D18">
              <w:rPr>
                <w:sz w:val="22"/>
                <w:szCs w:val="22"/>
              </w:rPr>
              <w:t>5</w:t>
            </w:r>
          </w:p>
        </w:tc>
        <w:tc>
          <w:tcPr>
            <w:tcW w:w="2529" w:type="pct"/>
            <w:vAlign w:val="center"/>
          </w:tcPr>
          <w:p w:rsidR="00445A40" w:rsidRPr="00A47D18" w:rsidRDefault="00445A40" w:rsidP="00A975DD">
            <w:pPr>
              <w:jc w:val="center"/>
              <w:rPr>
                <w:b/>
                <w:sz w:val="22"/>
                <w:szCs w:val="22"/>
              </w:rPr>
            </w:pPr>
            <w:r w:rsidRPr="00A47D18">
              <w:rPr>
                <w:b/>
                <w:sz w:val="22"/>
                <w:szCs w:val="22"/>
              </w:rPr>
              <w:t>$</w:t>
            </w:r>
            <w:r w:rsidR="008A4B69" w:rsidRPr="00A47D18">
              <w:rPr>
                <w:b/>
                <w:sz w:val="22"/>
                <w:szCs w:val="22"/>
              </w:rPr>
              <w:t>[</w:t>
            </w:r>
            <w:r w:rsidR="00270FC7" w:rsidRPr="00A47D18">
              <w:rPr>
                <w:b/>
                <w:sz w:val="22"/>
                <w:szCs w:val="22"/>
              </w:rPr>
              <w:t>TBD</w:t>
            </w:r>
            <w:r w:rsidR="008A4B69" w:rsidRPr="00A47D18">
              <w:rPr>
                <w:b/>
                <w:sz w:val="22"/>
                <w:szCs w:val="22"/>
              </w:rPr>
              <w:t>]</w:t>
            </w:r>
          </w:p>
        </w:tc>
      </w:tr>
      <w:tr w:rsidR="008A4B69" w:rsidRPr="00A47D18" w:rsidTr="00A975DD">
        <w:trPr>
          <w:trHeight w:hRule="exact" w:val="541"/>
        </w:trPr>
        <w:tc>
          <w:tcPr>
            <w:tcW w:w="2471" w:type="pct"/>
            <w:vAlign w:val="center"/>
          </w:tcPr>
          <w:p w:rsidR="008A4B69" w:rsidRPr="00A47D18" w:rsidRDefault="008A4B69" w:rsidP="00A975DD">
            <w:pPr>
              <w:widowControl w:val="0"/>
              <w:jc w:val="center"/>
              <w:rPr>
                <w:b/>
                <w:sz w:val="22"/>
                <w:szCs w:val="22"/>
              </w:rPr>
            </w:pPr>
            <w:r w:rsidRPr="00A47D18">
              <w:rPr>
                <w:sz w:val="22"/>
                <w:szCs w:val="22"/>
              </w:rPr>
              <w:t>October 1, 2015 – September 30, 2016</w:t>
            </w:r>
          </w:p>
        </w:tc>
        <w:tc>
          <w:tcPr>
            <w:tcW w:w="2529" w:type="pct"/>
            <w:vAlign w:val="center"/>
          </w:tcPr>
          <w:p w:rsidR="008A4B69" w:rsidRPr="00A47D18" w:rsidRDefault="008A4B69" w:rsidP="00A975DD">
            <w:pPr>
              <w:jc w:val="center"/>
              <w:rPr>
                <w:b/>
              </w:rPr>
            </w:pPr>
            <w:r w:rsidRPr="00A47D18">
              <w:rPr>
                <w:b/>
                <w:sz w:val="22"/>
                <w:szCs w:val="22"/>
              </w:rPr>
              <w:t>$[TBD]</w:t>
            </w:r>
          </w:p>
        </w:tc>
      </w:tr>
      <w:tr w:rsidR="008A4B69" w:rsidRPr="00A47D18" w:rsidTr="00A975DD">
        <w:trPr>
          <w:trHeight w:hRule="exact" w:val="532"/>
        </w:trPr>
        <w:tc>
          <w:tcPr>
            <w:tcW w:w="2471" w:type="pct"/>
            <w:vAlign w:val="center"/>
          </w:tcPr>
          <w:p w:rsidR="008A4B69" w:rsidRPr="00A47D18" w:rsidRDefault="008A4B69" w:rsidP="00A975DD">
            <w:pPr>
              <w:widowControl w:val="0"/>
              <w:jc w:val="center"/>
              <w:rPr>
                <w:b/>
                <w:sz w:val="22"/>
                <w:szCs w:val="22"/>
              </w:rPr>
            </w:pPr>
            <w:r w:rsidRPr="00A47D18">
              <w:rPr>
                <w:sz w:val="22"/>
                <w:szCs w:val="22"/>
              </w:rPr>
              <w:t>October 1, 2016 – September 30, 2017</w:t>
            </w:r>
          </w:p>
        </w:tc>
        <w:tc>
          <w:tcPr>
            <w:tcW w:w="2529" w:type="pct"/>
            <w:vAlign w:val="center"/>
          </w:tcPr>
          <w:p w:rsidR="008A4B69" w:rsidRPr="00A47D18" w:rsidRDefault="008A4B69" w:rsidP="00A975DD">
            <w:pPr>
              <w:jc w:val="center"/>
              <w:rPr>
                <w:b/>
              </w:rPr>
            </w:pPr>
            <w:r w:rsidRPr="00A47D18">
              <w:rPr>
                <w:b/>
                <w:sz w:val="22"/>
                <w:szCs w:val="22"/>
              </w:rPr>
              <w:t>$[TBD]</w:t>
            </w:r>
          </w:p>
        </w:tc>
      </w:tr>
    </w:tbl>
    <w:p w:rsidR="00270FC7" w:rsidRPr="00A47D18" w:rsidRDefault="00270FC7" w:rsidP="00445A40">
      <w:pPr>
        <w:pStyle w:val="ExhibitC1"/>
        <w:numPr>
          <w:ilvl w:val="0"/>
          <w:numId w:val="0"/>
        </w:numPr>
        <w:ind w:left="180"/>
      </w:pPr>
    </w:p>
    <w:p w:rsidR="00445A40" w:rsidRPr="00A47D18" w:rsidRDefault="00445A40" w:rsidP="00445A40">
      <w:pPr>
        <w:pStyle w:val="ExhibitC1"/>
        <w:numPr>
          <w:ilvl w:val="0"/>
          <w:numId w:val="0"/>
        </w:numPr>
        <w:ind w:left="180"/>
        <w:rPr>
          <w:b/>
          <w:u w:val="none"/>
        </w:rPr>
      </w:pPr>
      <w:r w:rsidRPr="00A47D18">
        <w:rPr>
          <w:b/>
          <w:u w:val="none"/>
        </w:rPr>
        <w:t>4</w:t>
      </w:r>
      <w:r w:rsidRPr="00A47D18">
        <w:rPr>
          <w:u w:val="none"/>
        </w:rPr>
        <w:t>.</w:t>
      </w:r>
      <w:r w:rsidRPr="00A47D18">
        <w:rPr>
          <w:u w:val="none"/>
        </w:rPr>
        <w:tab/>
      </w:r>
      <w:r w:rsidR="00074F17" w:rsidRPr="00A47D18">
        <w:rPr>
          <w:b/>
          <w:u w:val="none"/>
        </w:rPr>
        <w:t>MANNER OF PAYMENT</w:t>
      </w:r>
    </w:p>
    <w:p w:rsidR="00445A40" w:rsidRPr="00A47D18" w:rsidRDefault="00074F17" w:rsidP="00B762AC">
      <w:pPr>
        <w:pStyle w:val="ExhibitB2"/>
        <w:keepNext w:val="0"/>
        <w:numPr>
          <w:ilvl w:val="1"/>
          <w:numId w:val="0"/>
        </w:numPr>
        <w:tabs>
          <w:tab w:val="clear" w:pos="2016"/>
          <w:tab w:val="left" w:pos="1260"/>
        </w:tabs>
        <w:spacing w:before="240" w:after="120"/>
        <w:ind w:left="1267" w:hanging="547"/>
        <w:jc w:val="both"/>
        <w:outlineLvl w:val="9"/>
      </w:pPr>
      <w:r w:rsidRPr="00A47D18">
        <w:t>A.</w:t>
      </w:r>
      <w:r w:rsidR="00401DAE" w:rsidRPr="00A47D18">
        <w:tab/>
      </w:r>
      <w:r w:rsidR="00445A40" w:rsidRPr="00A47D18">
        <w:t xml:space="preserve">Within thirty (30) days after the end of each month, Contractor shall submit one original and two copies of each invoice for payment for the Work rendered under this Agreement for approval by the </w:t>
      </w:r>
      <w:r w:rsidR="00291AD1" w:rsidRPr="00A47D18">
        <w:t>AOC</w:t>
      </w:r>
      <w:r w:rsidR="00445A40" w:rsidRPr="00A47D18">
        <w:t xml:space="preserve"> to:</w:t>
      </w:r>
    </w:p>
    <w:p w:rsidR="00640EA7" w:rsidRPr="00A47D18" w:rsidRDefault="00640EA7" w:rsidP="00640EA7">
      <w:pPr>
        <w:pStyle w:val="ExhibitB2"/>
        <w:keepNext w:val="0"/>
        <w:widowControl w:val="0"/>
        <w:numPr>
          <w:ilvl w:val="2"/>
          <w:numId w:val="0"/>
        </w:numPr>
        <w:tabs>
          <w:tab w:val="left" w:pos="1440"/>
          <w:tab w:val="num" w:pos="1890"/>
        </w:tabs>
        <w:spacing w:before="120"/>
        <w:ind w:left="1872" w:hanging="432"/>
        <w:outlineLvl w:val="9"/>
      </w:pPr>
      <w:r w:rsidRPr="00A47D18">
        <w:rPr>
          <w:b/>
        </w:rPr>
        <w:tab/>
      </w:r>
      <w:r w:rsidRPr="00A47D18">
        <w:t>Judicial Council of California</w:t>
      </w:r>
    </w:p>
    <w:p w:rsidR="00445A40" w:rsidRPr="00A47D18" w:rsidRDefault="00640EA7" w:rsidP="00640EA7">
      <w:pPr>
        <w:pStyle w:val="ExhibitB2"/>
        <w:keepNext w:val="0"/>
        <w:widowControl w:val="0"/>
        <w:numPr>
          <w:ilvl w:val="2"/>
          <w:numId w:val="0"/>
        </w:numPr>
        <w:tabs>
          <w:tab w:val="left" w:pos="1440"/>
          <w:tab w:val="num" w:pos="1890"/>
        </w:tabs>
        <w:ind w:left="1872" w:hanging="432"/>
        <w:outlineLvl w:val="9"/>
      </w:pPr>
      <w:r w:rsidRPr="00A47D18">
        <w:tab/>
      </w:r>
      <w:r w:rsidR="00445A40" w:rsidRPr="00A47D18">
        <w:t>Administrative Office of the Courts</w:t>
      </w:r>
    </w:p>
    <w:p w:rsidR="00445A40" w:rsidRPr="00A47D18" w:rsidRDefault="00445A40" w:rsidP="00640EA7">
      <w:pPr>
        <w:pStyle w:val="StandardCont2"/>
        <w:widowControl w:val="0"/>
        <w:tabs>
          <w:tab w:val="num" w:pos="1890"/>
        </w:tabs>
        <w:spacing w:after="0"/>
        <w:ind w:left="1872"/>
      </w:pPr>
      <w:r w:rsidRPr="00A47D18">
        <w:t>Center for Families, Children and the Courts</w:t>
      </w:r>
    </w:p>
    <w:p w:rsidR="00445A40" w:rsidRPr="00A47D18" w:rsidRDefault="00445A40" w:rsidP="00640EA7">
      <w:pPr>
        <w:pStyle w:val="StandardCont2"/>
        <w:widowControl w:val="0"/>
        <w:tabs>
          <w:tab w:val="num" w:pos="1890"/>
        </w:tabs>
        <w:spacing w:after="0"/>
        <w:ind w:left="1872"/>
      </w:pPr>
      <w:r w:rsidRPr="00A47D18">
        <w:t xml:space="preserve">Attn:  </w:t>
      </w:r>
      <w:r w:rsidR="00B701E9" w:rsidRPr="00A47D18">
        <w:rPr>
          <w:b/>
        </w:rPr>
        <w:t>[TBD]</w:t>
      </w:r>
      <w:r w:rsidRPr="00A47D18">
        <w:t xml:space="preserve">, </w:t>
      </w:r>
      <w:r w:rsidR="00640EA7" w:rsidRPr="00A47D18">
        <w:t xml:space="preserve">AOC </w:t>
      </w:r>
      <w:r w:rsidRPr="00A47D18">
        <w:t>Project Manager</w:t>
      </w:r>
    </w:p>
    <w:p w:rsidR="00445A40" w:rsidRPr="00A47D18" w:rsidRDefault="00445A40" w:rsidP="00640EA7">
      <w:pPr>
        <w:pStyle w:val="StandardCont2"/>
        <w:widowControl w:val="0"/>
        <w:tabs>
          <w:tab w:val="num" w:pos="1890"/>
        </w:tabs>
        <w:spacing w:after="0"/>
        <w:ind w:left="1872"/>
      </w:pPr>
      <w:r w:rsidRPr="00A47D18">
        <w:t>455 Golden Gate Avenue, 6th Floor</w:t>
      </w:r>
    </w:p>
    <w:p w:rsidR="00445A40" w:rsidRPr="00A47D18" w:rsidRDefault="00445A40" w:rsidP="00640EA7">
      <w:pPr>
        <w:pStyle w:val="StandardCont2"/>
        <w:widowControl w:val="0"/>
        <w:tabs>
          <w:tab w:val="num" w:pos="1890"/>
        </w:tabs>
        <w:spacing w:after="120"/>
        <w:ind w:left="1872"/>
      </w:pPr>
      <w:r w:rsidRPr="00A47D18">
        <w:t>San Francisco, CA  94102</w:t>
      </w:r>
      <w:r w:rsidR="00640EA7" w:rsidRPr="00A47D18">
        <w:t>-3688</w:t>
      </w:r>
    </w:p>
    <w:p w:rsidR="00445A40" w:rsidRPr="00A47D18" w:rsidRDefault="00445A40" w:rsidP="001B0B91">
      <w:pPr>
        <w:pStyle w:val="ExhibitB2"/>
        <w:keepNext w:val="0"/>
        <w:widowControl w:val="0"/>
        <w:numPr>
          <w:ilvl w:val="1"/>
          <w:numId w:val="33"/>
        </w:numPr>
        <w:tabs>
          <w:tab w:val="clear" w:pos="1368"/>
          <w:tab w:val="clear" w:pos="2016"/>
          <w:tab w:val="left" w:pos="1440"/>
        </w:tabs>
        <w:spacing w:before="240" w:after="120"/>
        <w:outlineLvl w:val="9"/>
      </w:pPr>
      <w:r w:rsidRPr="00A47D18">
        <w:t>Invoices must clearly indicate fees and costs incurred for the current billing period month and include at least the following information:</w:t>
      </w:r>
    </w:p>
    <w:p w:rsidR="00445A40" w:rsidRPr="00A47D18" w:rsidRDefault="00445A40" w:rsidP="00401DAE">
      <w:pPr>
        <w:pStyle w:val="ExhibitA3"/>
        <w:keepNext w:val="0"/>
        <w:widowControl w:val="0"/>
        <w:tabs>
          <w:tab w:val="clear" w:pos="2592"/>
          <w:tab w:val="clear" w:pos="4176"/>
          <w:tab w:val="clear" w:pos="10710"/>
        </w:tabs>
        <w:spacing w:before="120" w:after="120"/>
        <w:ind w:right="0"/>
        <w:outlineLvl w:val="9"/>
      </w:pPr>
      <w:r w:rsidRPr="00A47D18">
        <w:t>Agreement number;</w:t>
      </w:r>
    </w:p>
    <w:p w:rsidR="00445A40" w:rsidRPr="00A47D18" w:rsidRDefault="00445A40" w:rsidP="00401DAE">
      <w:pPr>
        <w:pStyle w:val="ExhibitA3"/>
        <w:keepNext w:val="0"/>
        <w:widowControl w:val="0"/>
        <w:tabs>
          <w:tab w:val="clear" w:pos="2592"/>
          <w:tab w:val="clear" w:pos="4176"/>
          <w:tab w:val="clear" w:pos="10710"/>
        </w:tabs>
        <w:spacing w:before="120" w:after="120"/>
        <w:ind w:right="0"/>
        <w:outlineLvl w:val="9"/>
      </w:pPr>
      <w:r w:rsidRPr="00A47D18">
        <w:t>Unique invoice number;</w:t>
      </w:r>
    </w:p>
    <w:p w:rsidR="00445A40" w:rsidRPr="00A47D18" w:rsidRDefault="00445A40" w:rsidP="00401DAE">
      <w:pPr>
        <w:pStyle w:val="ExhibitA3"/>
        <w:keepNext w:val="0"/>
        <w:widowControl w:val="0"/>
        <w:tabs>
          <w:tab w:val="clear" w:pos="2592"/>
          <w:tab w:val="clear" w:pos="4176"/>
          <w:tab w:val="clear" w:pos="10710"/>
        </w:tabs>
        <w:spacing w:before="120" w:after="120"/>
        <w:ind w:right="0"/>
        <w:outlineLvl w:val="9"/>
      </w:pPr>
      <w:r w:rsidRPr="00A47D18">
        <w:t xml:space="preserve">Contractor’s name and address; </w:t>
      </w:r>
    </w:p>
    <w:p w:rsidR="00445A40" w:rsidRPr="00A47D18" w:rsidRDefault="00445A40" w:rsidP="00401DAE">
      <w:pPr>
        <w:pStyle w:val="ExhibitA3"/>
        <w:keepNext w:val="0"/>
        <w:widowControl w:val="0"/>
        <w:tabs>
          <w:tab w:val="clear" w:pos="2592"/>
          <w:tab w:val="clear" w:pos="4176"/>
          <w:tab w:val="clear" w:pos="10710"/>
        </w:tabs>
        <w:spacing w:before="120" w:after="120"/>
        <w:ind w:right="0"/>
        <w:outlineLvl w:val="9"/>
      </w:pPr>
      <w:r w:rsidRPr="00A47D18">
        <w:t>Contractor’s federal employer identification number;</w:t>
      </w:r>
    </w:p>
    <w:p w:rsidR="00445A40" w:rsidRPr="00A47D18" w:rsidRDefault="00445A40" w:rsidP="00401DAE">
      <w:pPr>
        <w:pStyle w:val="ExhibitA3"/>
        <w:keepNext w:val="0"/>
        <w:widowControl w:val="0"/>
        <w:tabs>
          <w:tab w:val="clear" w:pos="2592"/>
          <w:tab w:val="clear" w:pos="4176"/>
          <w:tab w:val="clear" w:pos="10710"/>
        </w:tabs>
        <w:spacing w:before="120" w:after="120"/>
        <w:ind w:right="0"/>
        <w:outlineLvl w:val="9"/>
      </w:pPr>
      <w:r w:rsidRPr="00A47D18">
        <w:lastRenderedPageBreak/>
        <w:t>Billing period;</w:t>
      </w:r>
    </w:p>
    <w:p w:rsidR="00445A40" w:rsidRPr="00A47D18" w:rsidRDefault="00445A40" w:rsidP="00271578">
      <w:pPr>
        <w:pStyle w:val="ExhibitA3"/>
        <w:keepNext w:val="0"/>
        <w:widowControl w:val="0"/>
        <w:tabs>
          <w:tab w:val="clear" w:pos="2592"/>
          <w:tab w:val="clear" w:pos="4176"/>
          <w:tab w:val="clear" w:pos="10710"/>
        </w:tabs>
        <w:spacing w:before="120" w:after="120"/>
        <w:ind w:right="162"/>
        <w:jc w:val="both"/>
        <w:outlineLvl w:val="9"/>
      </w:pPr>
      <w:r w:rsidRPr="00A47D18">
        <w:t>The total number of attorney hours expended on the Project during the billing period;</w:t>
      </w:r>
    </w:p>
    <w:p w:rsidR="00445A40" w:rsidRPr="00A47D18" w:rsidRDefault="00445A40" w:rsidP="00271578">
      <w:pPr>
        <w:pStyle w:val="ExhibitA3"/>
        <w:keepNext w:val="0"/>
        <w:widowControl w:val="0"/>
        <w:tabs>
          <w:tab w:val="clear" w:pos="2592"/>
          <w:tab w:val="clear" w:pos="4176"/>
          <w:tab w:val="clear" w:pos="10710"/>
        </w:tabs>
        <w:spacing w:before="120" w:after="120"/>
        <w:ind w:right="162"/>
        <w:jc w:val="both"/>
        <w:outlineLvl w:val="9"/>
      </w:pPr>
      <w:r w:rsidRPr="00A47D18">
        <w:t>The appropriate Blended Hourly Rate;</w:t>
      </w:r>
    </w:p>
    <w:p w:rsidR="00445A40" w:rsidRPr="00A47D18" w:rsidRDefault="00445A40" w:rsidP="00271578">
      <w:pPr>
        <w:pStyle w:val="ExhibitA3"/>
        <w:keepNext w:val="0"/>
        <w:widowControl w:val="0"/>
        <w:tabs>
          <w:tab w:val="clear" w:pos="2592"/>
          <w:tab w:val="clear" w:pos="4176"/>
          <w:tab w:val="clear" w:pos="10710"/>
        </w:tabs>
        <w:spacing w:before="120" w:after="120"/>
        <w:ind w:right="162"/>
        <w:jc w:val="both"/>
        <w:outlineLvl w:val="9"/>
      </w:pPr>
      <w:r w:rsidRPr="00A47D18">
        <w:t>Breakdown of Allowable Expenses; and</w:t>
      </w:r>
    </w:p>
    <w:p w:rsidR="00445A40" w:rsidRPr="00A47D18" w:rsidRDefault="00445A40" w:rsidP="00271578">
      <w:pPr>
        <w:pStyle w:val="ExhibitA3"/>
        <w:keepNext w:val="0"/>
        <w:widowControl w:val="0"/>
        <w:tabs>
          <w:tab w:val="clear" w:pos="2592"/>
          <w:tab w:val="clear" w:pos="4176"/>
          <w:tab w:val="clear" w:pos="10710"/>
        </w:tabs>
        <w:spacing w:before="120" w:after="240"/>
        <w:ind w:right="162"/>
        <w:jc w:val="both"/>
        <w:outlineLvl w:val="9"/>
      </w:pPr>
      <w:r w:rsidRPr="00A47D18">
        <w:t>Preferred remittance address, if different from Contractor’s address.</w:t>
      </w:r>
    </w:p>
    <w:p w:rsidR="00445A40" w:rsidRPr="00A47D18" w:rsidRDefault="00445A40" w:rsidP="00271578">
      <w:pPr>
        <w:pStyle w:val="ExhibitB2"/>
        <w:keepNext w:val="0"/>
        <w:widowControl w:val="0"/>
        <w:tabs>
          <w:tab w:val="clear" w:pos="1368"/>
          <w:tab w:val="clear" w:pos="2016"/>
          <w:tab w:val="left" w:pos="1440"/>
        </w:tabs>
        <w:spacing w:before="120" w:after="240"/>
        <w:ind w:left="1440" w:right="162" w:hanging="720"/>
        <w:jc w:val="both"/>
        <w:outlineLvl w:val="9"/>
      </w:pPr>
      <w:r w:rsidRPr="00A47D18">
        <w:t xml:space="preserve">Invoices must be printed on a printed bill head or on an invoice form provided by the </w:t>
      </w:r>
      <w:r w:rsidR="00291AD1" w:rsidRPr="00A47D18">
        <w:t>AOC</w:t>
      </w:r>
      <w:r w:rsidRPr="00A47D18">
        <w:t xml:space="preserve"> and signed by the finance representative.</w:t>
      </w:r>
    </w:p>
    <w:p w:rsidR="00445A40" w:rsidRPr="00A47D18" w:rsidRDefault="00445A40" w:rsidP="00271578">
      <w:pPr>
        <w:pStyle w:val="ExhibitB2"/>
        <w:keepNext w:val="0"/>
        <w:widowControl w:val="0"/>
        <w:tabs>
          <w:tab w:val="clear" w:pos="1368"/>
          <w:tab w:val="clear" w:pos="2016"/>
          <w:tab w:val="left" w:pos="1440"/>
        </w:tabs>
        <w:spacing w:before="120" w:after="120"/>
        <w:ind w:left="1440" w:right="162" w:hanging="720"/>
        <w:jc w:val="both"/>
        <w:outlineLvl w:val="9"/>
      </w:pPr>
      <w:r w:rsidRPr="00A47D18">
        <w:t>Contractor must submit monthly invoices and corresponding timesheets for the hours billed, as follows:</w:t>
      </w:r>
    </w:p>
    <w:p w:rsidR="00445A40" w:rsidRPr="00A47D18" w:rsidRDefault="00445A40" w:rsidP="00271578">
      <w:pPr>
        <w:pStyle w:val="ExhibitB3"/>
        <w:keepNext w:val="0"/>
        <w:widowControl w:val="0"/>
        <w:tabs>
          <w:tab w:val="clear" w:pos="1296"/>
          <w:tab w:val="clear" w:pos="2016"/>
          <w:tab w:val="clear" w:pos="2592"/>
          <w:tab w:val="clear" w:pos="4176"/>
          <w:tab w:val="clear" w:pos="10710"/>
          <w:tab w:val="num" w:pos="1872"/>
        </w:tabs>
        <w:spacing w:before="120" w:after="120"/>
        <w:ind w:left="1872" w:right="162" w:hanging="432"/>
        <w:jc w:val="both"/>
        <w:outlineLvl w:val="9"/>
      </w:pPr>
      <w:r w:rsidRPr="00A47D18">
        <w:t>Timesheets must reflect all hours expended by attorneys for Lead Agency</w:t>
      </w:r>
    </w:p>
    <w:p w:rsidR="00445A40" w:rsidRPr="00A47D18" w:rsidRDefault="00445A40" w:rsidP="00271578">
      <w:pPr>
        <w:pStyle w:val="ExhibitB3"/>
        <w:keepNext w:val="0"/>
        <w:widowControl w:val="0"/>
        <w:tabs>
          <w:tab w:val="clear" w:pos="1296"/>
          <w:tab w:val="clear" w:pos="2016"/>
          <w:tab w:val="clear" w:pos="2592"/>
          <w:tab w:val="clear" w:pos="4176"/>
          <w:tab w:val="clear" w:pos="10710"/>
          <w:tab w:val="num" w:pos="1872"/>
        </w:tabs>
        <w:spacing w:before="120" w:after="120"/>
        <w:ind w:left="1872" w:right="162" w:hanging="432"/>
        <w:jc w:val="both"/>
        <w:outlineLvl w:val="9"/>
      </w:pPr>
      <w:r w:rsidRPr="00A47D18">
        <w:t>Timesheets must show hours of all partner organizations</w:t>
      </w:r>
    </w:p>
    <w:p w:rsidR="00445A40" w:rsidRPr="00A47D18" w:rsidRDefault="00445A40" w:rsidP="00271578">
      <w:pPr>
        <w:pStyle w:val="ExhibitB3"/>
        <w:keepNext w:val="0"/>
        <w:widowControl w:val="0"/>
        <w:tabs>
          <w:tab w:val="clear" w:pos="1296"/>
          <w:tab w:val="clear" w:pos="2016"/>
          <w:tab w:val="clear" w:pos="2592"/>
          <w:tab w:val="clear" w:pos="4176"/>
          <w:tab w:val="clear" w:pos="10710"/>
          <w:tab w:val="num" w:pos="1872"/>
        </w:tabs>
        <w:spacing w:before="120" w:after="120"/>
        <w:ind w:left="1872" w:right="162" w:hanging="432"/>
        <w:jc w:val="both"/>
        <w:outlineLvl w:val="9"/>
      </w:pPr>
      <w:r w:rsidRPr="00A47D18">
        <w:t>Timesheets must coincide with one or more pay periods</w:t>
      </w:r>
    </w:p>
    <w:p w:rsidR="00445A40" w:rsidRPr="00A47D18" w:rsidRDefault="00445A40" w:rsidP="00271578">
      <w:pPr>
        <w:pStyle w:val="ExhibitB3"/>
        <w:keepNext w:val="0"/>
        <w:widowControl w:val="0"/>
        <w:tabs>
          <w:tab w:val="clear" w:pos="1296"/>
          <w:tab w:val="clear" w:pos="2016"/>
          <w:tab w:val="clear" w:pos="2592"/>
          <w:tab w:val="clear" w:pos="4176"/>
          <w:tab w:val="clear" w:pos="10710"/>
          <w:tab w:val="num" w:pos="1872"/>
        </w:tabs>
        <w:spacing w:before="120" w:after="120"/>
        <w:ind w:left="1872" w:right="162" w:hanging="432"/>
        <w:jc w:val="both"/>
        <w:outlineLvl w:val="9"/>
      </w:pPr>
      <w:r w:rsidRPr="00A47D18">
        <w:t>Timesheets must be signed by the attorney and authorized approver</w:t>
      </w:r>
    </w:p>
    <w:p w:rsidR="00445A40" w:rsidRPr="00A47D18" w:rsidRDefault="00445A40" w:rsidP="00BB668B">
      <w:pPr>
        <w:pStyle w:val="ExhibitB3"/>
        <w:keepNext w:val="0"/>
        <w:widowControl w:val="0"/>
        <w:tabs>
          <w:tab w:val="clear" w:pos="1296"/>
          <w:tab w:val="clear" w:pos="2016"/>
          <w:tab w:val="clear" w:pos="2592"/>
          <w:tab w:val="clear" w:pos="4176"/>
          <w:tab w:val="clear" w:pos="10710"/>
          <w:tab w:val="num" w:pos="1872"/>
        </w:tabs>
        <w:spacing w:before="120" w:after="120"/>
        <w:ind w:left="1872" w:right="158" w:hanging="432"/>
        <w:jc w:val="both"/>
        <w:outlineLvl w:val="9"/>
      </w:pPr>
      <w:r w:rsidRPr="00A47D18">
        <w:t xml:space="preserve">Timesheets must be in the form designated by the </w:t>
      </w:r>
      <w:r w:rsidR="00291AD1" w:rsidRPr="00A47D18">
        <w:t>AOC</w:t>
      </w:r>
    </w:p>
    <w:p w:rsidR="00445A40" w:rsidRPr="00A47D18" w:rsidRDefault="00445A40" w:rsidP="00BB668B">
      <w:pPr>
        <w:pStyle w:val="ExhibitB2"/>
        <w:keepNext w:val="0"/>
        <w:widowControl w:val="0"/>
        <w:tabs>
          <w:tab w:val="clear" w:pos="1368"/>
          <w:tab w:val="clear" w:pos="2016"/>
          <w:tab w:val="left" w:pos="1440"/>
        </w:tabs>
        <w:spacing w:before="120" w:after="240"/>
        <w:ind w:left="1440" w:right="158" w:hanging="720"/>
        <w:jc w:val="both"/>
        <w:outlineLvl w:val="9"/>
      </w:pPr>
      <w:r w:rsidRPr="00A47D18">
        <w:t xml:space="preserve">Contractor must have written agreements with all partnership organizations that perform Work on the Project. Contractor must submit copies of all such agreement to the </w:t>
      </w:r>
      <w:r w:rsidR="00D30334" w:rsidRPr="00A47D18">
        <w:t>AOC</w:t>
      </w:r>
      <w:r w:rsidRPr="00A47D18">
        <w:t xml:space="preserve"> Program Manager.</w:t>
      </w:r>
    </w:p>
    <w:p w:rsidR="00445A40" w:rsidRPr="00A47D18" w:rsidRDefault="00445A40" w:rsidP="00271578">
      <w:pPr>
        <w:pStyle w:val="ExhibitB2"/>
        <w:keepNext w:val="0"/>
        <w:widowControl w:val="0"/>
        <w:tabs>
          <w:tab w:val="clear" w:pos="1368"/>
          <w:tab w:val="clear" w:pos="2016"/>
          <w:tab w:val="left" w:pos="1440"/>
        </w:tabs>
        <w:spacing w:before="120" w:after="120"/>
        <w:ind w:left="1440" w:right="162" w:hanging="720"/>
        <w:jc w:val="both"/>
        <w:outlineLvl w:val="9"/>
      </w:pPr>
      <w:r w:rsidRPr="00A47D18">
        <w:t xml:space="preserve">Contractor must include documentation as specified by the </w:t>
      </w:r>
      <w:r w:rsidR="00291AD1" w:rsidRPr="00A47D18">
        <w:t>AOC</w:t>
      </w:r>
      <w:r w:rsidRPr="00A47D18">
        <w:t xml:space="preserve"> for allowable expenses. </w:t>
      </w:r>
    </w:p>
    <w:p w:rsidR="00445A40" w:rsidRPr="00A47D18" w:rsidRDefault="00445A40" w:rsidP="00271578">
      <w:pPr>
        <w:pStyle w:val="ExhibitB3"/>
        <w:keepNext w:val="0"/>
        <w:widowControl w:val="0"/>
        <w:tabs>
          <w:tab w:val="clear" w:pos="1296"/>
          <w:tab w:val="clear" w:pos="2016"/>
          <w:tab w:val="clear" w:pos="2592"/>
          <w:tab w:val="clear" w:pos="4176"/>
          <w:tab w:val="clear" w:pos="10710"/>
          <w:tab w:val="num" w:pos="1872"/>
        </w:tabs>
        <w:spacing w:before="120" w:after="120"/>
        <w:ind w:left="1872" w:right="162" w:hanging="432"/>
        <w:jc w:val="both"/>
        <w:outlineLvl w:val="9"/>
      </w:pPr>
      <w:r w:rsidRPr="00A47D18">
        <w:t xml:space="preserve">Contractor must submit adequate backup documentation with all invoices from Subcontractors to substantiate expenses claimed. </w:t>
      </w:r>
    </w:p>
    <w:p w:rsidR="00445A40" w:rsidRPr="00A47D18" w:rsidRDefault="00445A40" w:rsidP="00271578">
      <w:pPr>
        <w:pStyle w:val="ExhibitB3"/>
        <w:keepNext w:val="0"/>
        <w:widowControl w:val="0"/>
        <w:tabs>
          <w:tab w:val="clear" w:pos="1296"/>
          <w:tab w:val="clear" w:pos="2016"/>
          <w:tab w:val="clear" w:pos="2592"/>
          <w:tab w:val="clear" w:pos="4176"/>
          <w:tab w:val="clear" w:pos="10710"/>
          <w:tab w:val="num" w:pos="1872"/>
        </w:tabs>
        <w:spacing w:before="120" w:after="120"/>
        <w:ind w:left="1872" w:right="162" w:hanging="432"/>
        <w:jc w:val="both"/>
        <w:outlineLvl w:val="9"/>
      </w:pPr>
      <w:r w:rsidRPr="00A47D18">
        <w:t xml:space="preserve">Within 10 business days of receipt by Contractor of payment from the </w:t>
      </w:r>
      <w:r w:rsidR="00291AD1" w:rsidRPr="00A47D18">
        <w:t>AOC</w:t>
      </w:r>
      <w:r w:rsidRPr="00A47D18">
        <w:t xml:space="preserve"> for a Subcontractor invoice, the Contractor must submit check dates and check numbers substantiating their payment to each Subcontractor, to the </w:t>
      </w:r>
      <w:r w:rsidR="00291AD1" w:rsidRPr="00A47D18">
        <w:t>AOC</w:t>
      </w:r>
      <w:r w:rsidRPr="00A47D18">
        <w:t xml:space="preserve">. The subsequent Contractor invoice payments will await the check numbers/check dates information before being processed by the </w:t>
      </w:r>
      <w:r w:rsidR="00291AD1" w:rsidRPr="00A47D18">
        <w:t>AOC</w:t>
      </w:r>
      <w:r w:rsidRPr="00A47D18">
        <w:t xml:space="preserve">. </w:t>
      </w:r>
    </w:p>
    <w:p w:rsidR="00445A40" w:rsidRPr="00A47D18" w:rsidRDefault="00445A40" w:rsidP="00BB668B">
      <w:pPr>
        <w:pStyle w:val="ExhibitB3"/>
        <w:keepNext w:val="0"/>
        <w:widowControl w:val="0"/>
        <w:tabs>
          <w:tab w:val="clear" w:pos="1296"/>
          <w:tab w:val="clear" w:pos="2016"/>
          <w:tab w:val="clear" w:pos="2592"/>
          <w:tab w:val="clear" w:pos="4176"/>
          <w:tab w:val="clear" w:pos="10710"/>
          <w:tab w:val="num" w:pos="1872"/>
        </w:tabs>
        <w:spacing w:before="120" w:after="240"/>
        <w:ind w:left="1872" w:right="158" w:hanging="432"/>
        <w:jc w:val="both"/>
        <w:outlineLvl w:val="9"/>
      </w:pPr>
      <w:r w:rsidRPr="00A47D18">
        <w:t xml:space="preserve">Contractor must retain original invoices and receipts for all Allowable Expenses and provide copies to the </w:t>
      </w:r>
      <w:r w:rsidR="00D30334" w:rsidRPr="00A47D18">
        <w:t>AOC Project Manager</w:t>
      </w:r>
      <w:r w:rsidRPr="00A47D18">
        <w:t xml:space="preserve"> upon request. </w:t>
      </w:r>
    </w:p>
    <w:p w:rsidR="00445A40" w:rsidRPr="00A47D18" w:rsidRDefault="00445A40" w:rsidP="00BB668B">
      <w:pPr>
        <w:pStyle w:val="ExhibitB2"/>
        <w:keepNext w:val="0"/>
        <w:widowControl w:val="0"/>
        <w:tabs>
          <w:tab w:val="clear" w:pos="1368"/>
          <w:tab w:val="clear" w:pos="2016"/>
          <w:tab w:val="left" w:pos="1440"/>
        </w:tabs>
        <w:spacing w:before="120" w:after="240"/>
        <w:ind w:left="1440" w:right="158" w:hanging="720"/>
        <w:jc w:val="both"/>
        <w:outlineLvl w:val="9"/>
      </w:pPr>
      <w:r w:rsidRPr="00A47D18">
        <w:t xml:space="preserve">Whenever payment is withheld, </w:t>
      </w:r>
      <w:r w:rsidR="00D30334" w:rsidRPr="00A47D18">
        <w:t>AOC Project Manager</w:t>
      </w:r>
      <w:r w:rsidRPr="00A47D18">
        <w:t xml:space="preserve"> will provide Contractor with specific reasons and will advise Contractor of the action that must taken to receive payment</w:t>
      </w:r>
    </w:p>
    <w:p w:rsidR="00445A40" w:rsidRPr="00A47D18" w:rsidRDefault="00445A40" w:rsidP="00271578">
      <w:pPr>
        <w:pStyle w:val="ExhibitB2"/>
        <w:keepNext w:val="0"/>
        <w:widowControl w:val="0"/>
        <w:tabs>
          <w:tab w:val="clear" w:pos="1368"/>
          <w:tab w:val="clear" w:pos="2016"/>
          <w:tab w:val="left" w:pos="1440"/>
        </w:tabs>
        <w:spacing w:before="120" w:after="120"/>
        <w:ind w:left="1440" w:right="162" w:hanging="720"/>
        <w:jc w:val="both"/>
        <w:outlineLvl w:val="9"/>
      </w:pPr>
      <w:r w:rsidRPr="00A47D18">
        <w:t xml:space="preserve">The </w:t>
      </w:r>
      <w:r w:rsidR="00291AD1" w:rsidRPr="00A47D18">
        <w:t>AOC</w:t>
      </w:r>
      <w:r w:rsidRPr="00A47D18">
        <w:t xml:space="preserve"> will endeavor to pay Contractor within sixty days of receipt and approval of Contractor’s invoice.  The </w:t>
      </w:r>
      <w:r w:rsidR="00291AD1" w:rsidRPr="00A47D18">
        <w:t>AOC</w:t>
      </w:r>
      <w:r w:rsidRPr="00A47D18">
        <w:t xml:space="preserve"> will not be in breach of this Agreement for failure to pay an invoice within sixty days, unless:</w:t>
      </w:r>
    </w:p>
    <w:p w:rsidR="00445A40" w:rsidRPr="00A47D18" w:rsidRDefault="00445A40" w:rsidP="00271578">
      <w:pPr>
        <w:pStyle w:val="ExhibitB3"/>
        <w:keepNext w:val="0"/>
        <w:widowControl w:val="0"/>
        <w:tabs>
          <w:tab w:val="clear" w:pos="1296"/>
          <w:tab w:val="clear" w:pos="2016"/>
          <w:tab w:val="clear" w:pos="2592"/>
          <w:tab w:val="clear" w:pos="4176"/>
          <w:tab w:val="clear" w:pos="10710"/>
          <w:tab w:val="num" w:pos="1872"/>
        </w:tabs>
        <w:spacing w:before="120" w:after="120"/>
        <w:ind w:left="1872" w:right="162" w:hanging="432"/>
        <w:jc w:val="both"/>
        <w:outlineLvl w:val="9"/>
      </w:pPr>
      <w:r w:rsidRPr="00A47D18">
        <w:t xml:space="preserve">The </w:t>
      </w:r>
      <w:r w:rsidR="00291AD1" w:rsidRPr="00A47D18">
        <w:t>AOC</w:t>
      </w:r>
      <w:r w:rsidRPr="00A47D18">
        <w:t xml:space="preserve"> has received a reasonably detailed written notice of late payment from Contractor; and</w:t>
      </w:r>
    </w:p>
    <w:p w:rsidR="00445A40" w:rsidRPr="00A47D18" w:rsidRDefault="00445A40" w:rsidP="00271578">
      <w:pPr>
        <w:pStyle w:val="ExhibitB3"/>
        <w:keepNext w:val="0"/>
        <w:widowControl w:val="0"/>
        <w:tabs>
          <w:tab w:val="clear" w:pos="1296"/>
          <w:tab w:val="clear" w:pos="2016"/>
          <w:tab w:val="clear" w:pos="2592"/>
          <w:tab w:val="clear" w:pos="4176"/>
          <w:tab w:val="clear" w:pos="10710"/>
          <w:tab w:val="num" w:pos="1872"/>
        </w:tabs>
        <w:spacing w:before="120" w:after="120"/>
        <w:ind w:left="1872" w:right="162" w:hanging="432"/>
        <w:jc w:val="both"/>
        <w:outlineLvl w:val="9"/>
      </w:pPr>
      <w:r w:rsidRPr="00A47D18">
        <w:lastRenderedPageBreak/>
        <w:t xml:space="preserve">The </w:t>
      </w:r>
      <w:r w:rsidR="00291AD1" w:rsidRPr="00A47D18">
        <w:t>AOC</w:t>
      </w:r>
      <w:r w:rsidRPr="00A47D18">
        <w:t xml:space="preserve"> has not made the delinquent payment(s) within thirty days of the </w:t>
      </w:r>
      <w:r w:rsidR="00291AD1" w:rsidRPr="00A47D18">
        <w:t>AOC</w:t>
      </w:r>
      <w:r w:rsidRPr="00A47D18">
        <w:t xml:space="preserve">’s receipt of such notice.  In no event will the </w:t>
      </w:r>
      <w:r w:rsidR="00291AD1" w:rsidRPr="00A47D18">
        <w:t>AOC</w:t>
      </w:r>
      <w:r w:rsidRPr="00A47D18">
        <w:t xml:space="preserve"> be in breach of this Agreement for failure to pay Contractor’s Invoice within sixty days, the </w:t>
      </w:r>
      <w:r w:rsidR="00291AD1" w:rsidRPr="00A47D18">
        <w:t>AOC</w:t>
      </w:r>
      <w:r w:rsidRPr="00A47D18">
        <w:t>’s failure to pay is the result of the Legislature’s failure to approve and adopt a budget in a timely manner.</w:t>
      </w:r>
    </w:p>
    <w:p w:rsidR="00445A40" w:rsidRPr="00A47D18" w:rsidRDefault="00445A40" w:rsidP="00485A6B">
      <w:pPr>
        <w:pStyle w:val="ExhibitB2"/>
        <w:keepNext w:val="0"/>
        <w:widowControl w:val="0"/>
        <w:tabs>
          <w:tab w:val="clear" w:pos="1368"/>
          <w:tab w:val="clear" w:pos="2016"/>
          <w:tab w:val="left" w:pos="1440"/>
        </w:tabs>
        <w:spacing w:before="120" w:after="240"/>
        <w:ind w:left="1440" w:right="158" w:hanging="720"/>
        <w:jc w:val="both"/>
        <w:outlineLvl w:val="9"/>
      </w:pPr>
      <w:r w:rsidRPr="00A47D18">
        <w:t xml:space="preserve">In no event shall the </w:t>
      </w:r>
      <w:r w:rsidR="00291AD1" w:rsidRPr="00A47D18">
        <w:t>AOC</w:t>
      </w:r>
      <w:r w:rsidRPr="00A47D18">
        <w:t xml:space="preserve"> be liable for interest or late charges for any late payments.</w:t>
      </w:r>
    </w:p>
    <w:p w:rsidR="00445A40" w:rsidRPr="00A47D18" w:rsidRDefault="00C11F0C" w:rsidP="00DF13FC">
      <w:pPr>
        <w:pStyle w:val="ExhibitC1"/>
        <w:widowControl w:val="0"/>
        <w:numPr>
          <w:ilvl w:val="0"/>
          <w:numId w:val="0"/>
        </w:numPr>
        <w:spacing w:before="120" w:after="240"/>
        <w:ind w:right="158"/>
        <w:jc w:val="both"/>
        <w:rPr>
          <w:b/>
          <w:u w:val="none"/>
        </w:rPr>
      </w:pPr>
      <w:r w:rsidRPr="00A47D18">
        <w:rPr>
          <w:b/>
          <w:u w:val="none"/>
        </w:rPr>
        <w:t>5.</w:t>
      </w:r>
      <w:r w:rsidRPr="00A47D18">
        <w:rPr>
          <w:b/>
          <w:u w:val="none"/>
        </w:rPr>
        <w:tab/>
        <w:t>AVAILABILITY OF FUNDS</w:t>
      </w:r>
    </w:p>
    <w:p w:rsidR="00445A40" w:rsidRPr="00A47D18" w:rsidRDefault="00445A40" w:rsidP="00B762AC">
      <w:pPr>
        <w:pStyle w:val="BodyText"/>
        <w:widowControl w:val="0"/>
        <w:spacing w:before="120" w:after="240"/>
        <w:ind w:left="720" w:right="158"/>
        <w:jc w:val="both"/>
      </w:pPr>
      <w:r w:rsidRPr="00A47D18">
        <w:t xml:space="preserve">The </w:t>
      </w:r>
      <w:r w:rsidR="00D30334" w:rsidRPr="00A47D18">
        <w:t>AOC</w:t>
      </w:r>
      <w:r w:rsidRPr="00A47D18">
        <w:t xml:space="preserve">’s funding comes from the </w:t>
      </w:r>
      <w:r w:rsidR="00291AD1" w:rsidRPr="00A47D18">
        <w:t>AOC</w:t>
      </w:r>
      <w:r w:rsidRPr="00A47D18">
        <w:t xml:space="preserve"> and is subject to annual budget appropriations.  If the </w:t>
      </w:r>
      <w:r w:rsidR="00291AD1" w:rsidRPr="00A47D18">
        <w:t>AOC</w:t>
      </w:r>
      <w:r w:rsidRPr="00A47D18">
        <w:t xml:space="preserve"> reduces the </w:t>
      </w:r>
      <w:r w:rsidR="00D30334" w:rsidRPr="00A47D18">
        <w:t>AOC</w:t>
      </w:r>
      <w:r w:rsidRPr="00A47D18">
        <w:t xml:space="preserve">’s funding, the </w:t>
      </w:r>
      <w:r w:rsidR="00D30334" w:rsidRPr="00A47D18">
        <w:t>AOC</w:t>
      </w:r>
      <w:r w:rsidRPr="00A47D18">
        <w:t xml:space="preserve"> may not be able to pay Contractor.  The </w:t>
      </w:r>
      <w:r w:rsidR="00D30334" w:rsidRPr="00A47D18">
        <w:t>AOC</w:t>
      </w:r>
      <w:r w:rsidRPr="00A47D18">
        <w:t xml:space="preserve"> will notify Contractor in writing if funds become unavailable or limited during the Term. The </w:t>
      </w:r>
      <w:r w:rsidR="00D30334" w:rsidRPr="00A47D18">
        <w:t>AOC</w:t>
      </w:r>
      <w:r w:rsidRPr="00A47D18">
        <w:t xml:space="preserve"> will pay any previously due and unpaid amounts upon approval and adoption of the State budget. </w:t>
      </w:r>
    </w:p>
    <w:p w:rsidR="00445A40" w:rsidRPr="00A47D18" w:rsidRDefault="00C11F0C" w:rsidP="00271578">
      <w:pPr>
        <w:pStyle w:val="ExhibitB1"/>
        <w:keepNext w:val="0"/>
        <w:widowControl w:val="0"/>
        <w:numPr>
          <w:ilvl w:val="0"/>
          <w:numId w:val="0"/>
        </w:numPr>
        <w:spacing w:before="120"/>
        <w:ind w:right="162"/>
        <w:jc w:val="both"/>
        <w:rPr>
          <w:b/>
          <w:u w:val="none"/>
        </w:rPr>
      </w:pPr>
      <w:r w:rsidRPr="00A47D18">
        <w:rPr>
          <w:b/>
          <w:u w:val="none"/>
        </w:rPr>
        <w:t>6.        DISALLOWANCE</w:t>
      </w:r>
    </w:p>
    <w:p w:rsidR="00445A40" w:rsidRPr="00A47D18" w:rsidRDefault="00445A40" w:rsidP="00485A6B">
      <w:pPr>
        <w:pStyle w:val="Heading-SingleP"/>
        <w:widowControl w:val="0"/>
        <w:spacing w:before="240" w:after="240"/>
        <w:ind w:right="158"/>
        <w:jc w:val="both"/>
        <w:rPr>
          <w:szCs w:val="24"/>
        </w:rPr>
      </w:pPr>
      <w:r w:rsidRPr="00A47D18">
        <w:rPr>
          <w:szCs w:val="24"/>
        </w:rPr>
        <w:t xml:space="preserve">If Contractor claims or receives payment from the </w:t>
      </w:r>
      <w:r w:rsidR="00476DD7" w:rsidRPr="00A47D18">
        <w:rPr>
          <w:szCs w:val="24"/>
        </w:rPr>
        <w:t>AOC</w:t>
      </w:r>
      <w:r w:rsidRPr="00A47D18">
        <w:rPr>
          <w:szCs w:val="24"/>
        </w:rPr>
        <w:t xml:space="preserve"> for a Service or reimbursement that is later disallowed by the </w:t>
      </w:r>
      <w:r w:rsidR="00476DD7" w:rsidRPr="00A47D18">
        <w:rPr>
          <w:szCs w:val="24"/>
        </w:rPr>
        <w:t>AOC</w:t>
      </w:r>
      <w:r w:rsidRPr="00A47D18">
        <w:rPr>
          <w:szCs w:val="24"/>
        </w:rPr>
        <w:t xml:space="preserve">, Contractor shall promptly refund the disallowed amount to the </w:t>
      </w:r>
      <w:r w:rsidR="00476DD7" w:rsidRPr="00A47D18">
        <w:rPr>
          <w:szCs w:val="24"/>
        </w:rPr>
        <w:t>AOC</w:t>
      </w:r>
      <w:r w:rsidRPr="00A47D18">
        <w:rPr>
          <w:szCs w:val="24"/>
        </w:rPr>
        <w:t xml:space="preserve"> upon the </w:t>
      </w:r>
      <w:r w:rsidR="00476DD7" w:rsidRPr="00A47D18">
        <w:rPr>
          <w:szCs w:val="24"/>
        </w:rPr>
        <w:t>AOC</w:t>
      </w:r>
      <w:r w:rsidRPr="00A47D18">
        <w:rPr>
          <w:szCs w:val="24"/>
        </w:rPr>
        <w:t xml:space="preserve">’s request.  At its option, the </w:t>
      </w:r>
      <w:r w:rsidR="00476DD7" w:rsidRPr="00A47D18">
        <w:rPr>
          <w:szCs w:val="24"/>
        </w:rPr>
        <w:t>AOC</w:t>
      </w:r>
      <w:r w:rsidRPr="00A47D18">
        <w:rPr>
          <w:szCs w:val="24"/>
        </w:rPr>
        <w:t xml:space="preserve"> may offset the amount disallowed from any payment due or that may become due to Contractor under this Agreement or any other agreement.</w:t>
      </w:r>
    </w:p>
    <w:p w:rsidR="00445A40" w:rsidRPr="00A47D18" w:rsidRDefault="00C11F0C" w:rsidP="00271578">
      <w:pPr>
        <w:pStyle w:val="ExhibitC1"/>
        <w:widowControl w:val="0"/>
        <w:numPr>
          <w:ilvl w:val="0"/>
          <w:numId w:val="0"/>
        </w:numPr>
        <w:spacing w:before="120"/>
        <w:ind w:right="162"/>
        <w:jc w:val="both"/>
        <w:rPr>
          <w:b/>
          <w:caps/>
          <w:u w:val="none"/>
        </w:rPr>
      </w:pPr>
      <w:r w:rsidRPr="00A47D18">
        <w:rPr>
          <w:b/>
          <w:u w:val="none"/>
        </w:rPr>
        <w:t>7.</w:t>
      </w:r>
      <w:r w:rsidRPr="00A47D18">
        <w:rPr>
          <w:b/>
          <w:u w:val="none"/>
        </w:rPr>
        <w:tab/>
      </w:r>
      <w:r w:rsidRPr="00A47D18">
        <w:rPr>
          <w:rStyle w:val="ExhibitB1Char"/>
          <w:b/>
          <w:bCs/>
          <w:u w:val="none"/>
        </w:rPr>
        <w:t>PAYMENT DOES NOT IMPLY ACCEPTANCE OF WORK</w:t>
      </w:r>
    </w:p>
    <w:p w:rsidR="00445A40" w:rsidRPr="00A47D18" w:rsidRDefault="00445A40" w:rsidP="00B762AC">
      <w:pPr>
        <w:pStyle w:val="BodyText"/>
        <w:widowControl w:val="0"/>
        <w:spacing w:before="120" w:after="240"/>
        <w:ind w:left="720" w:right="158"/>
        <w:jc w:val="both"/>
      </w:pPr>
      <w:r w:rsidRPr="00A47D18">
        <w:t xml:space="preserve">The granting of any payment by the </w:t>
      </w:r>
      <w:r w:rsidR="00476DD7" w:rsidRPr="00A47D18">
        <w:t>AOC</w:t>
      </w:r>
      <w:r w:rsidRPr="00A47D18">
        <w:t xml:space="preserve">, or the receipt thereof by Contractor, shall in no way alter the obligation of Contractor to remedy unsatisfactory performance of the Work.  Work that does not conform to the requirements of this Agreement, in the </w:t>
      </w:r>
      <w:r w:rsidR="00476DD7" w:rsidRPr="00A47D18">
        <w:t>AOC</w:t>
      </w:r>
      <w:r w:rsidRPr="00A47D18">
        <w:t xml:space="preserve">’s judgment, may be rejected by the </w:t>
      </w:r>
      <w:r w:rsidR="00476DD7" w:rsidRPr="00A47D18">
        <w:t>AOC</w:t>
      </w:r>
      <w:r w:rsidRPr="00A47D18">
        <w:t xml:space="preserve">.  In such </w:t>
      </w:r>
      <w:r w:rsidR="00F941F6" w:rsidRPr="00A47D18">
        <w:t>case,</w:t>
      </w:r>
      <w:r w:rsidRPr="00A47D18">
        <w:t xml:space="preserve"> Contractor must remedy the unsatisfactory performance without delay to bring it into conformance with this Agreement.</w:t>
      </w:r>
    </w:p>
    <w:p w:rsidR="00445A40" w:rsidRPr="00A47D18" w:rsidRDefault="00C11F0C" w:rsidP="00271578">
      <w:pPr>
        <w:pStyle w:val="ExhibitC1"/>
        <w:widowControl w:val="0"/>
        <w:numPr>
          <w:ilvl w:val="0"/>
          <w:numId w:val="0"/>
        </w:numPr>
        <w:spacing w:before="120"/>
        <w:ind w:right="162"/>
        <w:jc w:val="both"/>
        <w:rPr>
          <w:b/>
          <w:caps/>
          <w:u w:val="none"/>
        </w:rPr>
      </w:pPr>
      <w:r w:rsidRPr="00A47D18">
        <w:rPr>
          <w:b/>
          <w:u w:val="none"/>
        </w:rPr>
        <w:t xml:space="preserve">8. </w:t>
      </w:r>
      <w:r w:rsidRPr="00A47D18">
        <w:rPr>
          <w:b/>
          <w:u w:val="none"/>
        </w:rPr>
        <w:tab/>
        <w:t>EXPENSES AND TAXES</w:t>
      </w:r>
    </w:p>
    <w:p w:rsidR="00445A40" w:rsidRPr="00A47D18" w:rsidRDefault="00445A40" w:rsidP="00241B9D">
      <w:pPr>
        <w:pStyle w:val="BodyText"/>
        <w:widowControl w:val="0"/>
        <w:spacing w:before="120" w:after="240"/>
        <w:ind w:left="720" w:right="158"/>
        <w:jc w:val="both"/>
      </w:pPr>
      <w:r w:rsidRPr="00A47D18">
        <w:t>Contractor must pay all fees, fines, taxes, or other costs of doing business related to the Work, except for the expenses allowed und</w:t>
      </w:r>
      <w:r w:rsidRPr="00A47D18">
        <w:rPr>
          <w:b/>
        </w:rPr>
        <w:t xml:space="preserve">er </w:t>
      </w:r>
      <w:r w:rsidRPr="00A47D18">
        <w:t>section 3B</w:t>
      </w:r>
      <w:r w:rsidR="007C2BD3" w:rsidRPr="00A47D18">
        <w:t>,</w:t>
      </w:r>
      <w:r w:rsidRPr="00A47D18">
        <w:t xml:space="preserve"> above</w:t>
      </w:r>
      <w:r w:rsidRPr="00A47D18">
        <w:rPr>
          <w:b/>
        </w:rPr>
        <w:t xml:space="preserve">. </w:t>
      </w:r>
      <w:r w:rsidRPr="00A47D18">
        <w:t xml:space="preserve">Unless required by law, the </w:t>
      </w:r>
      <w:r w:rsidR="00476DD7" w:rsidRPr="00A47D18">
        <w:t>AOC</w:t>
      </w:r>
      <w:r w:rsidRPr="00A47D18">
        <w:t xml:space="preserve"> will not withhold any taxes such as social security or federal income tax on Contractor’s behalf. </w:t>
      </w:r>
    </w:p>
    <w:p w:rsidR="00BA5B8E" w:rsidRPr="00A47D18" w:rsidRDefault="00BA5B8E" w:rsidP="00DF5E60">
      <w:pPr>
        <w:pStyle w:val="ExhibitC1"/>
        <w:widowControl w:val="0"/>
        <w:numPr>
          <w:ilvl w:val="0"/>
          <w:numId w:val="37"/>
        </w:numPr>
        <w:spacing w:after="240"/>
        <w:ind w:right="144"/>
        <w:jc w:val="both"/>
        <w:rPr>
          <w:b/>
          <w:u w:val="none"/>
        </w:rPr>
      </w:pPr>
      <w:r w:rsidRPr="00A47D18">
        <w:rPr>
          <w:b/>
          <w:u w:val="none"/>
        </w:rPr>
        <w:t>MOST FAVORABLE PRICE</w:t>
      </w:r>
    </w:p>
    <w:p w:rsidR="00BA5B8E" w:rsidRPr="00A47D18" w:rsidRDefault="00BA5B8E" w:rsidP="00DA11CB">
      <w:pPr>
        <w:pStyle w:val="StyleBodyTextLeft05"/>
        <w:ind w:right="144"/>
        <w:jc w:val="both"/>
      </w:pPr>
      <w:r w:rsidRPr="00A47D18">
        <w:t>The Contractor agrees that no other customer will receive better rates for substantially similar services offered under substantially similar terms and conditions when the volume of business from such other customers is equal to or less than the volume of business the AOC delivers under this Agreement.</w:t>
      </w:r>
    </w:p>
    <w:p w:rsidR="00BA5B8E" w:rsidRPr="00A47D18" w:rsidRDefault="00BA5B8E" w:rsidP="00814467">
      <w:pPr>
        <w:pStyle w:val="ExhibitA1"/>
        <w:numPr>
          <w:ilvl w:val="0"/>
          <w:numId w:val="0"/>
        </w:numPr>
        <w:tabs>
          <w:tab w:val="clear" w:pos="1296"/>
          <w:tab w:val="clear" w:pos="2016"/>
          <w:tab w:val="clear" w:pos="2592"/>
          <w:tab w:val="clear" w:pos="4176"/>
          <w:tab w:val="clear" w:pos="10710"/>
        </w:tabs>
        <w:spacing w:before="240" w:after="120" w:line="360" w:lineRule="auto"/>
        <w:ind w:left="720"/>
        <w:jc w:val="center"/>
        <w:rPr>
          <w:b/>
          <w:caps/>
          <w:szCs w:val="20"/>
          <w:u w:val="none"/>
        </w:rPr>
      </w:pPr>
      <w:r w:rsidRPr="00A47D18">
        <w:rPr>
          <w:b/>
          <w:i/>
          <w:u w:val="none"/>
        </w:rPr>
        <w:t>END OF EXHIBIT</w:t>
      </w:r>
    </w:p>
    <w:p w:rsidR="00EA2C2F" w:rsidRPr="00A47D18" w:rsidRDefault="00EA2C2F" w:rsidP="00320823">
      <w:pPr>
        <w:pStyle w:val="StandardCont3"/>
        <w:widowControl w:val="0"/>
        <w:spacing w:after="120"/>
        <w:jc w:val="center"/>
        <w:rPr>
          <w:b/>
          <w:i/>
        </w:rPr>
        <w:sectPr w:rsidR="00EA2C2F" w:rsidRPr="00A47D18" w:rsidSect="00FE33F4">
          <w:footerReference w:type="default" r:id="rId13"/>
          <w:pgSz w:w="12240" w:h="15840" w:code="1"/>
          <w:pgMar w:top="1440" w:right="900" w:bottom="1440" w:left="1008" w:header="720" w:footer="720" w:gutter="0"/>
          <w:pgNumType w:start="1"/>
          <w:cols w:space="720"/>
          <w:docGrid w:linePitch="360"/>
        </w:sectPr>
      </w:pPr>
    </w:p>
    <w:p w:rsidR="002510B1" w:rsidRPr="00A47D18" w:rsidRDefault="002510B1" w:rsidP="002510B1">
      <w:pPr>
        <w:pStyle w:val="Heading10"/>
        <w:keepNext w:val="0"/>
        <w:rPr>
          <w:sz w:val="26"/>
          <w:szCs w:val="26"/>
        </w:rPr>
      </w:pPr>
      <w:r w:rsidRPr="00A47D18">
        <w:rPr>
          <w:sz w:val="26"/>
          <w:szCs w:val="26"/>
        </w:rPr>
        <w:lastRenderedPageBreak/>
        <w:t>EXHIBIT D - WORK TO BE PERFORMED</w:t>
      </w:r>
    </w:p>
    <w:p w:rsidR="002510B1" w:rsidRPr="00A47D18" w:rsidRDefault="002510B1" w:rsidP="002510B1">
      <w:pPr>
        <w:pStyle w:val="CommentText"/>
        <w:jc w:val="center"/>
        <w:rPr>
          <w:b/>
        </w:rPr>
      </w:pPr>
    </w:p>
    <w:p w:rsidR="002510B1" w:rsidRPr="00A47D18" w:rsidRDefault="002510B1" w:rsidP="00FD255D">
      <w:pPr>
        <w:keepNext/>
        <w:ind w:left="720" w:hanging="720"/>
        <w:jc w:val="both"/>
        <w:rPr>
          <w:b/>
          <w:bCs/>
        </w:rPr>
      </w:pPr>
    </w:p>
    <w:p w:rsidR="00C8214B" w:rsidRPr="00A47D18" w:rsidRDefault="00C8214B" w:rsidP="001B0B91">
      <w:pPr>
        <w:pStyle w:val="ExhibitB1"/>
        <w:numPr>
          <w:ilvl w:val="0"/>
          <w:numId w:val="23"/>
        </w:numPr>
        <w:tabs>
          <w:tab w:val="clear" w:pos="810"/>
          <w:tab w:val="num" w:pos="720"/>
        </w:tabs>
        <w:rPr>
          <w:b/>
          <w:u w:val="none"/>
        </w:rPr>
      </w:pPr>
      <w:r w:rsidRPr="00A47D18">
        <w:rPr>
          <w:b/>
          <w:u w:val="none"/>
        </w:rPr>
        <w:t>DEFINITIONS</w:t>
      </w:r>
    </w:p>
    <w:p w:rsidR="00C8214B" w:rsidRPr="00A47D18" w:rsidRDefault="00C8214B" w:rsidP="00185CF7">
      <w:pPr>
        <w:tabs>
          <w:tab w:val="left" w:pos="720"/>
          <w:tab w:val="left" w:pos="1296"/>
          <w:tab w:val="left" w:pos="2016"/>
          <w:tab w:val="left" w:pos="2592"/>
          <w:tab w:val="left" w:pos="4176"/>
          <w:tab w:val="left" w:pos="10710"/>
        </w:tabs>
        <w:ind w:right="180"/>
      </w:pPr>
    </w:p>
    <w:p w:rsidR="00C8214B" w:rsidRPr="00A47D18" w:rsidRDefault="00C8214B" w:rsidP="00185CF7">
      <w:pPr>
        <w:pStyle w:val="Heading5"/>
        <w:keepNext w:val="0"/>
        <w:jc w:val="both"/>
      </w:pPr>
      <w:r w:rsidRPr="00A47D18">
        <w:t>Terms defined below and elsewhere throughout the Contract Documents shall apply to the Agreement as defined.</w:t>
      </w:r>
    </w:p>
    <w:p w:rsidR="00C8214B" w:rsidRPr="00A47D18" w:rsidRDefault="00C8214B" w:rsidP="00185CF7">
      <w:pPr>
        <w:pStyle w:val="ListParagraph"/>
        <w:keepNext/>
        <w:jc w:val="both"/>
        <w:rPr>
          <w:b/>
          <w:bCs/>
        </w:rPr>
      </w:pPr>
    </w:p>
    <w:p w:rsidR="00FD255D" w:rsidRPr="00A47D18" w:rsidRDefault="00FD255D" w:rsidP="001B0B91">
      <w:pPr>
        <w:pStyle w:val="ListParagraph"/>
        <w:widowControl w:val="0"/>
        <w:numPr>
          <w:ilvl w:val="0"/>
          <w:numId w:val="20"/>
        </w:numPr>
        <w:spacing w:after="240"/>
        <w:contextualSpacing w:val="0"/>
        <w:rPr>
          <w:b/>
          <w:bCs/>
        </w:rPr>
      </w:pPr>
      <w:bookmarkStart w:id="0" w:name="_Ref251059675"/>
      <w:r w:rsidRPr="00A47D18">
        <w:rPr>
          <w:b/>
          <w:bCs/>
        </w:rPr>
        <w:t>STATEMENT OF THE WORK</w:t>
      </w:r>
    </w:p>
    <w:bookmarkEnd w:id="0"/>
    <w:p w:rsidR="002E6E0C" w:rsidRPr="00A47D18" w:rsidRDefault="002E6E0C" w:rsidP="0059379B">
      <w:pPr>
        <w:pStyle w:val="ListParagraph"/>
        <w:widowControl w:val="0"/>
        <w:autoSpaceDE w:val="0"/>
        <w:autoSpaceDN w:val="0"/>
        <w:adjustRightInd w:val="0"/>
        <w:ind w:right="144"/>
        <w:jc w:val="both"/>
      </w:pPr>
      <w:r w:rsidRPr="00A47D18">
        <w:rPr>
          <w:bCs/>
        </w:rPr>
        <w:t xml:space="preserve">The Contractor will provide legal services </w:t>
      </w:r>
      <w:r w:rsidR="00C267F5" w:rsidRPr="00A47D18">
        <w:rPr>
          <w:bCs/>
        </w:rPr>
        <w:t>as a legal services provider</w:t>
      </w:r>
      <w:r w:rsidRPr="00A47D18">
        <w:rPr>
          <w:bCs/>
        </w:rPr>
        <w:t xml:space="preserve"> for </w:t>
      </w:r>
      <w:r w:rsidR="009B1393" w:rsidRPr="00A47D18">
        <w:t>the Superior Court</w:t>
      </w:r>
      <w:r w:rsidRPr="00A47D18">
        <w:rPr>
          <w:bCs/>
        </w:rPr>
        <w:t xml:space="preserve"> under the Sargent Shriver Civil Counsel Act for the Initial Term beginning </w:t>
      </w:r>
      <w:r w:rsidRPr="00A47D18">
        <w:rPr>
          <w:b/>
          <w:bCs/>
        </w:rPr>
        <w:t>October 1, 2014</w:t>
      </w:r>
      <w:r w:rsidRPr="00A47D18">
        <w:rPr>
          <w:bCs/>
        </w:rPr>
        <w:t xml:space="preserve"> and ending </w:t>
      </w:r>
      <w:r w:rsidRPr="00A47D18">
        <w:rPr>
          <w:b/>
          <w:bCs/>
        </w:rPr>
        <w:t>September 30, 2015</w:t>
      </w:r>
      <w:r w:rsidRPr="00A47D18">
        <w:rPr>
          <w:bCs/>
        </w:rPr>
        <w:t>.</w:t>
      </w:r>
      <w:r w:rsidRPr="00A47D18">
        <w:t xml:space="preserve"> </w:t>
      </w:r>
    </w:p>
    <w:p w:rsidR="0063375C" w:rsidRPr="00A47D18" w:rsidRDefault="0063375C" w:rsidP="00286438">
      <w:pPr>
        <w:pStyle w:val="ExhibitA2"/>
        <w:keepNext w:val="0"/>
        <w:widowControl w:val="0"/>
        <w:numPr>
          <w:ilvl w:val="0"/>
          <w:numId w:val="0"/>
        </w:numPr>
        <w:suppressAutoHyphens w:val="0"/>
        <w:ind w:left="720" w:right="144"/>
        <w:jc w:val="center"/>
        <w:rPr>
          <w:b/>
        </w:rPr>
      </w:pPr>
    </w:p>
    <w:p w:rsidR="00FD255D" w:rsidRPr="00A47D18" w:rsidRDefault="002E6E0C" w:rsidP="00286438">
      <w:pPr>
        <w:pStyle w:val="ExhibitA2"/>
        <w:keepNext w:val="0"/>
        <w:widowControl w:val="0"/>
        <w:numPr>
          <w:ilvl w:val="0"/>
          <w:numId w:val="0"/>
        </w:numPr>
        <w:suppressAutoHyphens w:val="0"/>
        <w:ind w:left="720" w:right="144"/>
        <w:jc w:val="center"/>
        <w:rPr>
          <w:bCs/>
          <w:szCs w:val="24"/>
        </w:rPr>
      </w:pPr>
      <w:r w:rsidRPr="00A47D18">
        <w:rPr>
          <w:b/>
        </w:rPr>
        <w:t>[TBD</w:t>
      </w:r>
      <w:r w:rsidR="001A3751" w:rsidRPr="00A47D18">
        <w:rPr>
          <w:b/>
        </w:rPr>
        <w:t>]</w:t>
      </w:r>
      <w:r w:rsidR="00EE68EF" w:rsidRPr="00A47D18">
        <w:t xml:space="preserve"> </w:t>
      </w:r>
      <w:r w:rsidR="0084307B" w:rsidRPr="00A47D18">
        <w:t xml:space="preserve">Based on approved </w:t>
      </w:r>
      <w:r w:rsidR="00B740A0" w:rsidRPr="00A47D18">
        <w:t>SOW</w:t>
      </w:r>
      <w:r w:rsidR="0084307B" w:rsidRPr="00A47D18">
        <w:t>.</w:t>
      </w:r>
    </w:p>
    <w:p w:rsidR="009B1393" w:rsidRPr="00A47D18" w:rsidRDefault="009B1393" w:rsidP="001B0B91">
      <w:pPr>
        <w:pStyle w:val="ExhibitA1"/>
        <w:numPr>
          <w:ilvl w:val="0"/>
          <w:numId w:val="26"/>
        </w:numPr>
        <w:tabs>
          <w:tab w:val="clear" w:pos="1296"/>
          <w:tab w:val="clear" w:pos="2016"/>
          <w:tab w:val="clear" w:pos="2592"/>
          <w:tab w:val="clear" w:pos="4176"/>
          <w:tab w:val="clear" w:pos="10710"/>
        </w:tabs>
        <w:spacing w:before="240" w:after="120" w:line="360" w:lineRule="auto"/>
        <w:rPr>
          <w:b/>
          <w:u w:val="none"/>
        </w:rPr>
      </w:pPr>
      <w:r w:rsidRPr="00A47D18">
        <w:rPr>
          <w:b/>
          <w:u w:val="none"/>
        </w:rPr>
        <w:t>COLLABORATION OF LEGAL SERVICES AGENCIES AND THE COURTS</w:t>
      </w:r>
    </w:p>
    <w:p w:rsidR="009B1393" w:rsidRPr="00A47D18" w:rsidRDefault="009B1393" w:rsidP="001B0B91">
      <w:pPr>
        <w:pStyle w:val="ExhibitA2"/>
        <w:keepNext w:val="0"/>
        <w:numPr>
          <w:ilvl w:val="1"/>
          <w:numId w:val="26"/>
        </w:numPr>
        <w:tabs>
          <w:tab w:val="clear" w:pos="-720"/>
          <w:tab w:val="clear" w:pos="2016"/>
          <w:tab w:val="clear" w:pos="2592"/>
          <w:tab w:val="clear" w:pos="4176"/>
          <w:tab w:val="clear" w:pos="10710"/>
        </w:tabs>
        <w:suppressAutoHyphens w:val="0"/>
        <w:spacing w:before="120" w:after="240"/>
        <w:ind w:right="0"/>
        <w:outlineLvl w:val="9"/>
      </w:pPr>
      <w:r w:rsidRPr="00A47D18">
        <w:t>Project must be a partnership of Contractor and the Superior Court. The Partnership may include other legal services agencies and providers in the community.</w:t>
      </w:r>
    </w:p>
    <w:p w:rsidR="009B1393" w:rsidRPr="00A47D18" w:rsidRDefault="009B1393" w:rsidP="001B0B91">
      <w:pPr>
        <w:pStyle w:val="ExhibitA2"/>
        <w:keepNext w:val="0"/>
        <w:numPr>
          <w:ilvl w:val="1"/>
          <w:numId w:val="26"/>
        </w:numPr>
        <w:tabs>
          <w:tab w:val="clear" w:pos="-720"/>
          <w:tab w:val="clear" w:pos="2016"/>
          <w:tab w:val="clear" w:pos="2592"/>
          <w:tab w:val="clear" w:pos="4176"/>
          <w:tab w:val="clear" w:pos="10710"/>
        </w:tabs>
        <w:suppressAutoHyphens w:val="0"/>
        <w:spacing w:before="120" w:after="120"/>
        <w:ind w:right="0"/>
        <w:outlineLvl w:val="9"/>
      </w:pPr>
      <w:r w:rsidRPr="00A47D18">
        <w:t xml:space="preserve">Contractor shall form a local advisory committee to include representatives of Contractor, judges from the Superior Court, court administration, and other agencies and providers that are part of the Project. </w:t>
      </w:r>
    </w:p>
    <w:p w:rsidR="009B1393" w:rsidRPr="00A47D18" w:rsidRDefault="009B1393" w:rsidP="001B0B91">
      <w:pPr>
        <w:pStyle w:val="ExhibitA3"/>
        <w:keepNext w:val="0"/>
        <w:numPr>
          <w:ilvl w:val="2"/>
          <w:numId w:val="26"/>
        </w:numPr>
        <w:tabs>
          <w:tab w:val="clear" w:pos="2592"/>
          <w:tab w:val="clear" w:pos="4176"/>
          <w:tab w:val="clear" w:pos="10710"/>
        </w:tabs>
        <w:spacing w:before="120" w:after="120"/>
        <w:ind w:right="0"/>
        <w:jc w:val="both"/>
        <w:outlineLvl w:val="9"/>
      </w:pPr>
      <w:r w:rsidRPr="00A47D18">
        <w:t xml:space="preserve">The role of the advisory committee is to facilitate the administration of the Project and to resolve issues that may arise during the course of the Project. </w:t>
      </w:r>
    </w:p>
    <w:p w:rsidR="009B1393" w:rsidRPr="00A47D18" w:rsidRDefault="009B1393" w:rsidP="001B0B91">
      <w:pPr>
        <w:pStyle w:val="ExhibitA3"/>
        <w:keepNext w:val="0"/>
        <w:numPr>
          <w:ilvl w:val="2"/>
          <w:numId w:val="26"/>
        </w:numPr>
        <w:tabs>
          <w:tab w:val="clear" w:pos="2592"/>
          <w:tab w:val="clear" w:pos="4176"/>
          <w:tab w:val="clear" w:pos="10710"/>
        </w:tabs>
        <w:spacing w:before="120" w:after="120"/>
        <w:ind w:right="0"/>
        <w:jc w:val="both"/>
        <w:outlineLvl w:val="9"/>
      </w:pPr>
      <w:r w:rsidRPr="00A47D18">
        <w:t>The advisory committee must meet at least monthly during the first six months of the Project and no less than quarterly for the duration of the Project.</w:t>
      </w:r>
    </w:p>
    <w:p w:rsidR="009B1393" w:rsidRPr="00A47D18" w:rsidRDefault="009B1393" w:rsidP="001B0B91">
      <w:pPr>
        <w:pStyle w:val="ExhibitA2"/>
        <w:keepNext w:val="0"/>
        <w:numPr>
          <w:ilvl w:val="1"/>
          <w:numId w:val="26"/>
        </w:numPr>
        <w:tabs>
          <w:tab w:val="clear" w:pos="-720"/>
          <w:tab w:val="clear" w:pos="2016"/>
          <w:tab w:val="clear" w:pos="2592"/>
          <w:tab w:val="clear" w:pos="4176"/>
          <w:tab w:val="clear" w:pos="10710"/>
        </w:tabs>
        <w:suppressAutoHyphens w:val="0"/>
        <w:spacing w:before="120" w:after="240"/>
        <w:ind w:right="0"/>
        <w:outlineLvl w:val="9"/>
      </w:pPr>
      <w:r w:rsidRPr="00A47D18">
        <w:t>Contractor shall work in conjunction with the court to implement and coordinate court procedures and services that the court adopts as part of the Project.</w:t>
      </w:r>
    </w:p>
    <w:p w:rsidR="009B1393" w:rsidRPr="00A47D18" w:rsidRDefault="009B1393" w:rsidP="001B0B91">
      <w:pPr>
        <w:pStyle w:val="ExhibitA2"/>
        <w:keepNext w:val="0"/>
        <w:numPr>
          <w:ilvl w:val="1"/>
          <w:numId w:val="26"/>
        </w:numPr>
        <w:tabs>
          <w:tab w:val="clear" w:pos="-720"/>
          <w:tab w:val="clear" w:pos="2016"/>
          <w:tab w:val="clear" w:pos="2592"/>
          <w:tab w:val="clear" w:pos="4176"/>
          <w:tab w:val="clear" w:pos="10710"/>
        </w:tabs>
        <w:suppressAutoHyphens w:val="0"/>
        <w:spacing w:before="120" w:after="120"/>
        <w:ind w:right="0"/>
        <w:outlineLvl w:val="9"/>
      </w:pPr>
      <w:r w:rsidRPr="00A47D18">
        <w:t>Contractor must identify and make use of pro bono attorney services to the extent that those services are available in the community and it is practical to use them.</w:t>
      </w:r>
    </w:p>
    <w:p w:rsidR="009B1393" w:rsidRPr="00A47D18" w:rsidRDefault="009B1393" w:rsidP="001B0B91">
      <w:pPr>
        <w:pStyle w:val="ExhibitA1"/>
        <w:numPr>
          <w:ilvl w:val="0"/>
          <w:numId w:val="26"/>
        </w:numPr>
        <w:tabs>
          <w:tab w:val="clear" w:pos="1296"/>
          <w:tab w:val="clear" w:pos="2016"/>
          <w:tab w:val="clear" w:pos="2592"/>
          <w:tab w:val="clear" w:pos="4176"/>
          <w:tab w:val="clear" w:pos="10710"/>
        </w:tabs>
        <w:spacing w:before="240" w:after="120" w:line="360" w:lineRule="auto"/>
        <w:rPr>
          <w:b/>
          <w:u w:val="none"/>
        </w:rPr>
      </w:pPr>
      <w:r w:rsidRPr="00A47D18">
        <w:rPr>
          <w:b/>
          <w:u w:val="none"/>
        </w:rPr>
        <w:t>RECORDS AND EVALUATION</w:t>
      </w:r>
    </w:p>
    <w:p w:rsidR="009B1393" w:rsidRPr="00A47D18" w:rsidRDefault="009B1393" w:rsidP="001B0B91">
      <w:pPr>
        <w:pStyle w:val="ExhibitA2"/>
        <w:keepNext w:val="0"/>
        <w:numPr>
          <w:ilvl w:val="1"/>
          <w:numId w:val="26"/>
        </w:numPr>
        <w:tabs>
          <w:tab w:val="clear" w:pos="-720"/>
          <w:tab w:val="clear" w:pos="2016"/>
          <w:tab w:val="clear" w:pos="2592"/>
          <w:tab w:val="clear" w:pos="4176"/>
          <w:tab w:val="clear" w:pos="10710"/>
        </w:tabs>
        <w:suppressAutoHyphens w:val="0"/>
        <w:spacing w:before="120" w:after="120"/>
        <w:ind w:right="0"/>
        <w:outlineLvl w:val="9"/>
      </w:pPr>
      <w:r w:rsidRPr="00A47D18">
        <w:t xml:space="preserve">Contractor shall fully participate in the evaluation of its Project that is required by Government Code section 68651(c).  The </w:t>
      </w:r>
      <w:r w:rsidR="003B6050" w:rsidRPr="00A47D18">
        <w:t>AOC</w:t>
      </w:r>
      <w:r w:rsidRPr="00A47D18">
        <w:t xml:space="preserve"> </w:t>
      </w:r>
      <w:r w:rsidR="00D804B1" w:rsidRPr="00A47D18">
        <w:t xml:space="preserve">Project Manager </w:t>
      </w:r>
      <w:r w:rsidRPr="00A47D18">
        <w:t>will consult with Contractor about the design of the evaluation.</w:t>
      </w:r>
    </w:p>
    <w:p w:rsidR="009B1393" w:rsidRPr="00A47D18" w:rsidRDefault="009B1393" w:rsidP="001B0B91">
      <w:pPr>
        <w:pStyle w:val="ExhibitA2"/>
        <w:keepNext w:val="0"/>
        <w:numPr>
          <w:ilvl w:val="1"/>
          <w:numId w:val="26"/>
        </w:numPr>
        <w:tabs>
          <w:tab w:val="clear" w:pos="-720"/>
          <w:tab w:val="clear" w:pos="2016"/>
          <w:tab w:val="clear" w:pos="2592"/>
          <w:tab w:val="clear" w:pos="4176"/>
          <w:tab w:val="clear" w:pos="10710"/>
        </w:tabs>
        <w:suppressAutoHyphens w:val="0"/>
        <w:spacing w:before="120" w:after="120"/>
        <w:ind w:right="0"/>
        <w:outlineLvl w:val="9"/>
      </w:pPr>
      <w:r w:rsidRPr="00A47D18">
        <w:t xml:space="preserve">The </w:t>
      </w:r>
      <w:r w:rsidR="003B6050" w:rsidRPr="00A47D18">
        <w:t>AOC</w:t>
      </w:r>
      <w:r w:rsidRPr="00A47D18">
        <w:t xml:space="preserve"> </w:t>
      </w:r>
      <w:r w:rsidR="00D804B1" w:rsidRPr="00A47D18">
        <w:t xml:space="preserve">Project Manager </w:t>
      </w:r>
      <w:r w:rsidRPr="00A47D18">
        <w:t xml:space="preserve">shall provide Contractor with data collection tools. Contractor shall collect data and maintain records as directed by the </w:t>
      </w:r>
      <w:r w:rsidR="003B6050" w:rsidRPr="00A47D18">
        <w:t>AOC</w:t>
      </w:r>
      <w:r w:rsidR="00D804B1" w:rsidRPr="00A47D18">
        <w:t xml:space="preserve"> Project Manager </w:t>
      </w:r>
      <w:r w:rsidRPr="00A47D18">
        <w:t>.</w:t>
      </w:r>
    </w:p>
    <w:p w:rsidR="009B1393" w:rsidRPr="00A47D18" w:rsidRDefault="009B1393" w:rsidP="001B0B91">
      <w:pPr>
        <w:pStyle w:val="ExhibitA2"/>
        <w:keepNext w:val="0"/>
        <w:numPr>
          <w:ilvl w:val="1"/>
          <w:numId w:val="26"/>
        </w:numPr>
        <w:tabs>
          <w:tab w:val="clear" w:pos="-720"/>
          <w:tab w:val="clear" w:pos="2016"/>
          <w:tab w:val="clear" w:pos="2592"/>
          <w:tab w:val="clear" w:pos="4176"/>
          <w:tab w:val="clear" w:pos="10710"/>
        </w:tabs>
        <w:suppressAutoHyphens w:val="0"/>
        <w:spacing w:before="120" w:after="120"/>
        <w:ind w:right="0"/>
        <w:outlineLvl w:val="9"/>
      </w:pPr>
      <w:r w:rsidRPr="00A47D18">
        <w:t xml:space="preserve">Contractor shall provide to the </w:t>
      </w:r>
      <w:r w:rsidR="003B6050" w:rsidRPr="00A47D18">
        <w:t>AOC</w:t>
      </w:r>
      <w:r w:rsidRPr="00A47D18">
        <w:t xml:space="preserve"> all data and records requested by the </w:t>
      </w:r>
      <w:r w:rsidR="00D804B1" w:rsidRPr="00A47D18">
        <w:t>AOC</w:t>
      </w:r>
      <w:r w:rsidRPr="00A47D18">
        <w:t xml:space="preserve"> </w:t>
      </w:r>
      <w:r w:rsidR="00D804B1" w:rsidRPr="00A47D18">
        <w:t xml:space="preserve">Project Manager </w:t>
      </w:r>
      <w:r w:rsidRPr="00A47D18">
        <w:t xml:space="preserve">or the </w:t>
      </w:r>
      <w:r w:rsidR="00D804B1" w:rsidRPr="00A47D18">
        <w:t>AOC</w:t>
      </w:r>
      <w:r w:rsidRPr="00A47D18">
        <w:t xml:space="preserve">’s third party evaluator. </w:t>
      </w:r>
    </w:p>
    <w:p w:rsidR="001A3751" w:rsidRPr="00A47D18" w:rsidRDefault="001A3751" w:rsidP="001A3751">
      <w:pPr>
        <w:pStyle w:val="ExhibitA2"/>
        <w:keepNext w:val="0"/>
        <w:numPr>
          <w:ilvl w:val="0"/>
          <w:numId w:val="0"/>
        </w:numPr>
        <w:tabs>
          <w:tab w:val="clear" w:pos="-720"/>
          <w:tab w:val="clear" w:pos="2016"/>
          <w:tab w:val="clear" w:pos="2592"/>
          <w:tab w:val="clear" w:pos="4176"/>
          <w:tab w:val="clear" w:pos="10710"/>
        </w:tabs>
        <w:suppressAutoHyphens w:val="0"/>
        <w:spacing w:before="120" w:after="120"/>
        <w:ind w:left="1440" w:right="0"/>
        <w:outlineLvl w:val="9"/>
      </w:pPr>
    </w:p>
    <w:p w:rsidR="000940B1" w:rsidRPr="00A47D18" w:rsidRDefault="003B6050" w:rsidP="001B0B91">
      <w:pPr>
        <w:pStyle w:val="ExhibitA1"/>
        <w:keepNext w:val="0"/>
        <w:widowControl w:val="0"/>
        <w:numPr>
          <w:ilvl w:val="0"/>
          <w:numId w:val="26"/>
        </w:numPr>
        <w:tabs>
          <w:tab w:val="clear" w:pos="1296"/>
          <w:tab w:val="clear" w:pos="2016"/>
          <w:tab w:val="clear" w:pos="2592"/>
          <w:tab w:val="clear" w:pos="4176"/>
          <w:tab w:val="clear" w:pos="10710"/>
        </w:tabs>
        <w:spacing w:before="240" w:after="120" w:line="360" w:lineRule="auto"/>
        <w:rPr>
          <w:b/>
          <w:u w:val="none"/>
        </w:rPr>
      </w:pPr>
      <w:r w:rsidRPr="00A47D18">
        <w:rPr>
          <w:b/>
          <w:u w:val="none"/>
        </w:rPr>
        <w:lastRenderedPageBreak/>
        <w:t>PERIODIC REPORTS</w:t>
      </w:r>
    </w:p>
    <w:p w:rsidR="000940B1" w:rsidRPr="00A47D18" w:rsidRDefault="000940B1" w:rsidP="001A3751">
      <w:pPr>
        <w:pStyle w:val="ExhibitA2"/>
        <w:keepNext w:val="0"/>
        <w:widowControl w:val="0"/>
        <w:numPr>
          <w:ilvl w:val="0"/>
          <w:numId w:val="0"/>
        </w:numPr>
        <w:tabs>
          <w:tab w:val="clear" w:pos="-720"/>
          <w:tab w:val="clear" w:pos="2016"/>
          <w:tab w:val="clear" w:pos="2592"/>
          <w:tab w:val="clear" w:pos="4176"/>
          <w:tab w:val="clear" w:pos="10710"/>
          <w:tab w:val="left" w:pos="720"/>
        </w:tabs>
        <w:suppressAutoHyphens w:val="0"/>
        <w:spacing w:before="120" w:after="120"/>
        <w:ind w:left="720" w:right="0"/>
        <w:outlineLvl w:val="9"/>
      </w:pPr>
      <w:r w:rsidRPr="00A47D18">
        <w:t xml:space="preserve">Contractor shall provide periodic Project progress reports as requested by the </w:t>
      </w:r>
      <w:r w:rsidR="002D5FD3" w:rsidRPr="00A47D18">
        <w:t>AOC</w:t>
      </w:r>
      <w:r w:rsidRPr="00A47D18">
        <w:t xml:space="preserve"> </w:t>
      </w:r>
      <w:r w:rsidR="002D5FD3" w:rsidRPr="00A47D18">
        <w:t>Project Manager</w:t>
      </w:r>
      <w:r w:rsidRPr="00A47D18">
        <w:t xml:space="preserve">. Reports shall be submitted within the designated timeframes and in the format provided by the </w:t>
      </w:r>
      <w:r w:rsidR="002D5FD3" w:rsidRPr="00A47D18">
        <w:t>AOC Project Manager</w:t>
      </w:r>
      <w:r w:rsidRPr="00A47D18">
        <w:t>.</w:t>
      </w:r>
    </w:p>
    <w:p w:rsidR="000940B1" w:rsidRPr="00A47D18" w:rsidRDefault="000940B1" w:rsidP="001B0B91">
      <w:pPr>
        <w:pStyle w:val="ExhibitA1"/>
        <w:keepNext w:val="0"/>
        <w:widowControl w:val="0"/>
        <w:numPr>
          <w:ilvl w:val="0"/>
          <w:numId w:val="26"/>
        </w:numPr>
        <w:tabs>
          <w:tab w:val="clear" w:pos="1296"/>
          <w:tab w:val="clear" w:pos="2016"/>
          <w:tab w:val="clear" w:pos="2592"/>
          <w:tab w:val="clear" w:pos="4176"/>
          <w:tab w:val="clear" w:pos="10710"/>
        </w:tabs>
        <w:spacing w:before="240" w:after="120" w:line="360" w:lineRule="auto"/>
        <w:rPr>
          <w:b/>
          <w:u w:val="none"/>
        </w:rPr>
      </w:pPr>
      <w:r w:rsidRPr="00A47D18">
        <w:rPr>
          <w:b/>
          <w:u w:val="none"/>
        </w:rPr>
        <w:t>PARTNERSHIPS AND OTHER ASSOCIATED AGREEMENTS</w:t>
      </w:r>
    </w:p>
    <w:p w:rsidR="000940B1" w:rsidRPr="00A47D18" w:rsidRDefault="000940B1" w:rsidP="001B0B91">
      <w:pPr>
        <w:pStyle w:val="ExhibitA2"/>
        <w:keepNext w:val="0"/>
        <w:widowControl w:val="0"/>
        <w:numPr>
          <w:ilvl w:val="1"/>
          <w:numId w:val="26"/>
        </w:numPr>
        <w:tabs>
          <w:tab w:val="clear" w:pos="-720"/>
          <w:tab w:val="clear" w:pos="2016"/>
          <w:tab w:val="clear" w:pos="2592"/>
          <w:tab w:val="clear" w:pos="4176"/>
          <w:tab w:val="clear" w:pos="10710"/>
        </w:tabs>
        <w:suppressAutoHyphens w:val="0"/>
        <w:spacing w:before="120" w:after="120"/>
        <w:ind w:right="0"/>
        <w:outlineLvl w:val="9"/>
      </w:pPr>
      <w:r w:rsidRPr="00A47D18">
        <w:t xml:space="preserve">To accomplish the Work described herein, Contractor will be responsible for partnering and contracting separately with the entities listed below.  </w:t>
      </w:r>
    </w:p>
    <w:p w:rsidR="000940B1" w:rsidRPr="00A47D18" w:rsidRDefault="008A4B69" w:rsidP="001B0B91">
      <w:pPr>
        <w:pStyle w:val="ExhibitA3"/>
        <w:keepNext w:val="0"/>
        <w:widowControl w:val="0"/>
        <w:numPr>
          <w:ilvl w:val="2"/>
          <w:numId w:val="26"/>
        </w:numPr>
        <w:tabs>
          <w:tab w:val="clear" w:pos="2592"/>
          <w:tab w:val="clear" w:pos="4176"/>
          <w:tab w:val="clear" w:pos="10710"/>
        </w:tabs>
        <w:spacing w:before="120" w:after="120"/>
        <w:ind w:right="0"/>
        <w:jc w:val="both"/>
        <w:outlineLvl w:val="9"/>
        <w:rPr>
          <w:b/>
        </w:rPr>
      </w:pPr>
      <w:r w:rsidRPr="00A47D18">
        <w:rPr>
          <w:b/>
        </w:rPr>
        <w:t>[</w:t>
      </w:r>
      <w:r w:rsidR="002D5FD3" w:rsidRPr="00A47D18">
        <w:rPr>
          <w:b/>
        </w:rPr>
        <w:t>TBD</w:t>
      </w:r>
      <w:r w:rsidRPr="00A47D18">
        <w:rPr>
          <w:b/>
        </w:rPr>
        <w:t>]</w:t>
      </w:r>
    </w:p>
    <w:p w:rsidR="000940B1" w:rsidRPr="00A47D18" w:rsidRDefault="000940B1" w:rsidP="001B0B91">
      <w:pPr>
        <w:pStyle w:val="ExhibitA2"/>
        <w:keepNext w:val="0"/>
        <w:widowControl w:val="0"/>
        <w:numPr>
          <w:ilvl w:val="1"/>
          <w:numId w:val="26"/>
        </w:numPr>
        <w:tabs>
          <w:tab w:val="clear" w:pos="-720"/>
          <w:tab w:val="clear" w:pos="2016"/>
          <w:tab w:val="clear" w:pos="2592"/>
          <w:tab w:val="clear" w:pos="4176"/>
          <w:tab w:val="clear" w:pos="10710"/>
        </w:tabs>
        <w:suppressAutoHyphens w:val="0"/>
        <w:spacing w:before="120" w:after="120"/>
        <w:ind w:right="0"/>
        <w:outlineLvl w:val="9"/>
      </w:pPr>
      <w:r w:rsidRPr="00A47D18">
        <w:t xml:space="preserve">To accomplish the Work described herein, Contractor will work with the entity below, with which the </w:t>
      </w:r>
      <w:r w:rsidR="002D5FD3" w:rsidRPr="00A47D18">
        <w:t>AOC</w:t>
      </w:r>
      <w:r w:rsidRPr="00A47D18">
        <w:t xml:space="preserve"> will enter a separate contract. </w:t>
      </w:r>
    </w:p>
    <w:p w:rsidR="008A4B69" w:rsidRPr="00A47D18" w:rsidRDefault="008A4B69" w:rsidP="001B0B91">
      <w:pPr>
        <w:pStyle w:val="ExhibitA3"/>
        <w:keepNext w:val="0"/>
        <w:widowControl w:val="0"/>
        <w:numPr>
          <w:ilvl w:val="2"/>
          <w:numId w:val="26"/>
        </w:numPr>
        <w:tabs>
          <w:tab w:val="clear" w:pos="2592"/>
          <w:tab w:val="clear" w:pos="4176"/>
          <w:tab w:val="clear" w:pos="10710"/>
        </w:tabs>
        <w:ind w:right="0"/>
        <w:jc w:val="both"/>
        <w:outlineLvl w:val="9"/>
        <w:rPr>
          <w:b/>
        </w:rPr>
      </w:pPr>
      <w:r w:rsidRPr="00A47D18">
        <w:rPr>
          <w:b/>
        </w:rPr>
        <w:t>[TBD]</w:t>
      </w:r>
    </w:p>
    <w:p w:rsidR="00182DD7" w:rsidRPr="00A47D18" w:rsidRDefault="00182DD7" w:rsidP="003B6050">
      <w:pPr>
        <w:pStyle w:val="ListParagraph"/>
        <w:widowControl w:val="0"/>
        <w:rPr>
          <w:b/>
        </w:rPr>
      </w:pPr>
    </w:p>
    <w:p w:rsidR="00DB7B1F" w:rsidRPr="00A47D18" w:rsidRDefault="00FD255D" w:rsidP="001B0B91">
      <w:pPr>
        <w:pStyle w:val="ListParagraph"/>
        <w:widowControl w:val="0"/>
        <w:numPr>
          <w:ilvl w:val="0"/>
          <w:numId w:val="26"/>
        </w:numPr>
        <w:rPr>
          <w:b/>
        </w:rPr>
      </w:pPr>
      <w:r w:rsidRPr="00A47D18">
        <w:rPr>
          <w:b/>
        </w:rPr>
        <w:t>CONTRACTOR’S RESPONSIBILITIES</w:t>
      </w:r>
    </w:p>
    <w:p w:rsidR="00FD255D" w:rsidRPr="00A47D18" w:rsidRDefault="00FD255D" w:rsidP="001A2CAB">
      <w:pPr>
        <w:widowControl w:val="0"/>
        <w:ind w:right="144"/>
        <w:jc w:val="both"/>
      </w:pPr>
    </w:p>
    <w:p w:rsidR="00FD255D" w:rsidRPr="00A47D18" w:rsidRDefault="00FD255D" w:rsidP="000940B1">
      <w:pPr>
        <w:pStyle w:val="ExhibitD2"/>
        <w:keepNext w:val="0"/>
        <w:widowControl w:val="0"/>
        <w:numPr>
          <w:ilvl w:val="0"/>
          <w:numId w:val="0"/>
        </w:numPr>
        <w:ind w:left="720" w:right="144"/>
        <w:jc w:val="both"/>
        <w:rPr>
          <w:szCs w:val="24"/>
        </w:rPr>
      </w:pPr>
      <w:r w:rsidRPr="00A47D18">
        <w:rPr>
          <w:szCs w:val="24"/>
        </w:rPr>
        <w:t>The Contractor will have the following responsibilities under this Contract:</w:t>
      </w:r>
    </w:p>
    <w:p w:rsidR="00FD255D" w:rsidRPr="00A47D18" w:rsidRDefault="00FD255D" w:rsidP="000940B1">
      <w:pPr>
        <w:widowControl w:val="0"/>
        <w:ind w:right="144"/>
        <w:jc w:val="both"/>
        <w:rPr>
          <w:sz w:val="16"/>
          <w:szCs w:val="16"/>
        </w:rPr>
      </w:pPr>
    </w:p>
    <w:p w:rsidR="00FD255D" w:rsidRPr="00A47D18" w:rsidRDefault="00FD255D" w:rsidP="000940B1">
      <w:pPr>
        <w:pStyle w:val="ExhibitD3"/>
        <w:keepNext w:val="0"/>
        <w:widowControl w:val="0"/>
        <w:spacing w:after="80"/>
        <w:ind w:right="144"/>
        <w:jc w:val="both"/>
        <w:rPr>
          <w:szCs w:val="24"/>
        </w:rPr>
      </w:pPr>
      <w:r w:rsidRPr="00A47D18">
        <w:rPr>
          <w:szCs w:val="24"/>
        </w:rPr>
        <w:t xml:space="preserve">Work closely with the </w:t>
      </w:r>
      <w:r w:rsidR="00F56730" w:rsidRPr="00A47D18">
        <w:t>AOC Project Manager</w:t>
      </w:r>
      <w:r w:rsidRPr="00A47D18">
        <w:rPr>
          <w:szCs w:val="24"/>
        </w:rPr>
        <w:t xml:space="preserve">; </w:t>
      </w:r>
    </w:p>
    <w:p w:rsidR="00FD255D" w:rsidRPr="00A47D18" w:rsidRDefault="00FD255D" w:rsidP="000940B1">
      <w:pPr>
        <w:pStyle w:val="ExhibitD3"/>
        <w:keepNext w:val="0"/>
        <w:widowControl w:val="0"/>
        <w:spacing w:after="80"/>
        <w:ind w:right="144"/>
        <w:jc w:val="both"/>
        <w:rPr>
          <w:szCs w:val="24"/>
        </w:rPr>
      </w:pPr>
      <w:r w:rsidRPr="00A47D18">
        <w:rPr>
          <w:szCs w:val="24"/>
        </w:rPr>
        <w:t>Perform and prepare Work as delineated;</w:t>
      </w:r>
    </w:p>
    <w:p w:rsidR="00FD255D" w:rsidRPr="00A47D18" w:rsidRDefault="00FD255D" w:rsidP="000940B1">
      <w:pPr>
        <w:pStyle w:val="ExhibitD3"/>
        <w:keepNext w:val="0"/>
        <w:widowControl w:val="0"/>
        <w:spacing w:after="80"/>
        <w:ind w:right="144"/>
        <w:jc w:val="both"/>
        <w:rPr>
          <w:szCs w:val="24"/>
        </w:rPr>
      </w:pPr>
      <w:r w:rsidRPr="00A47D18">
        <w:rPr>
          <w:szCs w:val="24"/>
        </w:rPr>
        <w:t>Proactively assist with resolution of issues with any aspect of the Work; and</w:t>
      </w:r>
    </w:p>
    <w:p w:rsidR="00FD255D" w:rsidRPr="00A47D18" w:rsidRDefault="00FD255D" w:rsidP="000940B1">
      <w:pPr>
        <w:pStyle w:val="ExhibitD3"/>
        <w:keepNext w:val="0"/>
        <w:widowControl w:val="0"/>
        <w:ind w:right="144"/>
        <w:jc w:val="both"/>
        <w:rPr>
          <w:szCs w:val="24"/>
        </w:rPr>
      </w:pPr>
      <w:r w:rsidRPr="00A47D18">
        <w:rPr>
          <w:szCs w:val="24"/>
        </w:rPr>
        <w:t>Work with AOC Project Manager to manage and coordinate work and knowledge transfer.</w:t>
      </w:r>
    </w:p>
    <w:p w:rsidR="00FD255D" w:rsidRPr="00A47D18" w:rsidRDefault="00FD255D" w:rsidP="000940B1">
      <w:pPr>
        <w:pStyle w:val="ExhibitD1"/>
        <w:widowControl w:val="0"/>
        <w:numPr>
          <w:ilvl w:val="0"/>
          <w:numId w:val="0"/>
        </w:numPr>
        <w:ind w:right="144"/>
        <w:rPr>
          <w:b/>
          <w:szCs w:val="24"/>
          <w:u w:val="none"/>
        </w:rPr>
      </w:pPr>
    </w:p>
    <w:p w:rsidR="00FD255D" w:rsidRPr="00A47D18" w:rsidRDefault="002070EC" w:rsidP="000940B1">
      <w:pPr>
        <w:pStyle w:val="ExhibitD1"/>
        <w:widowControl w:val="0"/>
        <w:numPr>
          <w:ilvl w:val="0"/>
          <w:numId w:val="0"/>
        </w:numPr>
        <w:ind w:right="144"/>
        <w:rPr>
          <w:b/>
          <w:szCs w:val="24"/>
          <w:u w:val="none"/>
        </w:rPr>
      </w:pPr>
      <w:r w:rsidRPr="00A47D18">
        <w:rPr>
          <w:b/>
          <w:szCs w:val="24"/>
          <w:u w:val="none"/>
        </w:rPr>
        <w:t>8</w:t>
      </w:r>
      <w:r w:rsidR="00FD255D" w:rsidRPr="00A47D18">
        <w:rPr>
          <w:b/>
          <w:szCs w:val="24"/>
          <w:u w:val="none"/>
        </w:rPr>
        <w:t>.</w:t>
      </w:r>
      <w:r w:rsidR="00FD255D" w:rsidRPr="00A47D18">
        <w:rPr>
          <w:b/>
          <w:szCs w:val="24"/>
          <w:u w:val="none"/>
        </w:rPr>
        <w:tab/>
        <w:t>AOC’S RESPONSIBILITIES</w:t>
      </w:r>
    </w:p>
    <w:p w:rsidR="00FD255D" w:rsidRPr="00A47D18" w:rsidRDefault="00FD255D" w:rsidP="000940B1">
      <w:pPr>
        <w:widowControl w:val="0"/>
        <w:ind w:right="144"/>
        <w:jc w:val="both"/>
      </w:pPr>
    </w:p>
    <w:p w:rsidR="00FD255D" w:rsidRPr="00A47D18" w:rsidRDefault="00FD255D" w:rsidP="000940B1">
      <w:pPr>
        <w:pStyle w:val="ExhibitD2"/>
        <w:keepNext w:val="0"/>
        <w:widowControl w:val="0"/>
        <w:numPr>
          <w:ilvl w:val="0"/>
          <w:numId w:val="0"/>
        </w:numPr>
        <w:tabs>
          <w:tab w:val="left" w:pos="10350"/>
        </w:tabs>
        <w:ind w:left="720" w:right="144"/>
        <w:jc w:val="both"/>
        <w:rPr>
          <w:szCs w:val="24"/>
        </w:rPr>
      </w:pPr>
      <w:r w:rsidRPr="00A47D18">
        <w:rPr>
          <w:szCs w:val="24"/>
        </w:rPr>
        <w:t xml:space="preserve">The AOC </w:t>
      </w:r>
      <w:r w:rsidRPr="00A47D18">
        <w:rPr>
          <w:bCs/>
          <w:szCs w:val="24"/>
        </w:rPr>
        <w:t>Project Manager</w:t>
      </w:r>
      <w:r w:rsidRPr="00A47D18">
        <w:rPr>
          <w:szCs w:val="24"/>
        </w:rPr>
        <w:t xml:space="preserve"> will be responsible for managing, scheduling, and coordinating all Project activities, including Project plans, timelines, and resources, and escalating issues for resolution to AOC management.</w:t>
      </w:r>
    </w:p>
    <w:p w:rsidR="00B874A9" w:rsidRPr="00A47D18" w:rsidRDefault="00B874A9" w:rsidP="000940B1">
      <w:pPr>
        <w:pStyle w:val="ExhibitD2"/>
        <w:keepNext w:val="0"/>
        <w:widowControl w:val="0"/>
        <w:numPr>
          <w:ilvl w:val="0"/>
          <w:numId w:val="0"/>
        </w:numPr>
        <w:tabs>
          <w:tab w:val="left" w:pos="10350"/>
        </w:tabs>
        <w:ind w:left="720" w:right="144"/>
        <w:jc w:val="both"/>
        <w:rPr>
          <w:szCs w:val="24"/>
        </w:rPr>
      </w:pPr>
    </w:p>
    <w:p w:rsidR="00B874A9" w:rsidRPr="00A47D18" w:rsidRDefault="00B874A9" w:rsidP="000940B1">
      <w:pPr>
        <w:pStyle w:val="ExhibitD1"/>
        <w:widowControl w:val="0"/>
        <w:rPr>
          <w:b/>
          <w:u w:val="none"/>
        </w:rPr>
      </w:pPr>
      <w:r w:rsidRPr="00A47D18">
        <w:rPr>
          <w:b/>
          <w:u w:val="none"/>
        </w:rPr>
        <w:t>AUTHORITY AND APPROVAL</w:t>
      </w:r>
    </w:p>
    <w:p w:rsidR="000472F6" w:rsidRPr="00A47D18" w:rsidRDefault="000472F6" w:rsidP="00B874A9">
      <w:pPr>
        <w:pStyle w:val="Heading5"/>
        <w:keepNext w:val="0"/>
        <w:widowControl w:val="0"/>
        <w:ind w:right="187"/>
        <w:jc w:val="both"/>
      </w:pPr>
    </w:p>
    <w:p w:rsidR="00B874A9" w:rsidRPr="00A47D18" w:rsidRDefault="00B874A9" w:rsidP="00B874A9">
      <w:pPr>
        <w:pStyle w:val="Heading5"/>
        <w:keepNext w:val="0"/>
        <w:widowControl w:val="0"/>
        <w:ind w:right="187"/>
        <w:jc w:val="both"/>
      </w:pPr>
      <w:r w:rsidRPr="00A47D18">
        <w:t xml:space="preserve">The Contractor is not authorized to make final and binding decisions or approvals on behalf of the </w:t>
      </w:r>
      <w:r w:rsidR="00476DD7" w:rsidRPr="00A47D18">
        <w:t>AOC</w:t>
      </w:r>
      <w:r w:rsidRPr="00A47D18">
        <w:t>. As required in this Agreement, the Contractor will obtain the necessary approvals from the AOC Project Manager and/or the Business Services Manager as may be required.</w:t>
      </w:r>
    </w:p>
    <w:p w:rsidR="00FD255D" w:rsidRPr="00A47D18" w:rsidRDefault="00FD255D" w:rsidP="00FD255D">
      <w:pPr>
        <w:widowControl w:val="0"/>
        <w:ind w:left="720" w:hanging="720"/>
        <w:jc w:val="both"/>
      </w:pPr>
    </w:p>
    <w:p w:rsidR="00FD255D" w:rsidRPr="00A47D18" w:rsidRDefault="00FD255D" w:rsidP="00FD255D">
      <w:pPr>
        <w:widowControl w:val="0"/>
        <w:ind w:left="720" w:hanging="720"/>
        <w:jc w:val="both"/>
      </w:pPr>
    </w:p>
    <w:p w:rsidR="00FD255D" w:rsidRPr="00A47D18" w:rsidRDefault="00FD255D" w:rsidP="00FD255D">
      <w:pPr>
        <w:pStyle w:val="Heading10"/>
        <w:keepNext w:val="0"/>
        <w:widowControl w:val="0"/>
        <w:rPr>
          <w:i/>
        </w:rPr>
        <w:sectPr w:rsidR="00FD255D" w:rsidRPr="00A47D18" w:rsidSect="009B1393">
          <w:headerReference w:type="even" r:id="rId14"/>
          <w:footerReference w:type="default" r:id="rId15"/>
          <w:headerReference w:type="first" r:id="rId16"/>
          <w:footerReference w:type="first" r:id="rId17"/>
          <w:pgSz w:w="12240" w:h="15840" w:code="1"/>
          <w:pgMar w:top="1440" w:right="1080" w:bottom="1440" w:left="1008" w:header="720" w:footer="720" w:gutter="0"/>
          <w:pgNumType w:start="1"/>
          <w:cols w:space="720"/>
        </w:sectPr>
      </w:pPr>
      <w:r w:rsidRPr="00A47D18">
        <w:rPr>
          <w:i/>
        </w:rPr>
        <w:t>END OF EXHIBIT</w:t>
      </w:r>
    </w:p>
    <w:sdt>
      <w:sdtPr>
        <w:rPr>
          <w:rFonts w:asciiTheme="minorHAnsi" w:hAnsiTheme="minorHAnsi" w:cstheme="minorHAnsi"/>
          <w:sz w:val="20"/>
        </w:rPr>
        <w:id w:val="97588278"/>
        <w:docPartObj>
          <w:docPartGallery w:val="Cover Pages"/>
          <w:docPartUnique/>
        </w:docPartObj>
      </w:sdtPr>
      <w:sdtEndPr>
        <w:rPr>
          <w:rFonts w:ascii="Times New Roman" w:hAnsi="Times New Roman" w:cs="Times New Roman"/>
          <w:b/>
          <w:sz w:val="22"/>
          <w:szCs w:val="22"/>
        </w:rPr>
      </w:sdtEndPr>
      <w:sdtContent>
        <w:p w:rsidR="00BA740D" w:rsidRPr="00A47D18" w:rsidRDefault="00BA740D" w:rsidP="00BA740D">
          <w:pPr>
            <w:jc w:val="center"/>
            <w:rPr>
              <w:b/>
              <w:sz w:val="26"/>
              <w:szCs w:val="26"/>
            </w:rPr>
          </w:pPr>
          <w:r w:rsidRPr="00A47D18">
            <w:rPr>
              <w:b/>
              <w:sz w:val="26"/>
              <w:szCs w:val="26"/>
            </w:rPr>
            <w:t>APPENDIX A</w:t>
          </w:r>
        </w:p>
        <w:p w:rsidR="00BA740D" w:rsidRPr="00A47D18" w:rsidRDefault="00BA740D" w:rsidP="00BA740D">
          <w:pPr>
            <w:jc w:val="center"/>
            <w:rPr>
              <w:b/>
              <w:sz w:val="26"/>
              <w:szCs w:val="26"/>
            </w:rPr>
          </w:pPr>
          <w:r w:rsidRPr="00A47D18">
            <w:rPr>
              <w:b/>
              <w:sz w:val="26"/>
              <w:szCs w:val="26"/>
            </w:rPr>
            <w:t>JUDICIAL BRANCH CONTRACTING LAW</w:t>
          </w:r>
        </w:p>
        <w:p w:rsidR="00BA740D" w:rsidRPr="00A47D18" w:rsidRDefault="00D701D4" w:rsidP="00BA740D">
          <w:pPr>
            <w:jc w:val="center"/>
            <w:rPr>
              <w:b/>
              <w:sz w:val="22"/>
              <w:szCs w:val="22"/>
            </w:rPr>
          </w:pPr>
        </w:p>
      </w:sdtContent>
    </w:sdt>
    <w:p w:rsidR="00BA740D" w:rsidRPr="00A47D18" w:rsidRDefault="00BA740D" w:rsidP="00BA740D">
      <w:pPr>
        <w:pStyle w:val="Quote"/>
        <w:jc w:val="both"/>
        <w:rPr>
          <w:color w:val="auto"/>
          <w:sz w:val="20"/>
        </w:rPr>
      </w:pPr>
      <w:r w:rsidRPr="00A47D18">
        <w:rPr>
          <w:color w:val="auto"/>
          <w:szCs w:val="24"/>
        </w:rPr>
        <w:t>This Judicial Branch Contracting Law (“JBCL”) Appendix contains the provisions required for compliance with Public Contract Code (“PCC”), part 2.5, enacted under Senate Bill 78 (Stats. 2011, ch. 10), and the Judicial Branch Contracting Manual (“JBCM”) adopted pursuant to that law. In this Appendix, (i) “Agreement” refers to the agreement into which this Appendix is incorporated, (ii) “JBE” refers to the California judicial branch entity that is a party to the Agreement, (iii) “Contractor” refers to the other party to the Agreement, and (iv) “Consulting Services” refers to those services described in chapter 8, appendix C, section 1 of the JBCM.</w:t>
      </w:r>
    </w:p>
    <w:p w:rsidR="00BA740D" w:rsidRPr="00A47D18" w:rsidRDefault="00BA740D" w:rsidP="00BA740D">
      <w:pPr>
        <w:pStyle w:val="ListParagraph"/>
        <w:spacing w:line="300" w:lineRule="atLeast"/>
        <w:ind w:left="360"/>
        <w:rPr>
          <w:b/>
          <w:sz w:val="20"/>
        </w:rPr>
      </w:pPr>
    </w:p>
    <w:p w:rsidR="00BA740D" w:rsidRPr="00A47D18" w:rsidRDefault="00BA740D" w:rsidP="001B0B91">
      <w:pPr>
        <w:pStyle w:val="ListParagraph"/>
        <w:numPr>
          <w:ilvl w:val="0"/>
          <w:numId w:val="34"/>
        </w:numPr>
        <w:ind w:left="450" w:hanging="450"/>
        <w:contextualSpacing w:val="0"/>
        <w:jc w:val="both"/>
        <w:rPr>
          <w:b/>
          <w:bCs/>
        </w:rPr>
      </w:pPr>
      <w:r w:rsidRPr="00A47D18">
        <w:rPr>
          <w:b/>
          <w:bCs/>
        </w:rPr>
        <w:t xml:space="preserve">Contractor Certification Clauses.  </w:t>
      </w:r>
      <w:r w:rsidRPr="00A47D18">
        <w:t xml:space="preserve">Contractor certifies that the following representations and warranties are true. </w:t>
      </w:r>
      <w:r w:rsidRPr="00A47D18">
        <w:rPr>
          <w:bCs/>
        </w:rPr>
        <w:t>Contractor shall cause these representations and warranties to remain true during the term of this Agreement, and Contractor shall promptly notify the JBE if any representation and warranty becomes untrue.</w:t>
      </w:r>
    </w:p>
    <w:p w:rsidR="00BA740D" w:rsidRPr="00A47D18" w:rsidRDefault="00BA740D" w:rsidP="00BA740D">
      <w:pPr>
        <w:pStyle w:val="ListParagraph"/>
        <w:ind w:left="900"/>
        <w:rPr>
          <w:b/>
          <w:bCs/>
          <w:i/>
        </w:rPr>
      </w:pPr>
    </w:p>
    <w:p w:rsidR="00BA740D" w:rsidRPr="00A47D18" w:rsidRDefault="00BA740D" w:rsidP="001B0B91">
      <w:pPr>
        <w:pStyle w:val="ListParagraph"/>
        <w:numPr>
          <w:ilvl w:val="1"/>
          <w:numId w:val="35"/>
        </w:numPr>
        <w:ind w:left="1080" w:hanging="630"/>
        <w:contextualSpacing w:val="0"/>
        <w:jc w:val="both"/>
        <w:rPr>
          <w:bCs/>
        </w:rPr>
      </w:pPr>
      <w:r w:rsidRPr="00A47D18">
        <w:rPr>
          <w:b/>
          <w:bCs/>
        </w:rPr>
        <w:t>Non-discrimination.</w:t>
      </w:r>
      <w:r w:rsidRPr="00A47D18">
        <w:rPr>
          <w:bCs/>
        </w:rPr>
        <w:t xml:space="preserve"> Contractor complies with the federal Americans with Disabilities Act (42 U.S.C. 12101 et seq.), and California’s Fair Employment and Housing Act (Government Code section 12990 et seq.) and associated regulations (Code of Regulations, title 2, section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w:t>
      </w:r>
    </w:p>
    <w:p w:rsidR="00BA740D" w:rsidRPr="00A47D18" w:rsidRDefault="00BA740D" w:rsidP="00BA740D">
      <w:pPr>
        <w:pStyle w:val="ListParagraph"/>
        <w:ind w:hanging="270"/>
        <w:rPr>
          <w:bCs/>
        </w:rPr>
      </w:pPr>
    </w:p>
    <w:p w:rsidR="00BA740D" w:rsidRPr="00A47D18" w:rsidRDefault="00BA740D" w:rsidP="001B0B91">
      <w:pPr>
        <w:pStyle w:val="ListParagraph"/>
        <w:numPr>
          <w:ilvl w:val="1"/>
          <w:numId w:val="35"/>
        </w:numPr>
        <w:ind w:left="1080" w:hanging="630"/>
        <w:contextualSpacing w:val="0"/>
        <w:jc w:val="both"/>
        <w:rPr>
          <w:bCs/>
        </w:rPr>
      </w:pPr>
      <w:r w:rsidRPr="00A47D18">
        <w:rPr>
          <w:b/>
          <w:bCs/>
        </w:rPr>
        <w:t>National Labor Relations Board.</w:t>
      </w:r>
      <w:r w:rsidRPr="00A47D18">
        <w:rPr>
          <w:bCs/>
        </w:rPr>
        <w:t xml:space="preserve"> No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BA740D" w:rsidRPr="00A47D18" w:rsidRDefault="00BA740D" w:rsidP="00BA740D">
      <w:pPr>
        <w:pStyle w:val="ListParagraph"/>
        <w:ind w:left="1080" w:hanging="630"/>
        <w:jc w:val="both"/>
        <w:rPr>
          <w:bCs/>
        </w:rPr>
      </w:pPr>
    </w:p>
    <w:p w:rsidR="00BA740D" w:rsidRPr="00A47D18" w:rsidRDefault="00BA740D" w:rsidP="001B0B91">
      <w:pPr>
        <w:pStyle w:val="ListParagraph"/>
        <w:numPr>
          <w:ilvl w:val="1"/>
          <w:numId w:val="35"/>
        </w:numPr>
        <w:ind w:left="1080" w:hanging="630"/>
        <w:contextualSpacing w:val="0"/>
        <w:jc w:val="both"/>
        <w:rPr>
          <w:bCs/>
        </w:rPr>
      </w:pPr>
      <w:r w:rsidRPr="00A47D18">
        <w:rPr>
          <w:b/>
          <w:bCs/>
        </w:rPr>
        <w:t>Not an Expatriate Corporation.</w:t>
      </w:r>
      <w:r w:rsidRPr="00A47D18">
        <w:rPr>
          <w:bCs/>
        </w:rPr>
        <w:t xml:space="preserve"> </w:t>
      </w:r>
      <w:r w:rsidRPr="00A47D18">
        <w:t xml:space="preserve">Contractor is not an expatriate corporation or subsidiary of an expatriate corporation within the </w:t>
      </w:r>
      <w:r w:rsidRPr="00A47D18">
        <w:rPr>
          <w:bCs/>
        </w:rPr>
        <w:t>meaning</w:t>
      </w:r>
      <w:r w:rsidRPr="00A47D18">
        <w:t xml:space="preserve"> of PCC 10286.1, and is eligible to contract with the JBE.</w:t>
      </w:r>
    </w:p>
    <w:p w:rsidR="00BA740D" w:rsidRPr="00A47D18" w:rsidRDefault="00BA740D" w:rsidP="00BA740D">
      <w:pPr>
        <w:pStyle w:val="ListParagraph"/>
        <w:tabs>
          <w:tab w:val="num" w:pos="0"/>
          <w:tab w:val="left" w:pos="360"/>
        </w:tabs>
        <w:ind w:left="0"/>
        <w:rPr>
          <w:bCs/>
        </w:rPr>
      </w:pPr>
    </w:p>
    <w:p w:rsidR="00BA740D" w:rsidRPr="00A47D18" w:rsidRDefault="00BA740D" w:rsidP="001B0B91">
      <w:pPr>
        <w:pStyle w:val="ListParagraph"/>
        <w:numPr>
          <w:ilvl w:val="0"/>
          <w:numId w:val="36"/>
        </w:numPr>
        <w:ind w:left="450" w:hanging="450"/>
        <w:contextualSpacing w:val="0"/>
        <w:jc w:val="both"/>
      </w:pPr>
      <w:r w:rsidRPr="00A47D18">
        <w:rPr>
          <w:b/>
        </w:rPr>
        <w:t xml:space="preserve">Provisions Applicable Only to Certain Agreements. </w:t>
      </w:r>
      <w:r w:rsidRPr="00A47D18">
        <w:t xml:space="preserve">The provisions in this section are </w:t>
      </w:r>
      <w:r w:rsidRPr="00A47D18">
        <w:rPr>
          <w:b/>
          <w:i/>
        </w:rPr>
        <w:t>applicable only to the types of agreements specified in the title of each subsection</w:t>
      </w:r>
      <w:r w:rsidRPr="00A47D18">
        <w:t>. If the Agreement is not of the type described in the title of a subsection, then that subsection does not apply to the Agreement.</w:t>
      </w:r>
    </w:p>
    <w:p w:rsidR="00BA740D" w:rsidRPr="00A47D18" w:rsidRDefault="00BA740D" w:rsidP="00BA740D">
      <w:pPr>
        <w:pStyle w:val="ListParagraph"/>
        <w:tabs>
          <w:tab w:val="left" w:pos="360"/>
        </w:tabs>
        <w:ind w:left="450"/>
      </w:pPr>
    </w:p>
    <w:p w:rsidR="00BA740D" w:rsidRPr="00A47D18" w:rsidRDefault="00BA740D" w:rsidP="001B0B91">
      <w:pPr>
        <w:pStyle w:val="ListParagraph"/>
        <w:numPr>
          <w:ilvl w:val="1"/>
          <w:numId w:val="36"/>
        </w:numPr>
        <w:ind w:left="1080" w:hanging="630"/>
        <w:contextualSpacing w:val="0"/>
        <w:jc w:val="both"/>
        <w:rPr>
          <w:b/>
        </w:rPr>
      </w:pPr>
      <w:r w:rsidRPr="00A47D18">
        <w:rPr>
          <w:b/>
        </w:rPr>
        <w:t xml:space="preserve">Agreements over $10,000. </w:t>
      </w:r>
      <w:r w:rsidRPr="00A47D18">
        <w:rPr>
          <w:bCs/>
        </w:rPr>
        <w:t>T</w:t>
      </w:r>
      <w:r w:rsidRPr="00A47D18">
        <w:t>his Agreement is subject to examinations and audit by the State Auditor for a period of three years after final payment.</w:t>
      </w:r>
    </w:p>
    <w:p w:rsidR="00BA740D" w:rsidRPr="00A47D18" w:rsidRDefault="00BA740D" w:rsidP="00BA740D">
      <w:pPr>
        <w:pStyle w:val="ListParagraph"/>
        <w:ind w:left="1080"/>
        <w:jc w:val="both"/>
        <w:rPr>
          <w:b/>
        </w:rPr>
      </w:pPr>
    </w:p>
    <w:p w:rsidR="00BA740D" w:rsidRPr="00A47D18" w:rsidRDefault="00BA740D" w:rsidP="001B0B91">
      <w:pPr>
        <w:pStyle w:val="ListParagraph"/>
        <w:numPr>
          <w:ilvl w:val="1"/>
          <w:numId w:val="36"/>
        </w:numPr>
        <w:tabs>
          <w:tab w:val="left" w:pos="450"/>
        </w:tabs>
        <w:ind w:left="1080" w:hanging="630"/>
        <w:contextualSpacing w:val="0"/>
        <w:jc w:val="both"/>
        <w:rPr>
          <w:bCs/>
          <w:lang w:bidi="en-US"/>
        </w:rPr>
      </w:pPr>
      <w:r w:rsidRPr="00A47D18">
        <w:rPr>
          <w:b/>
          <w:bCs/>
          <w:lang w:bidi="en-US"/>
        </w:rPr>
        <w:lastRenderedPageBreak/>
        <w:t xml:space="preserve">Agreements over $50,000. </w:t>
      </w:r>
      <w:r w:rsidRPr="00A47D18">
        <w:rPr>
          <w:bCs/>
        </w:rPr>
        <w:t xml:space="preserve">No JBE funds received under this Agreement will be used to assist, promote or deter union organizing during the term of this Agreement (including any extension or renewal term). </w:t>
      </w:r>
    </w:p>
    <w:p w:rsidR="00BA740D" w:rsidRPr="00A47D18" w:rsidRDefault="00BA740D" w:rsidP="00BA740D">
      <w:pPr>
        <w:pStyle w:val="ListParagraph"/>
        <w:ind w:left="1080" w:hanging="630"/>
        <w:jc w:val="both"/>
        <w:rPr>
          <w:bCs/>
        </w:rPr>
      </w:pPr>
    </w:p>
    <w:p w:rsidR="00BA740D" w:rsidRPr="00A47D18" w:rsidRDefault="00BA740D" w:rsidP="001B0B91">
      <w:pPr>
        <w:pStyle w:val="ListParagraph"/>
        <w:numPr>
          <w:ilvl w:val="1"/>
          <w:numId w:val="35"/>
        </w:numPr>
        <w:tabs>
          <w:tab w:val="num" w:pos="1440"/>
        </w:tabs>
        <w:ind w:left="1080" w:hanging="630"/>
        <w:contextualSpacing w:val="0"/>
        <w:jc w:val="both"/>
        <w:rPr>
          <w:bCs/>
        </w:rPr>
      </w:pPr>
      <w:r w:rsidRPr="00A47D18">
        <w:rPr>
          <w:b/>
          <w:bCs/>
          <w:lang w:bidi="en-US"/>
        </w:rPr>
        <w:t xml:space="preserve">Agreements of $100,000 or More. </w:t>
      </w:r>
      <w:r w:rsidRPr="00A47D18">
        <w:rPr>
          <w:bCs/>
        </w:rPr>
        <w:t>Contractor certifies that it is, and will remain for the term of the Agreement, in compliance with PCC 10295.3, which places limitations on contracts with contractors who discriminate in the provision of benefits regarding marital or domestic partner status. Contractor recognizes the importance of child and family support obligations and fully complies with (and will continue to comply with during the term of this Agreement) all applicable state and federal laws relating to child and family support enforcement, including, but not limited to, disclosure of information and compliance with earnings assignment orders, as provided in Family Code section 5200 et seq</w:t>
      </w:r>
      <w:r w:rsidRPr="00A47D18">
        <w:rPr>
          <w:bCs/>
          <w:i/>
        </w:rPr>
        <w:t xml:space="preserve">. </w:t>
      </w:r>
      <w:r w:rsidRPr="00A47D18">
        <w:rPr>
          <w:bCs/>
        </w:rPr>
        <w:t>Contractor provides the names of all new employees to the New Hire Registry maintained by the California Employment Development Department.</w:t>
      </w:r>
    </w:p>
    <w:p w:rsidR="00BA740D" w:rsidRPr="00A47D18" w:rsidRDefault="00BA740D" w:rsidP="00BA740D">
      <w:pPr>
        <w:pStyle w:val="ListParagraph"/>
        <w:ind w:left="1080" w:hanging="630"/>
        <w:jc w:val="both"/>
        <w:rPr>
          <w:bCs/>
        </w:rPr>
      </w:pPr>
    </w:p>
    <w:p w:rsidR="00BA740D" w:rsidRPr="00A47D18" w:rsidRDefault="00BA740D" w:rsidP="001B0B91">
      <w:pPr>
        <w:pStyle w:val="ListParagraph"/>
        <w:numPr>
          <w:ilvl w:val="1"/>
          <w:numId w:val="36"/>
        </w:numPr>
        <w:tabs>
          <w:tab w:val="left" w:pos="450"/>
        </w:tabs>
        <w:ind w:left="1080" w:hanging="630"/>
        <w:contextualSpacing w:val="0"/>
        <w:jc w:val="both"/>
        <w:rPr>
          <w:bCs/>
          <w:lang w:bidi="en-US"/>
        </w:rPr>
      </w:pPr>
      <w:r w:rsidRPr="00A47D18">
        <w:rPr>
          <w:b/>
        </w:rPr>
        <w:t xml:space="preserve">Agreements for Services over $200,000 (Excluding Consulting Services). </w:t>
      </w:r>
      <w:r w:rsidRPr="00A47D18">
        <w:rPr>
          <w:bCs/>
          <w:lang w:bidi="en-US"/>
        </w:rPr>
        <w:t xml:space="preserve">Contractor shall give priority consideration in filling vacancies in positions funded by this Agreement to qualified recipients of aid under Welfare and Institutions Code section 11200 in accordance with PCC 10353. </w:t>
      </w:r>
    </w:p>
    <w:p w:rsidR="00BA740D" w:rsidRPr="00A47D18" w:rsidRDefault="00BA740D" w:rsidP="00BA740D">
      <w:pPr>
        <w:pStyle w:val="ListParagraph"/>
        <w:ind w:left="1080" w:hanging="630"/>
        <w:jc w:val="both"/>
        <w:rPr>
          <w:bCs/>
          <w:lang w:bidi="en-US"/>
        </w:rPr>
      </w:pPr>
    </w:p>
    <w:p w:rsidR="00BA740D" w:rsidRPr="00A47D18" w:rsidRDefault="00BA740D" w:rsidP="001B0B91">
      <w:pPr>
        <w:pStyle w:val="ListParagraph"/>
        <w:numPr>
          <w:ilvl w:val="1"/>
          <w:numId w:val="36"/>
        </w:numPr>
        <w:tabs>
          <w:tab w:val="left" w:pos="450"/>
        </w:tabs>
        <w:ind w:left="1080" w:hanging="630"/>
        <w:contextualSpacing w:val="0"/>
        <w:jc w:val="both"/>
        <w:rPr>
          <w:bCs/>
          <w:lang w:bidi="en-US"/>
        </w:rPr>
      </w:pPr>
      <w:r w:rsidRPr="00A47D18">
        <w:rPr>
          <w:b/>
          <w:bCs/>
          <w:lang w:bidi="en-US"/>
        </w:rPr>
        <w:t>Agreements of $1,000,000 or More.</w:t>
      </w:r>
      <w:r w:rsidRPr="00A47D18">
        <w:rPr>
          <w:bCs/>
          <w:lang w:bidi="en-US"/>
        </w:rPr>
        <w:t xml:space="preserve"> 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(ii) it has received written permission from the JBE to enter into this Agreement pursuant to PCC 2203(c).  </w:t>
      </w:r>
    </w:p>
    <w:p w:rsidR="00BA740D" w:rsidRPr="00A47D18" w:rsidRDefault="00BA740D" w:rsidP="00BA740D">
      <w:pPr>
        <w:pStyle w:val="ListParagraph"/>
        <w:ind w:left="1080" w:hanging="630"/>
        <w:jc w:val="both"/>
      </w:pPr>
    </w:p>
    <w:p w:rsidR="00BA740D" w:rsidRPr="00A47D18" w:rsidRDefault="00BA740D" w:rsidP="001B0B91">
      <w:pPr>
        <w:pStyle w:val="ListParagraph"/>
        <w:numPr>
          <w:ilvl w:val="1"/>
          <w:numId w:val="36"/>
        </w:numPr>
        <w:ind w:left="1080" w:hanging="630"/>
        <w:contextualSpacing w:val="0"/>
        <w:jc w:val="both"/>
      </w:pPr>
      <w:r w:rsidRPr="00A47D18">
        <w:rPr>
          <w:b/>
        </w:rPr>
        <w:t xml:space="preserve">Agreements for the Purchase of Goods. </w:t>
      </w:r>
      <w:r w:rsidRPr="00A47D18">
        <w:t xml:space="preserve">Contractor shall not sell or use any article or product as a “loss leader” as defined in Business and Professions Code section 17030. </w:t>
      </w:r>
      <w:r w:rsidRPr="00A47D18">
        <w:rPr>
          <w:bCs/>
        </w:rPr>
        <w:t xml:space="preserve"> </w:t>
      </w:r>
    </w:p>
    <w:p w:rsidR="00BA740D" w:rsidRPr="00A47D18" w:rsidRDefault="00BA740D" w:rsidP="00BA740D">
      <w:pPr>
        <w:pStyle w:val="ListParagraph"/>
        <w:ind w:left="1080" w:hanging="630"/>
        <w:jc w:val="both"/>
      </w:pPr>
    </w:p>
    <w:p w:rsidR="00BA740D" w:rsidRPr="00A47D18" w:rsidRDefault="00BA740D" w:rsidP="001B0B91">
      <w:pPr>
        <w:pStyle w:val="ListParagraph"/>
        <w:numPr>
          <w:ilvl w:val="1"/>
          <w:numId w:val="36"/>
        </w:numPr>
        <w:ind w:left="1080" w:hanging="630"/>
        <w:contextualSpacing w:val="0"/>
        <w:jc w:val="both"/>
      </w:pPr>
      <w:r w:rsidRPr="00A47D18">
        <w:rPr>
          <w:b/>
        </w:rPr>
        <w:t xml:space="preserve">Agreements for the Purchase of Certain Goods, and Printing, Janitorial, and Building Maintenance Services Agreements. </w:t>
      </w:r>
      <w:r w:rsidRPr="00A47D18">
        <w:rPr>
          <w:bCs/>
        </w:rPr>
        <w:t xml:space="preserve">If Contractor will sell to the JBE, or use in the performance of this Agreement, goods specified in PCC 12207 (for example, certain paper products, office supplies, mulch, glass products, lubricating oils, plastic products, paint, antifreeze, tires and tire-derived products, and metal products), then with respect to those goods: (i) Contractor shall use recycled products in the performance of this Agreement to the maximum extent doing so is economically feasible, and (ii) </w:t>
      </w:r>
      <w:r w:rsidRPr="00A47D18">
        <w:t xml:space="preserve">upon request, Contractor shall certify in writing under penalty of perjury, the minimum, if not exact, percentage of post 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 </w:t>
      </w:r>
    </w:p>
    <w:p w:rsidR="00BA740D" w:rsidRPr="00A47D18" w:rsidRDefault="00BA740D" w:rsidP="00BA740D">
      <w:pPr>
        <w:pStyle w:val="ListParagraph"/>
        <w:ind w:left="1080" w:hanging="630"/>
        <w:jc w:val="both"/>
      </w:pPr>
    </w:p>
    <w:p w:rsidR="00BA740D" w:rsidRPr="00A47D18" w:rsidRDefault="00BA740D" w:rsidP="001B0B91">
      <w:pPr>
        <w:pStyle w:val="ListParagraph"/>
        <w:numPr>
          <w:ilvl w:val="1"/>
          <w:numId w:val="36"/>
        </w:numPr>
        <w:ind w:left="1080" w:hanging="630"/>
        <w:contextualSpacing w:val="0"/>
        <w:jc w:val="both"/>
      </w:pPr>
      <w:r w:rsidRPr="00A47D18">
        <w:rPr>
          <w:b/>
        </w:rPr>
        <w:t xml:space="preserve">Agreements for Furnishing Equipment, Materials, Supplies, or for Laundering Services. </w:t>
      </w:r>
      <w:r w:rsidRPr="00A47D18">
        <w:t xml:space="preserve">Contractor certifies that no apparel, garments or corresponding accessories, equipment, </w:t>
      </w:r>
      <w:r w:rsidRPr="00A47D18">
        <w:lastRenderedPageBreak/>
        <w:t xml:space="preserve">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Sweatfree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 </w:t>
      </w:r>
    </w:p>
    <w:p w:rsidR="00BA740D" w:rsidRPr="00A47D18" w:rsidRDefault="00BA740D" w:rsidP="00BA740D">
      <w:pPr>
        <w:pStyle w:val="BodyText"/>
        <w:ind w:left="1080" w:hanging="630"/>
        <w:jc w:val="both"/>
      </w:pPr>
    </w:p>
    <w:p w:rsidR="00BA740D" w:rsidRPr="00A47D18" w:rsidRDefault="00BA740D" w:rsidP="001B0B91">
      <w:pPr>
        <w:pStyle w:val="ListParagraph"/>
        <w:numPr>
          <w:ilvl w:val="1"/>
          <w:numId w:val="36"/>
        </w:numPr>
        <w:ind w:left="1080" w:hanging="630"/>
        <w:contextualSpacing w:val="0"/>
        <w:jc w:val="both"/>
        <w:rPr>
          <w:bCs/>
        </w:rPr>
      </w:pPr>
      <w:r w:rsidRPr="00A47D18">
        <w:rPr>
          <w:b/>
        </w:rPr>
        <w:t xml:space="preserve">Agreements relating to DVBE Incentive. </w:t>
      </w:r>
      <w:r w:rsidRPr="00A47D18">
        <w:rPr>
          <w:bCs/>
        </w:rPr>
        <w:t xml:space="preserve"> 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JBE approves in writing replacement by another DVBE subcontractor in accordance with the terms of this Agreement; and (ii) Contractor must within sixty (60) days of receiving final payment under this Agreement certify in a report to the JBE: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A person or entity that knowingly provides false information shall be subject to a civil penalty for each violation.</w:t>
      </w:r>
    </w:p>
    <w:p w:rsidR="00BA740D" w:rsidRPr="00A47D18" w:rsidRDefault="00BA740D" w:rsidP="00BA740D">
      <w:pPr>
        <w:ind w:left="1080" w:hanging="630"/>
        <w:jc w:val="both"/>
        <w:rPr>
          <w:b/>
        </w:rPr>
      </w:pPr>
    </w:p>
    <w:p w:rsidR="00BA740D" w:rsidRPr="00A47D18" w:rsidRDefault="00BA740D" w:rsidP="001B0B91">
      <w:pPr>
        <w:pStyle w:val="ListParagraph"/>
        <w:numPr>
          <w:ilvl w:val="1"/>
          <w:numId w:val="36"/>
        </w:numPr>
        <w:ind w:left="1080" w:hanging="630"/>
        <w:contextualSpacing w:val="0"/>
        <w:jc w:val="both"/>
      </w:pPr>
      <w:r w:rsidRPr="00A47D18">
        <w:rPr>
          <w:b/>
        </w:rPr>
        <w:t xml:space="preserve">Agreements Resulting from Competitive Solicitations. </w:t>
      </w:r>
      <w:r w:rsidRPr="00A47D18">
        <w:t>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Such assignment shall be made and become effective at the time the JBE tenders final payment to the Contractor. If the JBE receives, either through judgment or settlement, a monetary recovery for a cause of action assigned under this section,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 Upon demand in writing by the Contractor, the JBE shall, within one year from such demand, reassign the cause of action assigned under this part if the Contractor has been or may have been injured by the violation of law for which the cause of action arose and (a) the JBE has not been injured thereby, or (b) the JBE declines to file a court action for the cause of action.</w:t>
      </w:r>
    </w:p>
    <w:p w:rsidR="00BA740D" w:rsidRPr="00A47D18" w:rsidRDefault="00BA740D" w:rsidP="00BA740D">
      <w:pPr>
        <w:pStyle w:val="ListParagraph"/>
        <w:ind w:left="1080" w:hanging="630"/>
        <w:jc w:val="both"/>
        <w:rPr>
          <w:bCs/>
          <w:u w:val="single"/>
          <w:lang w:bidi="en-US"/>
        </w:rPr>
      </w:pPr>
    </w:p>
    <w:p w:rsidR="00BA740D" w:rsidRPr="00A47D18" w:rsidRDefault="00BA740D" w:rsidP="001B0B91">
      <w:pPr>
        <w:pStyle w:val="ListParagraph"/>
        <w:numPr>
          <w:ilvl w:val="1"/>
          <w:numId w:val="36"/>
        </w:numPr>
        <w:ind w:left="1080" w:hanging="630"/>
        <w:contextualSpacing w:val="0"/>
        <w:jc w:val="both"/>
        <w:rPr>
          <w:bCs/>
          <w:u w:val="single"/>
          <w:lang w:bidi="en-US"/>
        </w:rPr>
      </w:pPr>
      <w:r w:rsidRPr="00A47D18">
        <w:lastRenderedPageBreak/>
        <w:t xml:space="preserve"> </w:t>
      </w:r>
      <w:r w:rsidRPr="00A47D18">
        <w:rPr>
          <w:b/>
        </w:rPr>
        <w:t xml:space="preserve">Agreements for Legal Services. </w:t>
      </w:r>
      <w:r w:rsidRPr="00A47D18">
        <w:t xml:space="preserve">Contractor shall: (i) adhere to legal cost and billing guidelines designated by the JBE; (ii) adhere to litigation plans designated by the JBE, if applicable; (iii) adhere to case phasing of activities designated by the JBE, if applicable; (iv) submit and adhere to legal budgets as designated by the JBE; (v) maintain legal malpractice insurance in an amount not less than the amount designated by the JBE; and (vi) submit to legal bill audits and law firm audits if so requested by the JBE, whether conducted by employees or designees of the JBE or by any legal cost-control provider retained by the JBE for that purpose. Contractor may be required to submit to a legal cost and utilization review as determined by the JBE. If (a) </w:t>
      </w:r>
      <w:r w:rsidRPr="00A47D18">
        <w:rPr>
          <w:bCs/>
        </w:rPr>
        <w:t xml:space="preserve">the value of this Agreement is </w:t>
      </w:r>
      <w:r w:rsidRPr="00A47D18">
        <w:t>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 during each year of the Agreement equal to the lesser of either (A) thirty (30) multiplied by the number of full time attorneys in the firm’s offices in California, with the number of hours prorated on an actual day basis for any period of less than a full year or (B) the number of hours equal to ten percent (10%) of the contract amount divided by the average billing rate of the firm. Failure to make a good faith effort may be cause for non-renewal of this Agreement or another judicial branch or other state contract for legal services, and may be taken into account when determining the award of future contracts with a judicial branch entity for legal services.</w:t>
      </w:r>
    </w:p>
    <w:p w:rsidR="00BA740D" w:rsidRPr="00A47D18" w:rsidRDefault="00BA740D" w:rsidP="00BA740D">
      <w:pPr>
        <w:tabs>
          <w:tab w:val="left" w:pos="450"/>
        </w:tabs>
        <w:ind w:left="1080" w:hanging="630"/>
        <w:jc w:val="both"/>
        <w:rPr>
          <w:bCs/>
          <w:lang w:bidi="en-US"/>
        </w:rPr>
      </w:pPr>
    </w:p>
    <w:p w:rsidR="00BA740D" w:rsidRPr="00A47D18" w:rsidRDefault="00BA740D" w:rsidP="001B0B91">
      <w:pPr>
        <w:pStyle w:val="ListParagraph"/>
        <w:numPr>
          <w:ilvl w:val="1"/>
          <w:numId w:val="36"/>
        </w:numPr>
        <w:tabs>
          <w:tab w:val="left" w:pos="450"/>
        </w:tabs>
        <w:ind w:left="1080" w:hanging="630"/>
        <w:contextualSpacing w:val="0"/>
        <w:jc w:val="both"/>
        <w:rPr>
          <w:bCs/>
          <w:lang w:bidi="en-US"/>
        </w:rPr>
      </w:pPr>
      <w:r w:rsidRPr="00A47D18">
        <w:rPr>
          <w:b/>
        </w:rPr>
        <w:t xml:space="preserve">Agreements Allowing for Reimbursement of Contractor’s Costs. </w:t>
      </w:r>
      <w:r w:rsidRPr="00A47D18">
        <w:t xml:space="preserve">Contractor must include with any request for reimbursement from the JBE a certification that the Contractor is not seeking reimbursement for costs incurred to assist, promote, or deter union organizing. If Contractor incurs costs or makes expenditures to assist, promote or deter union organizing, Contractor will maintain records sufficient to show that no reimbursement from the JBE was sought for these costs, and Contractor will provide those records to the Attorney General upon request.  </w:t>
      </w:r>
    </w:p>
    <w:p w:rsidR="00BA740D" w:rsidRPr="00A47D18" w:rsidRDefault="00BA740D" w:rsidP="00BA740D">
      <w:pPr>
        <w:pStyle w:val="ListParagraph"/>
        <w:tabs>
          <w:tab w:val="left" w:pos="450"/>
        </w:tabs>
        <w:ind w:left="1080" w:hanging="630"/>
        <w:jc w:val="both"/>
        <w:rPr>
          <w:bCs/>
          <w:lang w:bidi="en-US"/>
        </w:rPr>
      </w:pPr>
    </w:p>
    <w:p w:rsidR="00BA740D" w:rsidRPr="00A47D18" w:rsidRDefault="00BA740D" w:rsidP="001B0B91">
      <w:pPr>
        <w:pStyle w:val="ListParagraph"/>
        <w:numPr>
          <w:ilvl w:val="1"/>
          <w:numId w:val="36"/>
        </w:numPr>
        <w:tabs>
          <w:tab w:val="left" w:pos="450"/>
        </w:tabs>
        <w:ind w:left="1080" w:hanging="630"/>
        <w:contextualSpacing w:val="0"/>
        <w:jc w:val="both"/>
        <w:rPr>
          <w:bCs/>
          <w:lang w:bidi="en-US"/>
        </w:rPr>
      </w:pPr>
      <w:r w:rsidRPr="00A47D18">
        <w:rPr>
          <w:b/>
          <w:bCs/>
        </w:rPr>
        <w:t xml:space="preserve">Agreements Performed in California by Contractors that are Corporations, LLCs, or LPs. </w:t>
      </w:r>
      <w:r w:rsidRPr="00A47D18">
        <w:rPr>
          <w:bCs/>
        </w:rPr>
        <w:t xml:space="preserve"> Contractor is, and will remain for the term of the Agreement, qualified to do business and in good standing in California.</w:t>
      </w:r>
    </w:p>
    <w:p w:rsidR="00A26F9A" w:rsidRPr="00A47D18" w:rsidRDefault="00A26F9A" w:rsidP="00A26F9A">
      <w:pPr>
        <w:pStyle w:val="ListParagraph"/>
        <w:ind w:left="1080"/>
        <w:contextualSpacing w:val="0"/>
        <w:jc w:val="both"/>
        <w:rPr>
          <w:bCs/>
          <w:lang w:bidi="en-US"/>
        </w:rPr>
      </w:pPr>
    </w:p>
    <w:p w:rsidR="00BA740D" w:rsidRPr="00A47D18" w:rsidRDefault="00BA740D" w:rsidP="001B0B91">
      <w:pPr>
        <w:pStyle w:val="ListParagraph"/>
        <w:numPr>
          <w:ilvl w:val="1"/>
          <w:numId w:val="36"/>
        </w:numPr>
        <w:tabs>
          <w:tab w:val="left" w:pos="450"/>
        </w:tabs>
        <w:ind w:left="1080" w:hanging="630"/>
        <w:contextualSpacing w:val="0"/>
        <w:jc w:val="both"/>
        <w:rPr>
          <w:bCs/>
          <w:lang w:bidi="en-US"/>
        </w:rPr>
      </w:pPr>
      <w:r w:rsidRPr="00A47D18">
        <w:rPr>
          <w:b/>
          <w:bCs/>
        </w:rPr>
        <w:t>Agreements that the JBE Cannot Terminate for Convenience.</w:t>
      </w:r>
      <w:r w:rsidRPr="00A47D18">
        <w:rPr>
          <w:bCs/>
        </w:rPr>
        <w:t xml:space="preserve"> The JBE's obligations under this Agreement are subject to the availability of applicable funds. Funding beyond the initial appropriation year is conditioned upon appropriation of sufficient funds to support the activities described in this Agreement. Upon notice, the JBE may terminate this Agreement in whole or in part, without prejudice to any right or remedy of the JBE, if expected or actual funding is withdrawn, reduced, or limited in any way. If this Agreement is terminated for nonavailability of funds, the JBE will pay Contractor for the fair value of work satisfactorily performed prior to the termination, not to exceed the total contract amount. </w:t>
      </w:r>
    </w:p>
    <w:p w:rsidR="00BA740D" w:rsidRPr="00A47D18" w:rsidRDefault="00BA740D" w:rsidP="00BA740D">
      <w:pPr>
        <w:ind w:left="1080" w:hanging="630"/>
        <w:jc w:val="both"/>
        <w:rPr>
          <w:bCs/>
        </w:rPr>
      </w:pPr>
    </w:p>
    <w:p w:rsidR="00BA740D" w:rsidRPr="00A47D18" w:rsidRDefault="00BA740D" w:rsidP="00BA740D">
      <w:pPr>
        <w:pStyle w:val="ListParagraph"/>
        <w:ind w:left="1080" w:hanging="630"/>
        <w:jc w:val="both"/>
        <w:rPr>
          <w:bCs/>
        </w:rPr>
      </w:pPr>
      <w:r w:rsidRPr="00A47D18">
        <w:rPr>
          <w:b/>
          <w:bCs/>
          <w:lang w:bidi="en-US"/>
        </w:rPr>
        <w:t>2.15</w:t>
      </w:r>
      <w:r w:rsidRPr="00A47D18">
        <w:rPr>
          <w:b/>
          <w:bCs/>
          <w:lang w:bidi="en-US"/>
        </w:rPr>
        <w:tab/>
        <w:t xml:space="preserve">Agreements relating to small business preference.  </w:t>
      </w:r>
      <w:r w:rsidRPr="00A47D18">
        <w:rPr>
          <w:bCs/>
        </w:rPr>
        <w:t xml:space="preserve">This section is applicable if Contractor received a small business preference in connection with this Agreement.  Contractor’s failure to meet the small business commitment set forth in its bid or proposal constitutes a breach of this Agreement.  Contractor must within sixty (60) days of receiving final payment under this </w:t>
      </w:r>
      <w:r w:rsidRPr="00A47D18">
        <w:rPr>
          <w:bCs/>
        </w:rPr>
        <w:lastRenderedPageBreak/>
        <w:t>Agreement report to the JBE the actual percentage of small/micro business participation that was achieved.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bookmarkStart w:id="1" w:name="I10422ED0027B11DF9264DE34B645BE82"/>
      <w:bookmarkStart w:id="2" w:name="I10403302027B11DF9264DE34B645BE82"/>
      <w:bookmarkStart w:id="3" w:name="SP;d86d0000be040"/>
      <w:bookmarkEnd w:id="1"/>
      <w:bookmarkEnd w:id="2"/>
      <w:bookmarkEnd w:id="3"/>
      <w:r w:rsidRPr="00A47D18">
        <w:rPr>
          <w:bCs/>
        </w:rPr>
        <w:t>.</w:t>
      </w:r>
    </w:p>
    <w:p w:rsidR="00695FF7" w:rsidRPr="00A47D18" w:rsidRDefault="00695FF7" w:rsidP="00BA740D">
      <w:pPr>
        <w:pStyle w:val="ListParagraph"/>
        <w:ind w:left="1080" w:hanging="630"/>
        <w:jc w:val="both"/>
        <w:rPr>
          <w:rFonts w:asciiTheme="minorHAnsi" w:hAnsiTheme="minorHAnsi" w:cstheme="minorHAnsi"/>
          <w:bCs/>
        </w:rPr>
      </w:pPr>
    </w:p>
    <w:p w:rsidR="006913F2" w:rsidRPr="00A47D18" w:rsidRDefault="00BA740D" w:rsidP="00BA740D">
      <w:pPr>
        <w:ind w:right="144"/>
        <w:jc w:val="both"/>
        <w:rPr>
          <w:b/>
          <w:bCs/>
          <w:sz w:val="18"/>
          <w:szCs w:val="18"/>
        </w:rPr>
      </w:pPr>
      <w:r w:rsidRPr="00A47D18">
        <w:rPr>
          <w:b/>
          <w:bCs/>
          <w:sz w:val="18"/>
          <w:szCs w:val="18"/>
        </w:rPr>
        <w:t xml:space="preserve"> </w:t>
      </w:r>
    </w:p>
    <w:p w:rsidR="00FD255D" w:rsidRPr="00A47D18" w:rsidRDefault="00FD255D" w:rsidP="00FD255D">
      <w:pPr>
        <w:ind w:right="-36"/>
        <w:jc w:val="center"/>
        <w:rPr>
          <w:b/>
          <w:i/>
        </w:rPr>
      </w:pPr>
      <w:r w:rsidRPr="00A47D18">
        <w:rPr>
          <w:b/>
          <w:i/>
        </w:rPr>
        <w:t>END OF APPENDIX</w:t>
      </w:r>
    </w:p>
    <w:p w:rsidR="00D81A59" w:rsidRPr="00A47D18" w:rsidRDefault="000E046B" w:rsidP="00320823">
      <w:pPr>
        <w:pStyle w:val="StandardCont3"/>
        <w:widowControl w:val="0"/>
        <w:spacing w:after="120"/>
        <w:jc w:val="center"/>
        <w:rPr>
          <w:b/>
          <w:i/>
        </w:rPr>
        <w:sectPr w:rsidR="00D81A59" w:rsidRPr="00A47D18" w:rsidSect="00DA11CB">
          <w:footerReference w:type="default" r:id="rId18"/>
          <w:pgSz w:w="12240" w:h="15840" w:code="1"/>
          <w:pgMar w:top="1440" w:right="1008" w:bottom="1440" w:left="1008" w:header="720" w:footer="720" w:gutter="0"/>
          <w:pgNumType w:start="1"/>
          <w:cols w:space="720"/>
          <w:docGrid w:linePitch="360"/>
        </w:sectPr>
      </w:pPr>
      <w:r w:rsidRPr="00A47D18">
        <w:rPr>
          <w:b/>
          <w:i/>
        </w:rPr>
        <w:t xml:space="preserve"> </w:t>
      </w:r>
    </w:p>
    <w:p w:rsidR="005A5DBC" w:rsidRPr="00A47D18" w:rsidRDefault="005A5DBC" w:rsidP="005A5DBC">
      <w:pPr>
        <w:ind w:right="-36"/>
        <w:jc w:val="center"/>
        <w:rPr>
          <w:sz w:val="22"/>
          <w:szCs w:val="22"/>
        </w:rPr>
      </w:pPr>
      <w:r w:rsidRPr="00A47D18">
        <w:rPr>
          <w:b/>
          <w:bCs/>
          <w:smallCaps/>
          <w:noProof/>
          <w:sz w:val="26"/>
          <w:szCs w:val="26"/>
        </w:rPr>
        <w:lastRenderedPageBreak/>
        <w:t>APPENDIX B</w:t>
      </w:r>
      <w:r w:rsidR="00BF3621" w:rsidRPr="00A47D18">
        <w:rPr>
          <w:b/>
          <w:bCs/>
          <w:smallCaps/>
          <w:noProof/>
          <w:sz w:val="26"/>
          <w:szCs w:val="26"/>
        </w:rPr>
        <w:t xml:space="preserve"> - </w:t>
      </w:r>
      <w:r w:rsidRPr="00A47D18">
        <w:rPr>
          <w:b/>
          <w:bCs/>
          <w:smallCaps/>
          <w:noProof/>
          <w:sz w:val="26"/>
          <w:szCs w:val="26"/>
        </w:rPr>
        <w:t xml:space="preserve">ACCEPTANCE OF WORK AND SIGN-OFF FORM </w:t>
      </w:r>
    </w:p>
    <w:p w:rsidR="005A5DBC" w:rsidRPr="00A47D18" w:rsidRDefault="005A5DBC" w:rsidP="005A5DBC">
      <w:pPr>
        <w:ind w:right="-36"/>
        <w:rPr>
          <w:sz w:val="22"/>
          <w:szCs w:val="22"/>
        </w:rPr>
      </w:pPr>
    </w:p>
    <w:p w:rsidR="005A5DBC" w:rsidRPr="00A47D18" w:rsidRDefault="00CA2499" w:rsidP="005A5DBC">
      <w:pPr>
        <w:pStyle w:val="BodyText3"/>
        <w:ind w:right="-36"/>
        <w:rPr>
          <w:b/>
          <w:i/>
          <w:sz w:val="24"/>
          <w:szCs w:val="24"/>
        </w:rPr>
      </w:pPr>
      <w:r w:rsidRPr="00A47D18">
        <w:rPr>
          <w:b/>
          <w:i/>
          <w:sz w:val="24"/>
          <w:szCs w:val="24"/>
        </w:rPr>
        <w:t>This</w:t>
      </w:r>
      <w:r w:rsidR="00320721" w:rsidRPr="00A47D18">
        <w:rPr>
          <w:b/>
          <w:i/>
          <w:sz w:val="24"/>
          <w:szCs w:val="24"/>
        </w:rPr>
        <w:t xml:space="preserve"> Form a</w:t>
      </w:r>
      <w:r w:rsidR="00CA2C66" w:rsidRPr="00A47D18">
        <w:rPr>
          <w:b/>
          <w:i/>
          <w:sz w:val="24"/>
          <w:szCs w:val="24"/>
        </w:rPr>
        <w:t xml:space="preserve">ccompanies </w:t>
      </w:r>
      <w:r w:rsidR="00320721" w:rsidRPr="00A47D18">
        <w:rPr>
          <w:b/>
          <w:i/>
          <w:sz w:val="24"/>
          <w:szCs w:val="24"/>
        </w:rPr>
        <w:t>a</w:t>
      </w:r>
      <w:r w:rsidR="00503FE7" w:rsidRPr="00A47D18">
        <w:rPr>
          <w:b/>
          <w:i/>
          <w:sz w:val="24"/>
          <w:szCs w:val="24"/>
        </w:rPr>
        <w:t xml:space="preserve">n </w:t>
      </w:r>
      <w:r w:rsidR="00320721" w:rsidRPr="00A47D18">
        <w:rPr>
          <w:b/>
          <w:i/>
          <w:sz w:val="24"/>
          <w:szCs w:val="24"/>
        </w:rPr>
        <w:t xml:space="preserve"> i</w:t>
      </w:r>
      <w:r w:rsidR="00CA2C66" w:rsidRPr="00A47D18">
        <w:rPr>
          <w:b/>
          <w:i/>
          <w:sz w:val="24"/>
          <w:szCs w:val="24"/>
        </w:rPr>
        <w:t>nvoice.</w:t>
      </w:r>
    </w:p>
    <w:p w:rsidR="005A5DBC" w:rsidRPr="00A47D18" w:rsidRDefault="005A5DBC" w:rsidP="00C85431">
      <w:pPr>
        <w:pStyle w:val="BodyText3"/>
        <w:spacing w:after="0"/>
        <w:ind w:right="-43"/>
        <w:rPr>
          <w:sz w:val="24"/>
          <w:szCs w:val="24"/>
        </w:rPr>
      </w:pPr>
      <w:r w:rsidRPr="00A47D18">
        <w:rPr>
          <w:sz w:val="24"/>
          <w:szCs w:val="24"/>
        </w:rPr>
        <w:t>Description of Work provided by Contractor: __________________________________________________________________________________________________________________________________________________________________________</w:t>
      </w:r>
    </w:p>
    <w:p w:rsidR="006178A7" w:rsidRPr="00A47D18" w:rsidRDefault="006178A7" w:rsidP="006178A7">
      <w:pPr>
        <w:pStyle w:val="BodyText3"/>
        <w:ind w:right="-36"/>
        <w:rPr>
          <w:sz w:val="24"/>
          <w:szCs w:val="24"/>
        </w:rPr>
      </w:pPr>
      <w:r w:rsidRPr="00A47D18">
        <w:rPr>
          <w:sz w:val="24"/>
          <w:szCs w:val="24"/>
        </w:rPr>
        <w:t>__________________________________________________________________________________________________________________________________________________________________________</w:t>
      </w:r>
    </w:p>
    <w:p w:rsidR="005A5DBC" w:rsidRPr="00A47D18" w:rsidRDefault="005A5DBC" w:rsidP="005A5DBC">
      <w:pPr>
        <w:pStyle w:val="Heading2"/>
        <w:keepNext w:val="0"/>
        <w:ind w:right="-36"/>
        <w:rPr>
          <w:rFonts w:ascii="Times New Roman" w:eastAsia="Times New Roman" w:hAnsi="Times New Roman"/>
          <w:b w:val="0"/>
          <w:bCs w:val="0"/>
          <w:i w:val="0"/>
          <w:iCs w:val="0"/>
          <w:sz w:val="24"/>
          <w:szCs w:val="24"/>
        </w:rPr>
      </w:pPr>
      <w:r w:rsidRPr="00A47D18">
        <w:rPr>
          <w:rFonts w:ascii="Times New Roman" w:eastAsia="Times New Roman" w:hAnsi="Times New Roman"/>
          <w:b w:val="0"/>
          <w:bCs w:val="0"/>
          <w:i w:val="0"/>
          <w:iCs w:val="0"/>
          <w:sz w:val="24"/>
          <w:szCs w:val="24"/>
        </w:rPr>
        <w:t>Date submitted:_____________</w:t>
      </w:r>
      <w:r w:rsidR="0062660A" w:rsidRPr="00A47D18">
        <w:rPr>
          <w:rFonts w:ascii="Times New Roman" w:eastAsia="Times New Roman" w:hAnsi="Times New Roman"/>
          <w:b w:val="0"/>
          <w:bCs w:val="0"/>
          <w:i w:val="0"/>
          <w:iCs w:val="0"/>
          <w:sz w:val="24"/>
          <w:szCs w:val="24"/>
        </w:rPr>
        <w:tab/>
        <w:t>Period Covered: ______________</w:t>
      </w:r>
    </w:p>
    <w:p w:rsidR="005A5DBC" w:rsidRPr="00A47D18" w:rsidRDefault="005A5DBC" w:rsidP="005A5DBC">
      <w:pPr>
        <w:ind w:right="-36"/>
      </w:pPr>
    </w:p>
    <w:p w:rsidR="005A5DBC" w:rsidRPr="00A47D18" w:rsidRDefault="005A5DBC" w:rsidP="005A5DBC">
      <w:pPr>
        <w:ind w:right="-36"/>
      </w:pPr>
      <w:r w:rsidRPr="00A47D18">
        <w:t>Work is:</w:t>
      </w:r>
    </w:p>
    <w:p w:rsidR="005A5DBC" w:rsidRPr="00A47D18" w:rsidRDefault="005A5DBC" w:rsidP="005A5DBC">
      <w:pPr>
        <w:ind w:right="-36"/>
      </w:pPr>
    </w:p>
    <w:p w:rsidR="005A5DBC" w:rsidRPr="00A47D18" w:rsidRDefault="005A5DBC" w:rsidP="005A5DBC">
      <w:pPr>
        <w:ind w:right="-36"/>
      </w:pPr>
      <w:r w:rsidRPr="00A47D18">
        <w:t>1) Submitted on time: [   ] yes     [   ] no.  If no, please note length of delay and reasons.</w:t>
      </w:r>
    </w:p>
    <w:p w:rsidR="009E4C8F" w:rsidRPr="00A47D18" w:rsidRDefault="009E4C8F" w:rsidP="009E4C8F">
      <w:pPr>
        <w:ind w:right="-36"/>
      </w:pPr>
      <w:r w:rsidRPr="00A47D18">
        <w:t>_______________________________________________________________________________________________________________________________________________________________________________________________________________________________________________________________</w:t>
      </w:r>
    </w:p>
    <w:p w:rsidR="005A5DBC" w:rsidRPr="00A47D18" w:rsidRDefault="005A5DBC" w:rsidP="005A5DBC">
      <w:pPr>
        <w:ind w:right="-36"/>
      </w:pPr>
    </w:p>
    <w:p w:rsidR="005A5DBC" w:rsidRPr="00A47D18" w:rsidRDefault="005A5DBC" w:rsidP="005A5DBC">
      <w:pPr>
        <w:ind w:right="-36"/>
      </w:pPr>
      <w:r w:rsidRPr="00A47D18">
        <w:t>2) Complete: [   ] yes     [   ] no.  If no, please identify incomplete aspects of the Work.</w:t>
      </w:r>
    </w:p>
    <w:p w:rsidR="005A5DBC" w:rsidRPr="00A47D18" w:rsidRDefault="005A5DBC" w:rsidP="005A5DBC">
      <w:pPr>
        <w:ind w:right="-36"/>
      </w:pPr>
      <w:r w:rsidRPr="00A47D18">
        <w:t>_______________________________________________________________________________________________________________________________________________________________________________________________________________________________________________________________</w:t>
      </w:r>
    </w:p>
    <w:p w:rsidR="005A5DBC" w:rsidRPr="00A47D18" w:rsidRDefault="005A5DBC" w:rsidP="005A5DBC">
      <w:pPr>
        <w:ind w:right="-36"/>
      </w:pPr>
    </w:p>
    <w:p w:rsidR="005A5DBC" w:rsidRPr="00A47D18" w:rsidRDefault="005A5DBC" w:rsidP="005A5DBC">
      <w:pPr>
        <w:ind w:right="-36"/>
      </w:pPr>
      <w:r w:rsidRPr="00A47D18">
        <w:t>3) Technically accurate: [   ] yes     [   ] no.  If no, please note corrections required.</w:t>
      </w:r>
    </w:p>
    <w:p w:rsidR="005A5DBC" w:rsidRPr="00A47D18" w:rsidRDefault="005A5DBC" w:rsidP="005A5DBC">
      <w:pPr>
        <w:ind w:right="-36"/>
      </w:pPr>
      <w:r w:rsidRPr="00A47D18">
        <w:t>_______________________________________________________________________________________________________________________________________________________________________________________________________________________________________________________________</w:t>
      </w:r>
    </w:p>
    <w:p w:rsidR="005A5DBC" w:rsidRPr="00A47D18" w:rsidRDefault="005A5DBC" w:rsidP="005A5DBC">
      <w:pPr>
        <w:ind w:right="-36"/>
      </w:pPr>
      <w:r w:rsidRPr="00A47D18">
        <w:t xml:space="preserve"> </w:t>
      </w:r>
    </w:p>
    <w:p w:rsidR="005A5DBC" w:rsidRPr="00A47D18" w:rsidRDefault="005A5DBC" w:rsidP="005A5DBC">
      <w:pPr>
        <w:pStyle w:val="BodyText3"/>
        <w:ind w:right="-36"/>
        <w:rPr>
          <w:sz w:val="24"/>
          <w:szCs w:val="24"/>
        </w:rPr>
      </w:pPr>
      <w:r w:rsidRPr="00A47D18">
        <w:rPr>
          <w:sz w:val="24"/>
          <w:szCs w:val="24"/>
        </w:rPr>
        <w:t>Please note level of satisfaction:     [   ] Poor     [   ] Fair     [   ] Good      [   ] Very Good      [   ] Excellent</w:t>
      </w:r>
    </w:p>
    <w:p w:rsidR="005A5DBC" w:rsidRPr="00A47D18" w:rsidRDefault="005A5DBC" w:rsidP="005A5DBC">
      <w:pPr>
        <w:ind w:right="-36"/>
      </w:pPr>
    </w:p>
    <w:p w:rsidR="005A5DBC" w:rsidRPr="00A47D18" w:rsidRDefault="005A5DBC" w:rsidP="005A5DBC">
      <w:pPr>
        <w:ind w:right="-36"/>
      </w:pPr>
      <w:r w:rsidRPr="00A47D18">
        <w:t>Comments, if any:</w:t>
      </w:r>
    </w:p>
    <w:p w:rsidR="005A5DBC" w:rsidRPr="00A47D18" w:rsidRDefault="005A5DBC" w:rsidP="005A5DBC">
      <w:pPr>
        <w:ind w:right="-36"/>
      </w:pPr>
      <w:r w:rsidRPr="00A47D18">
        <w:t>_______________________________________________________________________________________________________________________________________________________________________________________________________________________________________________________________</w:t>
      </w:r>
    </w:p>
    <w:p w:rsidR="005A5DBC" w:rsidRPr="00A47D18" w:rsidRDefault="005A5DBC" w:rsidP="005A5DBC">
      <w:pPr>
        <w:pStyle w:val="BodyText"/>
        <w:ind w:right="-36"/>
      </w:pPr>
    </w:p>
    <w:p w:rsidR="005A5DBC" w:rsidRPr="00A47D18" w:rsidRDefault="005A5DBC" w:rsidP="005A5DBC">
      <w:pPr>
        <w:pStyle w:val="BodyText3"/>
        <w:ind w:right="-36"/>
        <w:rPr>
          <w:sz w:val="24"/>
          <w:szCs w:val="24"/>
        </w:rPr>
      </w:pPr>
      <w:r w:rsidRPr="00A47D18">
        <w:rPr>
          <w:sz w:val="24"/>
          <w:szCs w:val="24"/>
        </w:rPr>
        <w:t>[   ] Work is accepted.          [   ] Work is unacceptable as noted above.</w:t>
      </w:r>
    </w:p>
    <w:p w:rsidR="00C12836" w:rsidRPr="00A47D18" w:rsidRDefault="00C12836" w:rsidP="005A5DBC">
      <w:pPr>
        <w:ind w:right="-36"/>
        <w:jc w:val="center"/>
        <w:rPr>
          <w:b/>
          <w:i/>
        </w:rPr>
      </w:pPr>
    </w:p>
    <w:p w:rsidR="004559CD" w:rsidRPr="00A47D18" w:rsidRDefault="004559CD" w:rsidP="004559CD">
      <w:pPr>
        <w:pStyle w:val="zzSansSerif"/>
        <w:spacing w:after="240"/>
        <w:ind w:right="-36"/>
        <w:rPr>
          <w:rFonts w:ascii="Times New Roman" w:hAnsi="Times New Roman"/>
          <w:szCs w:val="24"/>
        </w:rPr>
      </w:pPr>
      <w:r w:rsidRPr="00A47D18">
        <w:rPr>
          <w:rFonts w:ascii="Times New Roman" w:hAnsi="Times New Roman"/>
          <w:szCs w:val="24"/>
        </w:rPr>
        <w:t>Name:______________________________</w:t>
      </w:r>
    </w:p>
    <w:p w:rsidR="004559CD" w:rsidRPr="00A47D18" w:rsidRDefault="004559CD" w:rsidP="004559CD">
      <w:pPr>
        <w:pStyle w:val="Heading4"/>
        <w:keepNext w:val="0"/>
        <w:spacing w:after="240"/>
        <w:ind w:right="-36"/>
        <w:rPr>
          <w:rFonts w:ascii="Times New Roman" w:hAnsi="Times New Roman" w:cs="Times New Roman"/>
          <w:b w:val="0"/>
          <w:i w:val="0"/>
          <w:color w:val="auto"/>
        </w:rPr>
      </w:pPr>
      <w:r w:rsidRPr="00A47D18">
        <w:rPr>
          <w:rFonts w:ascii="Times New Roman" w:hAnsi="Times New Roman" w:cs="Times New Roman"/>
          <w:b w:val="0"/>
          <w:i w:val="0"/>
          <w:color w:val="auto"/>
        </w:rPr>
        <w:t>Title:_______________________________</w:t>
      </w:r>
    </w:p>
    <w:p w:rsidR="004559CD" w:rsidRPr="00A47D18" w:rsidRDefault="004559CD" w:rsidP="004559CD">
      <w:pPr>
        <w:pStyle w:val="Heading4"/>
        <w:keepNext w:val="0"/>
        <w:ind w:right="-36"/>
        <w:rPr>
          <w:rFonts w:ascii="Times New Roman" w:hAnsi="Times New Roman" w:cs="Times New Roman"/>
          <w:b w:val="0"/>
          <w:i w:val="0"/>
          <w:color w:val="auto"/>
        </w:rPr>
      </w:pPr>
      <w:r w:rsidRPr="00A47D18">
        <w:rPr>
          <w:rFonts w:ascii="Times New Roman" w:hAnsi="Times New Roman" w:cs="Times New Roman"/>
          <w:b w:val="0"/>
          <w:i w:val="0"/>
          <w:color w:val="auto"/>
        </w:rPr>
        <w:t>Date:_______________________________</w:t>
      </w:r>
    </w:p>
    <w:p w:rsidR="00BF3621" w:rsidRPr="00A47D18" w:rsidRDefault="00BF3621" w:rsidP="004559CD">
      <w:pPr>
        <w:ind w:right="-36"/>
        <w:jc w:val="center"/>
        <w:rPr>
          <w:b/>
          <w:i/>
        </w:rPr>
      </w:pPr>
    </w:p>
    <w:p w:rsidR="00D34D14" w:rsidRPr="00A47D18" w:rsidRDefault="005A5DBC" w:rsidP="00414264">
      <w:pPr>
        <w:ind w:right="-36"/>
        <w:jc w:val="center"/>
        <w:rPr>
          <w:b/>
          <w:sz w:val="26"/>
        </w:rPr>
      </w:pPr>
      <w:r w:rsidRPr="00A47D18">
        <w:rPr>
          <w:b/>
          <w:i/>
        </w:rPr>
        <w:t>END OF FORM</w:t>
      </w:r>
    </w:p>
    <w:sectPr w:rsidR="00D34D14" w:rsidRPr="00A47D18" w:rsidSect="005A5DBC">
      <w:footerReference w:type="default" r:id="rId19"/>
      <w:pgSz w:w="12240" w:h="15840" w:code="1"/>
      <w:pgMar w:top="1440" w:right="1008" w:bottom="1440" w:left="100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75C" w:rsidRDefault="0063375C" w:rsidP="00DC6DD0">
      <w:r>
        <w:separator/>
      </w:r>
    </w:p>
  </w:endnote>
  <w:endnote w:type="continuationSeparator" w:id="0">
    <w:p w:rsidR="0063375C" w:rsidRDefault="0063375C" w:rsidP="00DC6D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1053AFF" w:usb1="0000008D" w:usb2="00000000" w:usb3="00000000" w:csb0="006609FF" w:csb1="00BD5CC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75C" w:rsidRPr="00040F32" w:rsidRDefault="0063375C" w:rsidP="00B123F2">
    <w:pPr>
      <w:pStyle w:val="Footer"/>
      <w:jc w:val="right"/>
      <w:rPr>
        <w:sz w:val="24"/>
      </w:rPr>
    </w:pPr>
    <w:r w:rsidRPr="00040F32">
      <w:rPr>
        <w:sz w:val="24"/>
      </w:rPr>
      <w:t>Page</w:t>
    </w:r>
    <w:r>
      <w:rPr>
        <w:sz w:val="24"/>
      </w:rPr>
      <w:t xml:space="preserve"> A -</w:t>
    </w:r>
    <w:r w:rsidRPr="00040F32">
      <w:rPr>
        <w:sz w:val="24"/>
      </w:rPr>
      <w:t xml:space="preserve"> </w:t>
    </w:r>
    <w:r w:rsidR="00D701D4" w:rsidRPr="00040F32">
      <w:rPr>
        <w:sz w:val="24"/>
      </w:rPr>
      <w:fldChar w:fldCharType="begin"/>
    </w:r>
    <w:r w:rsidRPr="00040F32">
      <w:rPr>
        <w:sz w:val="24"/>
      </w:rPr>
      <w:instrText xml:space="preserve"> PAGE </w:instrText>
    </w:r>
    <w:r w:rsidR="00D701D4" w:rsidRPr="00040F32">
      <w:rPr>
        <w:sz w:val="24"/>
      </w:rPr>
      <w:fldChar w:fldCharType="separate"/>
    </w:r>
    <w:r w:rsidR="00A47D18">
      <w:rPr>
        <w:noProof/>
        <w:sz w:val="24"/>
      </w:rPr>
      <w:t>2</w:t>
    </w:r>
    <w:r w:rsidR="00D701D4" w:rsidRPr="00040F32">
      <w:rPr>
        <w:sz w:val="24"/>
      </w:rPr>
      <w:fldChar w:fldCharType="end"/>
    </w:r>
    <w:r w:rsidRPr="00040F32">
      <w:rPr>
        <w:sz w:val="24"/>
      </w:rPr>
      <w:t xml:space="preserve"> </w:t>
    </w:r>
  </w:p>
  <w:p w:rsidR="0063375C" w:rsidRDefault="0063375C" w:rsidP="00B123F2">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75C" w:rsidRPr="00040F32" w:rsidRDefault="0063375C" w:rsidP="00165058">
    <w:pPr>
      <w:pStyle w:val="Footer"/>
      <w:jc w:val="right"/>
      <w:rPr>
        <w:sz w:val="24"/>
      </w:rPr>
    </w:pPr>
    <w:r w:rsidRPr="00040F32">
      <w:rPr>
        <w:sz w:val="24"/>
      </w:rPr>
      <w:t>Page</w:t>
    </w:r>
    <w:r>
      <w:rPr>
        <w:sz w:val="24"/>
      </w:rPr>
      <w:t xml:space="preserve"> B -</w:t>
    </w:r>
    <w:r w:rsidRPr="00040F32">
      <w:rPr>
        <w:sz w:val="24"/>
      </w:rPr>
      <w:t xml:space="preserve"> </w:t>
    </w:r>
    <w:r w:rsidR="00D701D4" w:rsidRPr="00040F32">
      <w:rPr>
        <w:sz w:val="24"/>
      </w:rPr>
      <w:fldChar w:fldCharType="begin"/>
    </w:r>
    <w:r w:rsidRPr="00040F32">
      <w:rPr>
        <w:sz w:val="24"/>
      </w:rPr>
      <w:instrText xml:space="preserve"> PAGE </w:instrText>
    </w:r>
    <w:r w:rsidR="00D701D4" w:rsidRPr="00040F32">
      <w:rPr>
        <w:sz w:val="24"/>
      </w:rPr>
      <w:fldChar w:fldCharType="separate"/>
    </w:r>
    <w:r w:rsidR="00A47D18">
      <w:rPr>
        <w:noProof/>
        <w:sz w:val="24"/>
      </w:rPr>
      <w:t>17</w:t>
    </w:r>
    <w:r w:rsidR="00D701D4" w:rsidRPr="00040F32">
      <w:rPr>
        <w:sz w:val="24"/>
      </w:rPr>
      <w:fldChar w:fldCharType="end"/>
    </w:r>
    <w:r w:rsidRPr="00040F32">
      <w:rPr>
        <w:sz w:val="24"/>
      </w:rPr>
      <w:t xml:space="preserve"> </w:t>
    </w:r>
  </w:p>
  <w:p w:rsidR="0063375C" w:rsidRPr="00924EBB" w:rsidRDefault="0063375C" w:rsidP="008F1613">
    <w:pPr>
      <w:pStyle w:val="Footer"/>
      <w:tabs>
        <w:tab w:val="clear" w:pos="4320"/>
      </w:tabs>
      <w:ind w:right="54"/>
      <w:jc w:val="right"/>
      <w:rPr>
        <w:sz w:val="24"/>
      </w:rPr>
    </w:pPr>
  </w:p>
  <w:p w:rsidR="0063375C" w:rsidRDefault="0063375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75C" w:rsidRPr="00040F32" w:rsidRDefault="0063375C" w:rsidP="00165058">
    <w:pPr>
      <w:pStyle w:val="Footer"/>
      <w:jc w:val="right"/>
      <w:rPr>
        <w:sz w:val="24"/>
      </w:rPr>
    </w:pPr>
    <w:r w:rsidRPr="00040F32">
      <w:rPr>
        <w:sz w:val="24"/>
      </w:rPr>
      <w:t>Page</w:t>
    </w:r>
    <w:r>
      <w:rPr>
        <w:sz w:val="24"/>
      </w:rPr>
      <w:t xml:space="preserve"> C -</w:t>
    </w:r>
    <w:r w:rsidRPr="00040F32">
      <w:rPr>
        <w:sz w:val="24"/>
      </w:rPr>
      <w:t xml:space="preserve"> </w:t>
    </w:r>
    <w:r w:rsidR="00D701D4" w:rsidRPr="00040F32">
      <w:rPr>
        <w:sz w:val="24"/>
      </w:rPr>
      <w:fldChar w:fldCharType="begin"/>
    </w:r>
    <w:r w:rsidRPr="00040F32">
      <w:rPr>
        <w:sz w:val="24"/>
      </w:rPr>
      <w:instrText xml:space="preserve"> PAGE </w:instrText>
    </w:r>
    <w:r w:rsidR="00D701D4" w:rsidRPr="00040F32">
      <w:rPr>
        <w:sz w:val="24"/>
      </w:rPr>
      <w:fldChar w:fldCharType="separate"/>
    </w:r>
    <w:r w:rsidR="00A47D18">
      <w:rPr>
        <w:noProof/>
        <w:sz w:val="24"/>
      </w:rPr>
      <w:t>4</w:t>
    </w:r>
    <w:r w:rsidR="00D701D4" w:rsidRPr="00040F32">
      <w:rPr>
        <w:sz w:val="24"/>
      </w:rPr>
      <w:fldChar w:fldCharType="end"/>
    </w:r>
    <w:r w:rsidRPr="00040F32">
      <w:rPr>
        <w:sz w:val="24"/>
      </w:rPr>
      <w:t xml:space="preserve"> </w:t>
    </w:r>
  </w:p>
  <w:p w:rsidR="0063375C" w:rsidRPr="00924EBB" w:rsidRDefault="0063375C" w:rsidP="008F1613">
    <w:pPr>
      <w:pStyle w:val="Footer"/>
      <w:tabs>
        <w:tab w:val="clear" w:pos="4320"/>
      </w:tabs>
      <w:ind w:right="54"/>
      <w:jc w:val="right"/>
      <w:rPr>
        <w:sz w:val="24"/>
      </w:rPr>
    </w:pPr>
  </w:p>
  <w:p w:rsidR="0063375C" w:rsidRDefault="0063375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75C" w:rsidRDefault="0063375C" w:rsidP="002510B1">
    <w:pPr>
      <w:pStyle w:val="Footer"/>
      <w:tabs>
        <w:tab w:val="clear" w:pos="4320"/>
        <w:tab w:val="clear" w:pos="8640"/>
      </w:tabs>
      <w:jc w:val="right"/>
    </w:pPr>
    <w:r>
      <w:rPr>
        <w:sz w:val="24"/>
      </w:rPr>
      <w:tab/>
      <w:t xml:space="preserve"> Page D - </w:t>
    </w:r>
    <w:r w:rsidR="00D701D4">
      <w:rPr>
        <w:rStyle w:val="PageNumber"/>
        <w:sz w:val="24"/>
      </w:rPr>
      <w:fldChar w:fldCharType="begin"/>
    </w:r>
    <w:r>
      <w:rPr>
        <w:rStyle w:val="PageNumber"/>
        <w:sz w:val="24"/>
      </w:rPr>
      <w:instrText xml:space="preserve"> PAGE </w:instrText>
    </w:r>
    <w:r w:rsidR="00D701D4">
      <w:rPr>
        <w:rStyle w:val="PageNumber"/>
        <w:sz w:val="24"/>
      </w:rPr>
      <w:fldChar w:fldCharType="separate"/>
    </w:r>
    <w:r w:rsidR="00A47D18">
      <w:rPr>
        <w:rStyle w:val="PageNumber"/>
        <w:noProof/>
        <w:sz w:val="24"/>
      </w:rPr>
      <w:t>2</w:t>
    </w:r>
    <w:r w:rsidR="00D701D4">
      <w:rPr>
        <w:rStyle w:val="PageNumber"/>
        <w:sz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75C" w:rsidRDefault="0063375C">
    <w:pPr>
      <w:pStyle w:val="Footer"/>
      <w:jc w:val="right"/>
      <w:rPr>
        <w:sz w:val="24"/>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75C" w:rsidRPr="005540DF" w:rsidRDefault="0063375C" w:rsidP="00695FF7">
    <w:pPr>
      <w:ind w:left="-86"/>
      <w:rPr>
        <w:sz w:val="20"/>
      </w:rPr>
    </w:pPr>
    <w:r>
      <w:rPr>
        <w:rFonts w:asciiTheme="minorHAnsi" w:hAnsiTheme="minorHAnsi" w:cstheme="minorHAnsi"/>
        <w:sz w:val="16"/>
        <w:szCs w:val="16"/>
      </w:rPr>
      <w:t>[</w:t>
    </w:r>
    <w:r w:rsidRPr="0027297D">
      <w:rPr>
        <w:rFonts w:asciiTheme="minorHAnsi" w:hAnsiTheme="minorHAnsi" w:cstheme="minorHAnsi"/>
        <w:sz w:val="16"/>
        <w:szCs w:val="16"/>
      </w:rPr>
      <w:t>rev. 1-16-14</w:t>
    </w:r>
    <w:r>
      <w:rPr>
        <w:rFonts w:asciiTheme="minorHAnsi" w:hAnsiTheme="minorHAnsi" w:cstheme="minorHAnsi"/>
        <w:sz w:val="16"/>
        <w:szCs w:val="16"/>
      </w:rPr>
      <w:t>]</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 xml:space="preserve">                      </w:t>
    </w:r>
    <w:r>
      <w:rPr>
        <w:rFonts w:asciiTheme="minorHAnsi" w:hAnsiTheme="minorHAnsi" w:cstheme="minorHAnsi"/>
        <w:sz w:val="16"/>
        <w:szCs w:val="16"/>
      </w:rPr>
      <w:tab/>
    </w:r>
    <w:r w:rsidRPr="00695FF7">
      <w:t xml:space="preserve">Appendix A, Page </w:t>
    </w:r>
    <w:fldSimple w:instr=" PAGE   \* MERGEFORMAT ">
      <w:r w:rsidR="00A47D18">
        <w:rPr>
          <w:noProof/>
        </w:rPr>
        <w:t>5</w:t>
      </w:r>
    </w:fldSimple>
  </w:p>
  <w:p w:rsidR="0063375C" w:rsidRPr="00695FF7" w:rsidRDefault="0063375C" w:rsidP="00695FF7">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75C" w:rsidRDefault="0063375C" w:rsidP="00CA2C66">
    <w:pPr>
      <w:pStyle w:val="Footer"/>
      <w:tabs>
        <w:tab w:val="clear" w:pos="4320"/>
        <w:tab w:val="clear" w:pos="8640"/>
      </w:tabs>
      <w:ind w:right="18"/>
      <w:jc w:val="right"/>
    </w:pPr>
    <w:r>
      <w:rPr>
        <w:sz w:val="24"/>
      </w:rPr>
      <w:t xml:space="preserve">Appendix B, Page </w:t>
    </w:r>
    <w:r w:rsidR="00D701D4">
      <w:rPr>
        <w:rStyle w:val="PageNumber"/>
        <w:sz w:val="24"/>
      </w:rPr>
      <w:fldChar w:fldCharType="begin"/>
    </w:r>
    <w:r>
      <w:rPr>
        <w:rStyle w:val="PageNumber"/>
        <w:sz w:val="24"/>
      </w:rPr>
      <w:instrText xml:space="preserve"> PAGE </w:instrText>
    </w:r>
    <w:r w:rsidR="00D701D4">
      <w:rPr>
        <w:rStyle w:val="PageNumber"/>
        <w:sz w:val="24"/>
      </w:rPr>
      <w:fldChar w:fldCharType="separate"/>
    </w:r>
    <w:r w:rsidR="00A47D18">
      <w:rPr>
        <w:rStyle w:val="PageNumber"/>
        <w:noProof/>
        <w:sz w:val="24"/>
      </w:rPr>
      <w:t>1</w:t>
    </w:r>
    <w:r w:rsidR="00D701D4">
      <w:rPr>
        <w:rStyle w:val="PageNumber"/>
        <w:sz w:val="24"/>
      </w:rPr>
      <w:fldChar w:fldCharType="end"/>
    </w:r>
  </w:p>
  <w:p w:rsidR="0063375C" w:rsidRPr="00CA2C66" w:rsidRDefault="0063375C" w:rsidP="00CA2C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75C" w:rsidRDefault="0063375C" w:rsidP="00DC6DD0">
      <w:r>
        <w:separator/>
      </w:r>
    </w:p>
  </w:footnote>
  <w:footnote w:type="continuationSeparator" w:id="0">
    <w:p w:rsidR="0063375C" w:rsidRDefault="0063375C" w:rsidP="00DC6D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75C" w:rsidRDefault="00D701D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61.55pt;height:730.1pt;z-index:-251655168;mso-position-horizontal:center;mso-position-horizontal-relative:margin;mso-position-vertical:center;mso-position-vertical-relative:margin" o:allowincell="f">
          <v:imagedata r:id="rId1" o:title="jcc seal5"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75C" w:rsidRDefault="00D701D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61.55pt;height:730.1pt;z-index:-251656192;mso-position-horizontal:center;mso-position-horizontal-relative:margin;mso-position-vertical:center;mso-position-vertical-relative:margin" o:allowincell="f">
          <v:imagedata r:id="rId1" o:title="jcc seal5"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75C" w:rsidRPr="000E1367" w:rsidRDefault="0063375C" w:rsidP="006C228C">
    <w:pPr>
      <w:pStyle w:val="CommentText"/>
      <w:tabs>
        <w:tab w:val="left" w:pos="1242"/>
      </w:tabs>
      <w:ind w:right="252"/>
      <w:jc w:val="both"/>
      <w:rPr>
        <w:color w:val="000000"/>
        <w:sz w:val="24"/>
        <w:szCs w:val="24"/>
      </w:rPr>
    </w:pPr>
    <w:r w:rsidRPr="000E1367">
      <w:rPr>
        <w:sz w:val="24"/>
        <w:szCs w:val="24"/>
      </w:rPr>
      <w:t xml:space="preserve">RFP Title:  </w:t>
    </w:r>
    <w:r>
      <w:rPr>
        <w:color w:val="000000"/>
        <w:sz w:val="24"/>
        <w:szCs w:val="24"/>
      </w:rPr>
      <w:t>Legal Services Providers</w:t>
    </w:r>
  </w:p>
  <w:p w:rsidR="0063375C" w:rsidRPr="000E1367" w:rsidRDefault="0063375C" w:rsidP="006C228C">
    <w:pPr>
      <w:pStyle w:val="CommentText"/>
      <w:tabs>
        <w:tab w:val="left" w:pos="1242"/>
      </w:tabs>
      <w:ind w:right="252"/>
      <w:jc w:val="both"/>
      <w:rPr>
        <w:color w:val="000000"/>
        <w:sz w:val="24"/>
        <w:szCs w:val="24"/>
      </w:rPr>
    </w:pPr>
    <w:r w:rsidRPr="000E1367">
      <w:rPr>
        <w:sz w:val="24"/>
        <w:szCs w:val="24"/>
      </w:rPr>
      <w:t>RFP N</w:t>
    </w:r>
    <w:r>
      <w:rPr>
        <w:sz w:val="24"/>
        <w:szCs w:val="24"/>
      </w:rPr>
      <w:t>o</w:t>
    </w:r>
    <w:r w:rsidRPr="000E1367">
      <w:rPr>
        <w:sz w:val="24"/>
        <w:szCs w:val="24"/>
      </w:rPr>
      <w:t>:</w:t>
    </w:r>
    <w:r w:rsidRPr="000E1367">
      <w:rPr>
        <w:color w:val="000000"/>
        <w:sz w:val="24"/>
        <w:szCs w:val="24"/>
      </w:rPr>
      <w:t xml:space="preserve"> </w:t>
    </w:r>
    <w:r>
      <w:rPr>
        <w:color w:val="000000"/>
        <w:sz w:val="24"/>
        <w:szCs w:val="24"/>
      </w:rPr>
      <w:t xml:space="preserve">   CFCC 13-13</w:t>
    </w:r>
    <w:r w:rsidRPr="000E1367">
      <w:rPr>
        <w:color w:val="000000"/>
        <w:sz w:val="24"/>
        <w:szCs w:val="24"/>
      </w:rPr>
      <w:t>-LM</w:t>
    </w:r>
  </w:p>
  <w:p w:rsidR="0063375C" w:rsidRPr="00332FD0" w:rsidRDefault="0063375C" w:rsidP="00DC6DD0">
    <w:pPr>
      <w:pStyle w:val="Header"/>
      <w:rPr>
        <w:sz w:val="30"/>
        <w:szCs w:val="3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75C" w:rsidRDefault="0063375C">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75C" w:rsidRDefault="006337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BD82C3FE"/>
    <w:lvl w:ilvl="0">
      <w:start w:val="1"/>
      <w:numFmt w:val="decimal"/>
      <w:pStyle w:val="StandardL1"/>
      <w:lvlText w:val="%1."/>
      <w:lvlJc w:val="left"/>
      <w:pPr>
        <w:tabs>
          <w:tab w:val="num" w:pos="990"/>
        </w:tabs>
        <w:ind w:left="990" w:hanging="720"/>
      </w:pPr>
      <w:rPr>
        <w:rFonts w:hint="default"/>
        <w:b/>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10401F95"/>
    <w:multiLevelType w:val="multilevel"/>
    <w:tmpl w:val="E0B28F1A"/>
    <w:lvl w:ilvl="0">
      <w:start w:val="1"/>
      <w:numFmt w:val="decimal"/>
      <w:pStyle w:val="ExhibitB1"/>
      <w:lvlText w:val="%1."/>
      <w:lvlJc w:val="left"/>
      <w:pPr>
        <w:tabs>
          <w:tab w:val="num" w:pos="810"/>
        </w:tabs>
        <w:ind w:left="810" w:hanging="720"/>
      </w:pPr>
      <w:rPr>
        <w:rFonts w:hint="default"/>
        <w:b/>
        <w:i w:val="0"/>
        <w:color w:val="auto"/>
      </w:rPr>
    </w:lvl>
    <w:lvl w:ilvl="1">
      <w:start w:val="1"/>
      <w:numFmt w:val="upperLetter"/>
      <w:pStyle w:val="ExhibitB2"/>
      <w:lvlText w:val="%2."/>
      <w:lvlJc w:val="left"/>
      <w:pPr>
        <w:tabs>
          <w:tab w:val="num" w:pos="1368"/>
        </w:tabs>
        <w:ind w:left="1368" w:hanging="648"/>
      </w:pPr>
      <w:rPr>
        <w:rFonts w:ascii="Times New Roman" w:eastAsia="Times New Roman" w:hAnsi="Times New Roman" w:cs="Times New Roman" w:hint="default"/>
        <w:b w:val="0"/>
        <w:strike w:val="0"/>
        <w:color w:val="auto"/>
        <w:sz w:val="24"/>
        <w:szCs w:val="24"/>
      </w:rPr>
    </w:lvl>
    <w:lvl w:ilvl="2">
      <w:start w:val="1"/>
      <w:numFmt w:val="lowerRoman"/>
      <w:pStyle w:val="ExhibitB3"/>
      <w:lvlText w:val="%3."/>
      <w:lvlJc w:val="left"/>
      <w:pPr>
        <w:tabs>
          <w:tab w:val="num" w:pos="2016"/>
        </w:tabs>
        <w:ind w:left="2016" w:hanging="648"/>
      </w:pPr>
      <w:rPr>
        <w:rFonts w:hint="default"/>
        <w:b w:val="0"/>
      </w:rPr>
    </w:lvl>
    <w:lvl w:ilvl="3">
      <w:start w:val="1"/>
      <w:numFmt w:val="lowerLetter"/>
      <w:lvlText w:val="%4."/>
      <w:lvlJc w:val="left"/>
      <w:pPr>
        <w:tabs>
          <w:tab w:val="num" w:pos="5040"/>
        </w:tabs>
        <w:ind w:left="4968" w:hanging="648"/>
      </w:pPr>
      <w:rPr>
        <w:rFonts w:ascii="Times New Roman" w:eastAsia="Times New Roman" w:hAnsi="Times New Roman" w:cs="Times New Roman"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13F5411B"/>
    <w:multiLevelType w:val="multilevel"/>
    <w:tmpl w:val="9CCA7818"/>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color w:val="000000"/>
        <w:sz w:val="24"/>
        <w:szCs w:val="24"/>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3">
    <w:nsid w:val="17E02C90"/>
    <w:multiLevelType w:val="multilevel"/>
    <w:tmpl w:val="84A652B2"/>
    <w:lvl w:ilvl="0">
      <w:start w:val="9"/>
      <w:numFmt w:val="decimal"/>
      <w:pStyle w:val="ExhibitD1"/>
      <w:lvlText w:val="%1."/>
      <w:lvlJc w:val="left"/>
      <w:pPr>
        <w:tabs>
          <w:tab w:val="num" w:pos="720"/>
        </w:tabs>
        <w:ind w:left="720" w:hanging="720"/>
      </w:pPr>
      <w:rPr>
        <w:rFonts w:hint="default"/>
        <w:b/>
      </w:rPr>
    </w:lvl>
    <w:lvl w:ilvl="1">
      <w:start w:val="1"/>
      <w:numFmt w:val="upperLetter"/>
      <w:lvlText w:val="%2."/>
      <w:lvlJc w:val="left"/>
      <w:pPr>
        <w:tabs>
          <w:tab w:val="num" w:pos="1440"/>
        </w:tabs>
        <w:ind w:left="1440" w:hanging="720"/>
      </w:pPr>
      <w:rPr>
        <w:rFonts w:hint="default"/>
        <w:sz w:val="24"/>
        <w:szCs w:val="24"/>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4">
    <w:nsid w:val="24143A19"/>
    <w:multiLevelType w:val="multilevel"/>
    <w:tmpl w:val="B5A2BDAC"/>
    <w:lvl w:ilvl="0">
      <w:start w:val="1"/>
      <w:numFmt w:val="decimal"/>
      <w:pStyle w:val="ExhibitA1"/>
      <w:lvlText w:val="%1."/>
      <w:lvlJc w:val="left"/>
      <w:pPr>
        <w:tabs>
          <w:tab w:val="num" w:pos="720"/>
        </w:tabs>
        <w:ind w:left="720" w:hanging="720"/>
      </w:pPr>
      <w:rPr>
        <w:rFonts w:hint="default"/>
        <w:i w:val="0"/>
        <w:caps/>
      </w:rPr>
    </w:lvl>
    <w:lvl w:ilvl="1">
      <w:start w:val="1"/>
      <w:numFmt w:val="upperLetter"/>
      <w:pStyle w:val="ExhibitA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lowerRoman"/>
      <w:pStyle w:val="ExhibitA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3">
      <w:start w:val="1"/>
      <w:numFmt w:val="lowerLetter"/>
      <w:pStyle w:val="ExhibitA4"/>
      <w:lvlText w:val="%4."/>
      <w:lvlJc w:val="left"/>
      <w:pPr>
        <w:tabs>
          <w:tab w:val="num" w:pos="2448"/>
        </w:tabs>
        <w:ind w:left="2448" w:hanging="432"/>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4">
      <w:start w:val="1"/>
      <w:numFmt w:val="decimal"/>
      <w:pStyle w:val="ExhibitA5"/>
      <w:lvlText w:val="(%5)"/>
      <w:lvlJc w:val="left"/>
      <w:pPr>
        <w:tabs>
          <w:tab w:val="num" w:pos="3024"/>
        </w:tabs>
        <w:ind w:left="3024" w:hanging="576"/>
      </w:pPr>
      <w:rPr>
        <w:rFonts w:hint="default"/>
      </w:rPr>
    </w:lvl>
    <w:lvl w:ilvl="5">
      <w:start w:val="1"/>
      <w:numFmt w:val="lowerLetter"/>
      <w:pStyle w:val="ExhibitA6"/>
      <w:lvlText w:val="(%6)"/>
      <w:lvlJc w:val="left"/>
      <w:pPr>
        <w:tabs>
          <w:tab w:val="num" w:pos="3600"/>
        </w:tabs>
        <w:ind w:left="3600" w:hanging="576"/>
      </w:pPr>
      <w:rPr>
        <w:rFonts w:hint="default"/>
      </w:rPr>
    </w:lvl>
    <w:lvl w:ilvl="6">
      <w:start w:val="1"/>
      <w:numFmt w:val="lowerRoman"/>
      <w:pStyle w:val="ExhibitA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5">
    <w:nsid w:val="2B714963"/>
    <w:multiLevelType w:val="multilevel"/>
    <w:tmpl w:val="A2E2216C"/>
    <w:lvl w:ilvl="0">
      <w:start w:val="1"/>
      <w:numFmt w:val="decimal"/>
      <w:pStyle w:val="Ron1"/>
      <w:lvlText w:val="%1."/>
      <w:lvlJc w:val="left"/>
      <w:pPr>
        <w:tabs>
          <w:tab w:val="num" w:pos="720"/>
        </w:tabs>
        <w:ind w:left="720" w:hanging="720"/>
      </w:pPr>
      <w:rPr>
        <w:rFonts w:hint="default"/>
      </w:rPr>
    </w:lvl>
    <w:lvl w:ilvl="1">
      <w:start w:val="1"/>
      <w:numFmt w:val="upperLetter"/>
      <w:pStyle w:val="Ron2"/>
      <w:lvlText w:val="%2."/>
      <w:lvlJc w:val="left"/>
      <w:pPr>
        <w:tabs>
          <w:tab w:val="num" w:pos="1440"/>
        </w:tabs>
        <w:ind w:left="1440" w:hanging="720"/>
      </w:pPr>
      <w:rPr>
        <w:rFonts w:hint="default"/>
      </w:rPr>
    </w:lvl>
    <w:lvl w:ilvl="2">
      <w:start w:val="1"/>
      <w:numFmt w:val="lowerRoman"/>
      <w:pStyle w:val="Ron3"/>
      <w:lvlText w:val="%3."/>
      <w:lvlJc w:val="left"/>
      <w:pPr>
        <w:tabs>
          <w:tab w:val="num" w:pos="2016"/>
        </w:tabs>
        <w:ind w:left="2016" w:hanging="576"/>
      </w:pPr>
      <w:rPr>
        <w:rFonts w:hint="default"/>
      </w:rPr>
    </w:lvl>
    <w:lvl w:ilvl="3">
      <w:start w:val="1"/>
      <w:numFmt w:val="lowerLetter"/>
      <w:pStyle w:val="Ron4"/>
      <w:lvlText w:val="%4)"/>
      <w:lvlJc w:val="left"/>
      <w:pPr>
        <w:tabs>
          <w:tab w:val="num" w:pos="3600"/>
        </w:tabs>
        <w:ind w:left="3600" w:hanging="720"/>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6">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7">
    <w:nsid w:val="30E46784"/>
    <w:multiLevelType w:val="multilevel"/>
    <w:tmpl w:val="3C088D36"/>
    <w:lvl w:ilvl="0">
      <w:start w:val="4"/>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8">
    <w:nsid w:val="400C4939"/>
    <w:multiLevelType w:val="hybridMultilevel"/>
    <w:tmpl w:val="A60A570A"/>
    <w:lvl w:ilvl="0" w:tplc="FFFFFFFF">
      <w:start w:val="1"/>
      <w:numFmt w:val="lowerRoman"/>
      <w:lvlText w:val="%1."/>
      <w:lvlJc w:val="right"/>
      <w:pPr>
        <w:tabs>
          <w:tab w:val="num" w:pos="2160"/>
        </w:tabs>
        <w:ind w:left="2160" w:hanging="360"/>
      </w:pPr>
    </w:lvl>
    <w:lvl w:ilvl="1" w:tplc="FFFFFFFF">
      <w:start w:val="1"/>
      <w:numFmt w:val="lowerLetter"/>
      <w:lvlText w:val="%2."/>
      <w:lvlJc w:val="left"/>
      <w:pPr>
        <w:tabs>
          <w:tab w:val="num" w:pos="2880"/>
        </w:tabs>
        <w:ind w:left="2880" w:hanging="360"/>
      </w:pPr>
    </w:lvl>
    <w:lvl w:ilvl="2" w:tplc="FFFFFFFF">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9">
    <w:nsid w:val="436B20DF"/>
    <w:multiLevelType w:val="multilevel"/>
    <w:tmpl w:val="90CC5192"/>
    <w:lvl w:ilvl="0">
      <w:start w:val="1"/>
      <w:numFmt w:val="lowerLetter"/>
      <w:pStyle w:val="ArticleL5"/>
      <w:lvlText w:val="%1)"/>
      <w:lvlJc w:val="left"/>
      <w:pPr>
        <w:tabs>
          <w:tab w:val="num" w:pos="1440"/>
        </w:tabs>
        <w:ind w:left="720"/>
      </w:pPr>
      <w:rPr>
        <w:rFonts w:hint="default"/>
        <w:b w:val="0"/>
        <w:i w:val="0"/>
        <w:color w:val="auto"/>
        <w:sz w:val="24"/>
        <w:szCs w:val="24"/>
      </w:rPr>
    </w:lvl>
    <w:lvl w:ilvl="1">
      <w:start w:val="1"/>
      <w:numFmt w:val="lowerLetter"/>
      <w:lvlText w:val="%2)"/>
      <w:lvlJc w:val="left"/>
      <w:pPr>
        <w:tabs>
          <w:tab w:val="num" w:pos="2304"/>
        </w:tabs>
        <w:ind w:left="2304" w:hanging="720"/>
      </w:pPr>
      <w:rPr>
        <w:rFonts w:hint="default"/>
      </w:rPr>
    </w:lvl>
    <w:lvl w:ilvl="2">
      <w:numFmt w:val="lowerRoman"/>
      <w:lvlText w:val="%3."/>
      <w:lvlJc w:val="left"/>
      <w:pPr>
        <w:tabs>
          <w:tab w:val="num" w:pos="3888"/>
        </w:tabs>
        <w:ind w:left="3888" w:hanging="720"/>
      </w:pPr>
      <w:rPr>
        <w:rFonts w:cs="Times New Roman" w:hint="default"/>
      </w:rPr>
    </w:lvl>
    <w:lvl w:ilvl="3">
      <w:numFmt w:val="decimal"/>
      <w:lvlText w:val="%4."/>
      <w:lvlJc w:val="left"/>
      <w:pPr>
        <w:tabs>
          <w:tab w:val="num" w:pos="4608"/>
        </w:tabs>
        <w:ind w:left="4608" w:hanging="360"/>
      </w:pPr>
      <w:rPr>
        <w:rFonts w:cs="Times New Roman" w:hint="default"/>
      </w:rPr>
    </w:lvl>
    <w:lvl w:ilvl="4">
      <w:numFmt w:val="lowerLetter"/>
      <w:lvlText w:val="%5."/>
      <w:lvlJc w:val="left"/>
      <w:pPr>
        <w:tabs>
          <w:tab w:val="num" w:pos="5328"/>
        </w:tabs>
        <w:ind w:left="5328" w:hanging="360"/>
      </w:pPr>
      <w:rPr>
        <w:rFonts w:cs="Times New Roman" w:hint="default"/>
      </w:rPr>
    </w:lvl>
    <w:lvl w:ilvl="5">
      <w:numFmt w:val="lowerRoman"/>
      <w:lvlText w:val="%6."/>
      <w:lvlJc w:val="right"/>
      <w:pPr>
        <w:tabs>
          <w:tab w:val="num" w:pos="6048"/>
        </w:tabs>
        <w:ind w:left="6048" w:hanging="180"/>
      </w:pPr>
      <w:rPr>
        <w:rFonts w:cs="Times New Roman" w:hint="default"/>
      </w:rPr>
    </w:lvl>
    <w:lvl w:ilvl="6">
      <w:numFmt w:val="decimal"/>
      <w:lvlText w:val="%7."/>
      <w:lvlJc w:val="left"/>
      <w:pPr>
        <w:tabs>
          <w:tab w:val="num" w:pos="6768"/>
        </w:tabs>
        <w:ind w:left="6768" w:hanging="360"/>
      </w:pPr>
      <w:rPr>
        <w:rFonts w:cs="Times New Roman" w:hint="default"/>
      </w:rPr>
    </w:lvl>
    <w:lvl w:ilvl="7">
      <w:numFmt w:val="lowerLetter"/>
      <w:lvlText w:val="%8."/>
      <w:lvlJc w:val="left"/>
      <w:pPr>
        <w:tabs>
          <w:tab w:val="num" w:pos="7488"/>
        </w:tabs>
        <w:ind w:left="7488" w:hanging="360"/>
      </w:pPr>
      <w:rPr>
        <w:rFonts w:cs="Times New Roman" w:hint="default"/>
      </w:rPr>
    </w:lvl>
    <w:lvl w:ilvl="8">
      <w:numFmt w:val="lowerRoman"/>
      <w:lvlText w:val="%9."/>
      <w:lvlJc w:val="right"/>
      <w:pPr>
        <w:tabs>
          <w:tab w:val="num" w:pos="8208"/>
        </w:tabs>
        <w:ind w:left="8208" w:hanging="180"/>
      </w:pPr>
      <w:rPr>
        <w:rFonts w:cs="Times New Roman" w:hint="default"/>
      </w:rPr>
    </w:lvl>
  </w:abstractNum>
  <w:abstractNum w:abstractNumId="10">
    <w:nsid w:val="44104DF4"/>
    <w:multiLevelType w:val="multilevel"/>
    <w:tmpl w:val="0C78BEA8"/>
    <w:lvl w:ilvl="0">
      <w:start w:val="1"/>
      <w:numFmt w:val="decimal"/>
      <w:pStyle w:val="StyleExhibitC1Left0Firstline0"/>
      <w:lvlText w:val="%1."/>
      <w:lvlJc w:val="left"/>
      <w:pPr>
        <w:tabs>
          <w:tab w:val="num" w:pos="720"/>
        </w:tabs>
        <w:ind w:left="720" w:hanging="720"/>
      </w:pPr>
      <w:rPr>
        <w:rFonts w:hint="default"/>
        <w:caps/>
      </w:rPr>
    </w:lvl>
    <w:lvl w:ilvl="1">
      <w:start w:val="1"/>
      <w:numFmt w:val="upperLetter"/>
      <w:lvlText w:val="%2."/>
      <w:lvlJc w:val="left"/>
      <w:pPr>
        <w:tabs>
          <w:tab w:val="num" w:pos="1440"/>
        </w:tabs>
        <w:ind w:left="1440" w:hanging="720"/>
      </w:pPr>
      <w:rPr>
        <w:rFonts w:hint="default"/>
        <w:b w:val="0"/>
        <w:sz w:val="24"/>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1">
    <w:nsid w:val="446D39E3"/>
    <w:multiLevelType w:val="multilevel"/>
    <w:tmpl w:val="CE8A3D6A"/>
    <w:styleLink w:val="MOUList1"/>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2">
    <w:nsid w:val="45F92282"/>
    <w:multiLevelType w:val="hybridMultilevel"/>
    <w:tmpl w:val="BEE0296C"/>
    <w:lvl w:ilvl="0" w:tplc="C756B744">
      <w:start w:val="1"/>
      <w:numFmt w:val="upperLetter"/>
      <w:lvlText w:val="%1."/>
      <w:lvlJc w:val="left"/>
      <w:pPr>
        <w:ind w:left="1080" w:hanging="360"/>
      </w:pPr>
      <w:rPr>
        <w:rFonts w:hint="default"/>
      </w:rPr>
    </w:lvl>
    <w:lvl w:ilvl="1" w:tplc="2CC0381C">
      <w:start w:val="1"/>
      <w:numFmt w:val="lowerLetter"/>
      <w:lvlText w:val="%2."/>
      <w:lvlJc w:val="left"/>
      <w:pPr>
        <w:ind w:left="1800" w:hanging="360"/>
      </w:pPr>
    </w:lvl>
    <w:lvl w:ilvl="2" w:tplc="E25A1296">
      <w:start w:val="1"/>
      <w:numFmt w:val="lowerRoman"/>
      <w:lvlText w:val="%3."/>
      <w:lvlJc w:val="right"/>
      <w:pPr>
        <w:ind w:left="2520" w:hanging="180"/>
      </w:pPr>
    </w:lvl>
    <w:lvl w:ilvl="3" w:tplc="743A6188">
      <w:start w:val="1"/>
      <w:numFmt w:val="decimal"/>
      <w:lvlText w:val="%4."/>
      <w:lvlJc w:val="left"/>
      <w:pPr>
        <w:ind w:left="3240" w:hanging="360"/>
      </w:pPr>
    </w:lvl>
    <w:lvl w:ilvl="4" w:tplc="216ECA4E">
      <w:start w:val="1"/>
      <w:numFmt w:val="lowerLetter"/>
      <w:lvlText w:val="%5."/>
      <w:lvlJc w:val="left"/>
      <w:pPr>
        <w:ind w:left="3960" w:hanging="360"/>
      </w:pPr>
    </w:lvl>
    <w:lvl w:ilvl="5" w:tplc="C32E72C4">
      <w:start w:val="1"/>
      <w:numFmt w:val="lowerRoman"/>
      <w:lvlText w:val="%6."/>
      <w:lvlJc w:val="right"/>
      <w:pPr>
        <w:ind w:left="4680" w:hanging="180"/>
      </w:pPr>
    </w:lvl>
    <w:lvl w:ilvl="6" w:tplc="53A8B536">
      <w:start w:val="1"/>
      <w:numFmt w:val="decimal"/>
      <w:lvlText w:val="%7."/>
      <w:lvlJc w:val="left"/>
      <w:pPr>
        <w:ind w:left="5400" w:hanging="360"/>
      </w:pPr>
    </w:lvl>
    <w:lvl w:ilvl="7" w:tplc="7428AA8A">
      <w:start w:val="1"/>
      <w:numFmt w:val="lowerLetter"/>
      <w:lvlText w:val="%8."/>
      <w:lvlJc w:val="left"/>
      <w:pPr>
        <w:ind w:left="6120" w:hanging="360"/>
      </w:pPr>
    </w:lvl>
    <w:lvl w:ilvl="8" w:tplc="15408D76">
      <w:start w:val="1"/>
      <w:numFmt w:val="lowerRoman"/>
      <w:lvlText w:val="%9."/>
      <w:lvlJc w:val="right"/>
      <w:pPr>
        <w:ind w:left="6840" w:hanging="180"/>
      </w:pPr>
    </w:lvl>
  </w:abstractNum>
  <w:abstractNum w:abstractNumId="13">
    <w:nsid w:val="473752FC"/>
    <w:multiLevelType w:val="multilevel"/>
    <w:tmpl w:val="CA1C4BC4"/>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nsid w:val="5455056F"/>
    <w:multiLevelType w:val="multilevel"/>
    <w:tmpl w:val="C0065642"/>
    <w:lvl w:ilvl="0">
      <w:start w:val="1"/>
      <w:numFmt w:val="upperLetter"/>
      <w:lvlRestart w:val="0"/>
      <w:pStyle w:val="PldCentrL1"/>
      <w:suff w:val="nothing"/>
      <w:lvlText w:val="Exhibit %1"/>
      <w:lvlJc w:val="left"/>
      <w:pPr>
        <w:tabs>
          <w:tab w:val="num" w:pos="0"/>
        </w:tabs>
        <w:ind w:left="0" w:firstLine="0"/>
      </w:pPr>
      <w:rPr>
        <w:rFonts w:ascii="Times New Roman" w:hAnsi="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Letter"/>
      <w:pStyle w:val="PldCentrL3"/>
      <w:lvlText w:val="%3."/>
      <w:lvlJc w:val="left"/>
      <w:pPr>
        <w:tabs>
          <w:tab w:val="num" w:pos="1440"/>
        </w:tabs>
        <w:ind w:left="0" w:firstLine="720"/>
      </w:pPr>
      <w:rPr>
        <w:rFonts w:ascii="Times New Roman" w:hAnsi="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b w:val="0"/>
        <w:i w:val="0"/>
        <w:caps w:val="0"/>
        <w:smallCaps w:val="0"/>
        <w:color w:val="0000FF"/>
        <w:sz w:val="24"/>
        <w:u w:val="none"/>
      </w:rPr>
    </w:lvl>
    <w:lvl w:ilvl="4">
      <w:start w:val="1"/>
      <w:numFmt w:val="decimal"/>
      <w:pStyle w:val="PldCentrL5"/>
      <w:lvlText w:val="%5."/>
      <w:lvlJc w:val="left"/>
      <w:pPr>
        <w:tabs>
          <w:tab w:val="num" w:pos="2880"/>
        </w:tabs>
        <w:ind w:left="2880" w:hanging="720"/>
      </w:pPr>
      <w:rPr>
        <w:rFonts w:ascii="Times New Roman" w:hAnsi="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b w:val="0"/>
        <w:i w:val="0"/>
        <w:caps w:val="0"/>
        <w:smallCaps w:val="0"/>
        <w:sz w:val="24"/>
        <w:u w:val="none"/>
      </w:rPr>
    </w:lvl>
  </w:abstractNum>
  <w:abstractNum w:abstractNumId="15">
    <w:nsid w:val="55877511"/>
    <w:multiLevelType w:val="multilevel"/>
    <w:tmpl w:val="2528CB18"/>
    <w:numStyleLink w:val="MOUList"/>
  </w:abstractNum>
  <w:abstractNum w:abstractNumId="16">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7">
    <w:nsid w:val="633776D4"/>
    <w:multiLevelType w:val="multilevel"/>
    <w:tmpl w:val="AD40FF3C"/>
    <w:lvl w:ilvl="0">
      <w:start w:val="1"/>
      <w:numFmt w:val="lowerLetter"/>
      <w:pStyle w:val="ExhibitB4"/>
      <w:lvlText w:val="%1."/>
      <w:lvlJc w:val="left"/>
      <w:pPr>
        <w:ind w:left="360" w:hanging="36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3">
      <w:start w:val="1"/>
      <w:numFmt w:val="lowerLetter"/>
      <w:pStyle w:val="ExhibitB4"/>
      <w:lvlText w:val="%4."/>
      <w:lvlJc w:val="left"/>
      <w:pPr>
        <w:tabs>
          <w:tab w:val="num" w:pos="2376"/>
        </w:tabs>
        <w:ind w:left="2376" w:hanging="36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8">
    <w:nsid w:val="6A131ECF"/>
    <w:multiLevelType w:val="multilevel"/>
    <w:tmpl w:val="01CAF4FA"/>
    <w:lvl w:ilvl="0">
      <w:start w:val="3"/>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20">
    <w:nsid w:val="75D54203"/>
    <w:multiLevelType w:val="hybridMultilevel"/>
    <w:tmpl w:val="6B400770"/>
    <w:lvl w:ilvl="0" w:tplc="D6225C8A">
      <w:start w:val="1"/>
      <w:numFmt w:val="decimal"/>
      <w:lvlText w:val="%1."/>
      <w:lvlJc w:val="left"/>
      <w:pPr>
        <w:ind w:left="720" w:hanging="360"/>
      </w:pPr>
      <w:rPr>
        <w:rFonts w:hint="default"/>
        <w:b/>
        <w:color w:val="auto"/>
      </w:rPr>
    </w:lvl>
    <w:lvl w:ilvl="1" w:tplc="96B04BA8" w:tentative="1">
      <w:start w:val="1"/>
      <w:numFmt w:val="lowerLetter"/>
      <w:lvlText w:val="%2."/>
      <w:lvlJc w:val="left"/>
      <w:pPr>
        <w:ind w:left="1440" w:hanging="360"/>
      </w:pPr>
    </w:lvl>
    <w:lvl w:ilvl="2" w:tplc="BBE60032" w:tentative="1">
      <w:start w:val="1"/>
      <w:numFmt w:val="lowerRoman"/>
      <w:lvlText w:val="%3."/>
      <w:lvlJc w:val="right"/>
      <w:pPr>
        <w:ind w:left="2160" w:hanging="180"/>
      </w:pPr>
    </w:lvl>
    <w:lvl w:ilvl="3" w:tplc="F0F22DB2" w:tentative="1">
      <w:start w:val="1"/>
      <w:numFmt w:val="decimal"/>
      <w:lvlText w:val="%4."/>
      <w:lvlJc w:val="left"/>
      <w:pPr>
        <w:ind w:left="2880" w:hanging="360"/>
      </w:pPr>
    </w:lvl>
    <w:lvl w:ilvl="4" w:tplc="563C9BB8" w:tentative="1">
      <w:start w:val="1"/>
      <w:numFmt w:val="lowerLetter"/>
      <w:lvlText w:val="%5."/>
      <w:lvlJc w:val="left"/>
      <w:pPr>
        <w:ind w:left="3600" w:hanging="360"/>
      </w:pPr>
    </w:lvl>
    <w:lvl w:ilvl="5" w:tplc="77D488D0" w:tentative="1">
      <w:start w:val="1"/>
      <w:numFmt w:val="lowerRoman"/>
      <w:lvlText w:val="%6."/>
      <w:lvlJc w:val="right"/>
      <w:pPr>
        <w:ind w:left="4320" w:hanging="180"/>
      </w:pPr>
    </w:lvl>
    <w:lvl w:ilvl="6" w:tplc="F89C237C" w:tentative="1">
      <w:start w:val="1"/>
      <w:numFmt w:val="decimal"/>
      <w:lvlText w:val="%7."/>
      <w:lvlJc w:val="left"/>
      <w:pPr>
        <w:ind w:left="5040" w:hanging="360"/>
      </w:pPr>
    </w:lvl>
    <w:lvl w:ilvl="7" w:tplc="93E8A9D2" w:tentative="1">
      <w:start w:val="1"/>
      <w:numFmt w:val="lowerLetter"/>
      <w:lvlText w:val="%8."/>
      <w:lvlJc w:val="left"/>
      <w:pPr>
        <w:ind w:left="5760" w:hanging="360"/>
      </w:pPr>
    </w:lvl>
    <w:lvl w:ilvl="8" w:tplc="76CE453E" w:tentative="1">
      <w:start w:val="1"/>
      <w:numFmt w:val="lowerRoman"/>
      <w:lvlText w:val="%9."/>
      <w:lvlJc w:val="right"/>
      <w:pPr>
        <w:ind w:left="6480" w:hanging="180"/>
      </w:pPr>
    </w:lvl>
  </w:abstractNum>
  <w:num w:numId="1">
    <w:abstractNumId w:val="11"/>
    <w:lvlOverride w:ilvl="0">
      <w:lvl w:ilvl="0">
        <w:numFmt w:val="decimal"/>
        <w:lvlText w:val=""/>
        <w:lvlJc w:val="left"/>
      </w:lvl>
    </w:lvlOverride>
    <w:lvlOverride w:ilvl="1">
      <w:lvl w:ilvl="1">
        <w:numFmt w:val="decimal"/>
        <w:lvlText w:val=""/>
        <w:lvlJc w:val="left"/>
      </w:lvl>
    </w:lvlOverride>
    <w:lvlOverride w:ilvl="2">
      <w:lvl w:ilvl="2">
        <w:start w:val="1"/>
        <w:numFmt w:val="lowerRoman"/>
        <w:lvlText w:val="%3."/>
        <w:lvlJc w:val="left"/>
        <w:pPr>
          <w:tabs>
            <w:tab w:val="num" w:pos="2016"/>
          </w:tabs>
          <w:ind w:left="2016" w:hanging="576"/>
        </w:pPr>
        <w:rPr>
          <w:rFonts w:hint="default"/>
          <w:color w:val="auto"/>
        </w:rPr>
      </w:lvl>
    </w:lvlOverride>
  </w:num>
  <w:num w:numId="2">
    <w:abstractNumId w:val="0"/>
  </w:num>
  <w:num w:numId="3">
    <w:abstractNumId w:val="6"/>
  </w:num>
  <w:num w:numId="4">
    <w:abstractNumId w:val="16"/>
  </w:num>
  <w:num w:numId="5">
    <w:abstractNumId w:val="9"/>
  </w:num>
  <w:num w:numId="6">
    <w:abstractNumId w:val="1"/>
  </w:num>
  <w:num w:numId="7">
    <w:abstractNumId w:val="17"/>
  </w:num>
  <w:num w:numId="8">
    <w:abstractNumId w:val="0"/>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
  </w:num>
  <w:num w:numId="20">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1"/>
  </w:num>
  <w:num w:numId="23">
    <w:abstractNumId w:val="1"/>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0"/>
  </w:num>
  <w:num w:numId="28">
    <w:abstractNumId w:val="8"/>
  </w:num>
  <w:num w:numId="29">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2"/>
  </w:num>
  <w:num w:numId="32">
    <w:abstractNumId w:val="1"/>
  </w:num>
  <w:num w:numId="33">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15"/>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4"/>
          <w:szCs w:val="24"/>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36">
    <w:abstractNumId w:val="15"/>
    <w:lvlOverride w:ilvl="0">
      <w:lvl w:ilvl="0">
        <w:start w:val="1"/>
        <w:numFmt w:val="decimal"/>
        <w:lvlText w:val="%1."/>
        <w:lvlJc w:val="left"/>
        <w:pPr>
          <w:tabs>
            <w:tab w:val="num" w:pos="432"/>
          </w:tabs>
          <w:ind w:left="432" w:hanging="432"/>
        </w:pPr>
        <w:rPr>
          <w:rFonts w:ascii="Times New Roman Bold" w:hAnsi="Times New Roman Bold" w:hint="default"/>
          <w:b/>
          <w:sz w:val="24"/>
          <w:szCs w:val="24"/>
        </w:rPr>
      </w:lvl>
    </w:lvlOverride>
    <w:lvlOverride w:ilvl="1">
      <w:lvl w:ilvl="1">
        <w:start w:val="1"/>
        <w:numFmt w:val="decimal"/>
        <w:lvlText w:val="%1.%2."/>
        <w:lvlJc w:val="left"/>
        <w:pPr>
          <w:tabs>
            <w:tab w:val="num" w:pos="1476"/>
          </w:tabs>
          <w:ind w:left="468" w:firstLine="432"/>
        </w:pPr>
        <w:rPr>
          <w:rFonts w:ascii="Times New Roman Bold" w:hAnsi="Times New Roman Bold" w:hint="default"/>
          <w:b/>
          <w:i w:val="0"/>
          <w:sz w:val="24"/>
          <w:szCs w:val="24"/>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37">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DC6DD0"/>
    <w:rsid w:val="0000783D"/>
    <w:rsid w:val="00007932"/>
    <w:rsid w:val="000107C1"/>
    <w:rsid w:val="00010A38"/>
    <w:rsid w:val="0001361E"/>
    <w:rsid w:val="000137EB"/>
    <w:rsid w:val="000179E6"/>
    <w:rsid w:val="00020318"/>
    <w:rsid w:val="000263FE"/>
    <w:rsid w:val="000329E6"/>
    <w:rsid w:val="00036DB9"/>
    <w:rsid w:val="00037812"/>
    <w:rsid w:val="00040DAD"/>
    <w:rsid w:val="000431C7"/>
    <w:rsid w:val="0004572B"/>
    <w:rsid w:val="000472F6"/>
    <w:rsid w:val="0004732C"/>
    <w:rsid w:val="0004779E"/>
    <w:rsid w:val="00051E74"/>
    <w:rsid w:val="0005291C"/>
    <w:rsid w:val="00054AE0"/>
    <w:rsid w:val="00055EBF"/>
    <w:rsid w:val="00062F60"/>
    <w:rsid w:val="00063B81"/>
    <w:rsid w:val="00066106"/>
    <w:rsid w:val="000676D1"/>
    <w:rsid w:val="0007159A"/>
    <w:rsid w:val="000720DC"/>
    <w:rsid w:val="00074B92"/>
    <w:rsid w:val="00074F17"/>
    <w:rsid w:val="00080538"/>
    <w:rsid w:val="000809A8"/>
    <w:rsid w:val="0008320D"/>
    <w:rsid w:val="000848FB"/>
    <w:rsid w:val="00084946"/>
    <w:rsid w:val="00085F47"/>
    <w:rsid w:val="00087B9E"/>
    <w:rsid w:val="00087BB3"/>
    <w:rsid w:val="000921EA"/>
    <w:rsid w:val="000940B1"/>
    <w:rsid w:val="00095A48"/>
    <w:rsid w:val="00095C9D"/>
    <w:rsid w:val="00097D50"/>
    <w:rsid w:val="000A4387"/>
    <w:rsid w:val="000A4AE4"/>
    <w:rsid w:val="000A7D8A"/>
    <w:rsid w:val="000A7E13"/>
    <w:rsid w:val="000B1B79"/>
    <w:rsid w:val="000B6F9C"/>
    <w:rsid w:val="000B7CF5"/>
    <w:rsid w:val="000C1199"/>
    <w:rsid w:val="000C1213"/>
    <w:rsid w:val="000C4B26"/>
    <w:rsid w:val="000C64CB"/>
    <w:rsid w:val="000C6FF5"/>
    <w:rsid w:val="000C7C51"/>
    <w:rsid w:val="000D2772"/>
    <w:rsid w:val="000D2981"/>
    <w:rsid w:val="000D7678"/>
    <w:rsid w:val="000E0200"/>
    <w:rsid w:val="000E046B"/>
    <w:rsid w:val="000E34B4"/>
    <w:rsid w:val="000E3895"/>
    <w:rsid w:val="000E3BF1"/>
    <w:rsid w:val="000E4B32"/>
    <w:rsid w:val="000E4C20"/>
    <w:rsid w:val="000E4F84"/>
    <w:rsid w:val="000F07B3"/>
    <w:rsid w:val="000F2D8C"/>
    <w:rsid w:val="000F5E10"/>
    <w:rsid w:val="000F6DFF"/>
    <w:rsid w:val="000F7F16"/>
    <w:rsid w:val="001006EB"/>
    <w:rsid w:val="001007B9"/>
    <w:rsid w:val="001028D5"/>
    <w:rsid w:val="00102B04"/>
    <w:rsid w:val="00106331"/>
    <w:rsid w:val="001141AC"/>
    <w:rsid w:val="00114314"/>
    <w:rsid w:val="0011561E"/>
    <w:rsid w:val="0012133A"/>
    <w:rsid w:val="0012453B"/>
    <w:rsid w:val="00127D8C"/>
    <w:rsid w:val="00132688"/>
    <w:rsid w:val="00132AC1"/>
    <w:rsid w:val="00142749"/>
    <w:rsid w:val="00144C7D"/>
    <w:rsid w:val="00145FD8"/>
    <w:rsid w:val="0015002A"/>
    <w:rsid w:val="001510CB"/>
    <w:rsid w:val="00151251"/>
    <w:rsid w:val="00151311"/>
    <w:rsid w:val="001520BB"/>
    <w:rsid w:val="001559F7"/>
    <w:rsid w:val="001601E3"/>
    <w:rsid w:val="00160603"/>
    <w:rsid w:val="001610EF"/>
    <w:rsid w:val="00164AAB"/>
    <w:rsid w:val="00165058"/>
    <w:rsid w:val="00165335"/>
    <w:rsid w:val="00171F1E"/>
    <w:rsid w:val="00173B25"/>
    <w:rsid w:val="00176575"/>
    <w:rsid w:val="001772B6"/>
    <w:rsid w:val="00182497"/>
    <w:rsid w:val="00182DD7"/>
    <w:rsid w:val="00183018"/>
    <w:rsid w:val="001840D0"/>
    <w:rsid w:val="001852D2"/>
    <w:rsid w:val="00185CF7"/>
    <w:rsid w:val="00190BFA"/>
    <w:rsid w:val="00191612"/>
    <w:rsid w:val="0019401C"/>
    <w:rsid w:val="00194482"/>
    <w:rsid w:val="001948E5"/>
    <w:rsid w:val="00194FEE"/>
    <w:rsid w:val="00197D18"/>
    <w:rsid w:val="001A2CAB"/>
    <w:rsid w:val="001A309D"/>
    <w:rsid w:val="001A3751"/>
    <w:rsid w:val="001A499B"/>
    <w:rsid w:val="001A551B"/>
    <w:rsid w:val="001A7A82"/>
    <w:rsid w:val="001B006C"/>
    <w:rsid w:val="001B0B57"/>
    <w:rsid w:val="001B0B91"/>
    <w:rsid w:val="001B0E4D"/>
    <w:rsid w:val="001B40AF"/>
    <w:rsid w:val="001B46F9"/>
    <w:rsid w:val="001B4C5C"/>
    <w:rsid w:val="001C37A3"/>
    <w:rsid w:val="001C636D"/>
    <w:rsid w:val="001D30B6"/>
    <w:rsid w:val="001D5649"/>
    <w:rsid w:val="001D78CD"/>
    <w:rsid w:val="001E20D2"/>
    <w:rsid w:val="001E3CA6"/>
    <w:rsid w:val="001E50CA"/>
    <w:rsid w:val="001E627B"/>
    <w:rsid w:val="001E636F"/>
    <w:rsid w:val="001E7089"/>
    <w:rsid w:val="001E7A3E"/>
    <w:rsid w:val="001F00D6"/>
    <w:rsid w:val="001F0307"/>
    <w:rsid w:val="001F180A"/>
    <w:rsid w:val="001F2F6D"/>
    <w:rsid w:val="001F4DE9"/>
    <w:rsid w:val="001F7CC3"/>
    <w:rsid w:val="001F7FF8"/>
    <w:rsid w:val="002006A3"/>
    <w:rsid w:val="00200D81"/>
    <w:rsid w:val="00201DBB"/>
    <w:rsid w:val="00204E0F"/>
    <w:rsid w:val="0020588E"/>
    <w:rsid w:val="002070EC"/>
    <w:rsid w:val="00212388"/>
    <w:rsid w:val="00214ABA"/>
    <w:rsid w:val="002172D2"/>
    <w:rsid w:val="00221117"/>
    <w:rsid w:val="0022361B"/>
    <w:rsid w:val="00224756"/>
    <w:rsid w:val="0022568D"/>
    <w:rsid w:val="002273A5"/>
    <w:rsid w:val="0023039E"/>
    <w:rsid w:val="00230915"/>
    <w:rsid w:val="00230F4F"/>
    <w:rsid w:val="002310D4"/>
    <w:rsid w:val="00231F8B"/>
    <w:rsid w:val="00232029"/>
    <w:rsid w:val="002357EA"/>
    <w:rsid w:val="002361A2"/>
    <w:rsid w:val="002375F1"/>
    <w:rsid w:val="00237926"/>
    <w:rsid w:val="00241B9D"/>
    <w:rsid w:val="002510B1"/>
    <w:rsid w:val="00254718"/>
    <w:rsid w:val="00254AB2"/>
    <w:rsid w:val="002565DB"/>
    <w:rsid w:val="0025660F"/>
    <w:rsid w:val="0025742A"/>
    <w:rsid w:val="00262990"/>
    <w:rsid w:val="00266EC4"/>
    <w:rsid w:val="00270FC7"/>
    <w:rsid w:val="00271578"/>
    <w:rsid w:val="00274304"/>
    <w:rsid w:val="0027681C"/>
    <w:rsid w:val="00281B61"/>
    <w:rsid w:val="00281F91"/>
    <w:rsid w:val="00283A10"/>
    <w:rsid w:val="00286438"/>
    <w:rsid w:val="0028776B"/>
    <w:rsid w:val="00291AD1"/>
    <w:rsid w:val="00291C0D"/>
    <w:rsid w:val="00295625"/>
    <w:rsid w:val="002A2198"/>
    <w:rsid w:val="002A2217"/>
    <w:rsid w:val="002A33CD"/>
    <w:rsid w:val="002A3481"/>
    <w:rsid w:val="002B2782"/>
    <w:rsid w:val="002B58F3"/>
    <w:rsid w:val="002C0BE3"/>
    <w:rsid w:val="002C1D10"/>
    <w:rsid w:val="002C271B"/>
    <w:rsid w:val="002C2D54"/>
    <w:rsid w:val="002C5493"/>
    <w:rsid w:val="002C7879"/>
    <w:rsid w:val="002C78C0"/>
    <w:rsid w:val="002D43FC"/>
    <w:rsid w:val="002D5FD3"/>
    <w:rsid w:val="002D6E2D"/>
    <w:rsid w:val="002E00B3"/>
    <w:rsid w:val="002E0527"/>
    <w:rsid w:val="002E09BF"/>
    <w:rsid w:val="002E1418"/>
    <w:rsid w:val="002E37D5"/>
    <w:rsid w:val="002E4577"/>
    <w:rsid w:val="002E564D"/>
    <w:rsid w:val="002E6E0C"/>
    <w:rsid w:val="002E6FF9"/>
    <w:rsid w:val="002F37AC"/>
    <w:rsid w:val="002F4AF0"/>
    <w:rsid w:val="0030100E"/>
    <w:rsid w:val="003022E3"/>
    <w:rsid w:val="00303DE0"/>
    <w:rsid w:val="00304BED"/>
    <w:rsid w:val="00304F11"/>
    <w:rsid w:val="0031369B"/>
    <w:rsid w:val="00313811"/>
    <w:rsid w:val="003141D3"/>
    <w:rsid w:val="003153D1"/>
    <w:rsid w:val="003177A6"/>
    <w:rsid w:val="003206F6"/>
    <w:rsid w:val="00320721"/>
    <w:rsid w:val="00320823"/>
    <w:rsid w:val="00320EE0"/>
    <w:rsid w:val="00322794"/>
    <w:rsid w:val="0032396B"/>
    <w:rsid w:val="003240B0"/>
    <w:rsid w:val="003267A7"/>
    <w:rsid w:val="00327D3E"/>
    <w:rsid w:val="003307B4"/>
    <w:rsid w:val="00330ECA"/>
    <w:rsid w:val="00332FD0"/>
    <w:rsid w:val="003354D2"/>
    <w:rsid w:val="00335CA6"/>
    <w:rsid w:val="00336153"/>
    <w:rsid w:val="00340649"/>
    <w:rsid w:val="0034134D"/>
    <w:rsid w:val="003458E7"/>
    <w:rsid w:val="0034610E"/>
    <w:rsid w:val="00347C35"/>
    <w:rsid w:val="00350FA6"/>
    <w:rsid w:val="00352CBC"/>
    <w:rsid w:val="0035437E"/>
    <w:rsid w:val="00354589"/>
    <w:rsid w:val="00356024"/>
    <w:rsid w:val="0035671F"/>
    <w:rsid w:val="0036328D"/>
    <w:rsid w:val="00364909"/>
    <w:rsid w:val="00367666"/>
    <w:rsid w:val="00371381"/>
    <w:rsid w:val="0037631C"/>
    <w:rsid w:val="00380213"/>
    <w:rsid w:val="00381065"/>
    <w:rsid w:val="003827A3"/>
    <w:rsid w:val="00391573"/>
    <w:rsid w:val="003924BB"/>
    <w:rsid w:val="003A1EDF"/>
    <w:rsid w:val="003A36FB"/>
    <w:rsid w:val="003A57EE"/>
    <w:rsid w:val="003B6050"/>
    <w:rsid w:val="003C2C64"/>
    <w:rsid w:val="003C5B9F"/>
    <w:rsid w:val="003C71EC"/>
    <w:rsid w:val="003C7F4C"/>
    <w:rsid w:val="003D2D75"/>
    <w:rsid w:val="003D58B9"/>
    <w:rsid w:val="003E4349"/>
    <w:rsid w:val="003E691A"/>
    <w:rsid w:val="003F1296"/>
    <w:rsid w:val="003F2C52"/>
    <w:rsid w:val="003F2F26"/>
    <w:rsid w:val="003F400F"/>
    <w:rsid w:val="003F57FE"/>
    <w:rsid w:val="003F59DA"/>
    <w:rsid w:val="003F64B6"/>
    <w:rsid w:val="0040039A"/>
    <w:rsid w:val="00401DAE"/>
    <w:rsid w:val="00401DC6"/>
    <w:rsid w:val="00402E04"/>
    <w:rsid w:val="00407DA8"/>
    <w:rsid w:val="00413891"/>
    <w:rsid w:val="00414264"/>
    <w:rsid w:val="00415B24"/>
    <w:rsid w:val="00422F8C"/>
    <w:rsid w:val="0043004B"/>
    <w:rsid w:val="0043029A"/>
    <w:rsid w:val="00432FB6"/>
    <w:rsid w:val="00437C72"/>
    <w:rsid w:val="00445A40"/>
    <w:rsid w:val="00447EB1"/>
    <w:rsid w:val="004506FB"/>
    <w:rsid w:val="00450AAB"/>
    <w:rsid w:val="00451508"/>
    <w:rsid w:val="00452487"/>
    <w:rsid w:val="00452D70"/>
    <w:rsid w:val="00455473"/>
    <w:rsid w:val="004559CD"/>
    <w:rsid w:val="00455DCF"/>
    <w:rsid w:val="00455FF7"/>
    <w:rsid w:val="00456DFE"/>
    <w:rsid w:val="004624A0"/>
    <w:rsid w:val="00462B49"/>
    <w:rsid w:val="00463797"/>
    <w:rsid w:val="00463C19"/>
    <w:rsid w:val="00466829"/>
    <w:rsid w:val="00467A9A"/>
    <w:rsid w:val="00470028"/>
    <w:rsid w:val="004722E8"/>
    <w:rsid w:val="00475B93"/>
    <w:rsid w:val="00476DD7"/>
    <w:rsid w:val="00481D2F"/>
    <w:rsid w:val="00482626"/>
    <w:rsid w:val="00483340"/>
    <w:rsid w:val="00483AE4"/>
    <w:rsid w:val="004846BD"/>
    <w:rsid w:val="00484D63"/>
    <w:rsid w:val="00485163"/>
    <w:rsid w:val="00485A6B"/>
    <w:rsid w:val="004868DD"/>
    <w:rsid w:val="00492739"/>
    <w:rsid w:val="00496C8C"/>
    <w:rsid w:val="004A0ED6"/>
    <w:rsid w:val="004A341D"/>
    <w:rsid w:val="004A57AF"/>
    <w:rsid w:val="004A60FB"/>
    <w:rsid w:val="004A6B84"/>
    <w:rsid w:val="004A6F02"/>
    <w:rsid w:val="004B1CD4"/>
    <w:rsid w:val="004B221B"/>
    <w:rsid w:val="004B244B"/>
    <w:rsid w:val="004B2A32"/>
    <w:rsid w:val="004B2C1C"/>
    <w:rsid w:val="004B545B"/>
    <w:rsid w:val="004B7209"/>
    <w:rsid w:val="004B7BDF"/>
    <w:rsid w:val="004C14EE"/>
    <w:rsid w:val="004C1D29"/>
    <w:rsid w:val="004C4E4D"/>
    <w:rsid w:val="004D2B49"/>
    <w:rsid w:val="004D5B2D"/>
    <w:rsid w:val="004E02A6"/>
    <w:rsid w:val="004E2466"/>
    <w:rsid w:val="004E540A"/>
    <w:rsid w:val="004E673F"/>
    <w:rsid w:val="004F7390"/>
    <w:rsid w:val="0050070D"/>
    <w:rsid w:val="005021CB"/>
    <w:rsid w:val="005023CB"/>
    <w:rsid w:val="005025A3"/>
    <w:rsid w:val="00503FE7"/>
    <w:rsid w:val="00510DBB"/>
    <w:rsid w:val="00520E36"/>
    <w:rsid w:val="00522FDE"/>
    <w:rsid w:val="0052647E"/>
    <w:rsid w:val="00530649"/>
    <w:rsid w:val="00532FF4"/>
    <w:rsid w:val="005353C8"/>
    <w:rsid w:val="0053694A"/>
    <w:rsid w:val="00540E6A"/>
    <w:rsid w:val="005410AA"/>
    <w:rsid w:val="005412F4"/>
    <w:rsid w:val="0054162B"/>
    <w:rsid w:val="00542440"/>
    <w:rsid w:val="005433FE"/>
    <w:rsid w:val="00544249"/>
    <w:rsid w:val="00545797"/>
    <w:rsid w:val="005458BE"/>
    <w:rsid w:val="005460D0"/>
    <w:rsid w:val="00546E86"/>
    <w:rsid w:val="00547420"/>
    <w:rsid w:val="00553FB9"/>
    <w:rsid w:val="00554819"/>
    <w:rsid w:val="005579C8"/>
    <w:rsid w:val="00563476"/>
    <w:rsid w:val="0056731E"/>
    <w:rsid w:val="00570341"/>
    <w:rsid w:val="00572E3D"/>
    <w:rsid w:val="0057411A"/>
    <w:rsid w:val="005758FF"/>
    <w:rsid w:val="0057603C"/>
    <w:rsid w:val="00577794"/>
    <w:rsid w:val="00580538"/>
    <w:rsid w:val="0058417D"/>
    <w:rsid w:val="00590265"/>
    <w:rsid w:val="00591174"/>
    <w:rsid w:val="00591A9D"/>
    <w:rsid w:val="0059379B"/>
    <w:rsid w:val="0059432C"/>
    <w:rsid w:val="005945C1"/>
    <w:rsid w:val="00594CCC"/>
    <w:rsid w:val="005A007E"/>
    <w:rsid w:val="005A0D3B"/>
    <w:rsid w:val="005A2A51"/>
    <w:rsid w:val="005A4766"/>
    <w:rsid w:val="005A5DBC"/>
    <w:rsid w:val="005B0A44"/>
    <w:rsid w:val="005B165D"/>
    <w:rsid w:val="005B2DFE"/>
    <w:rsid w:val="005B3827"/>
    <w:rsid w:val="005B3871"/>
    <w:rsid w:val="005B7CD0"/>
    <w:rsid w:val="005C61FF"/>
    <w:rsid w:val="005C62A3"/>
    <w:rsid w:val="005C631E"/>
    <w:rsid w:val="005C7550"/>
    <w:rsid w:val="005D0891"/>
    <w:rsid w:val="005D12CC"/>
    <w:rsid w:val="005D50DD"/>
    <w:rsid w:val="005D72AD"/>
    <w:rsid w:val="005D733B"/>
    <w:rsid w:val="005D7914"/>
    <w:rsid w:val="005E0E9D"/>
    <w:rsid w:val="005E122F"/>
    <w:rsid w:val="005E6696"/>
    <w:rsid w:val="005E66C8"/>
    <w:rsid w:val="005F0313"/>
    <w:rsid w:val="005F0458"/>
    <w:rsid w:val="005F26C1"/>
    <w:rsid w:val="005F6CF9"/>
    <w:rsid w:val="005F7D1E"/>
    <w:rsid w:val="006000B8"/>
    <w:rsid w:val="00600AD6"/>
    <w:rsid w:val="00606227"/>
    <w:rsid w:val="00606312"/>
    <w:rsid w:val="006178A7"/>
    <w:rsid w:val="0062171C"/>
    <w:rsid w:val="00625A59"/>
    <w:rsid w:val="0062660A"/>
    <w:rsid w:val="00631300"/>
    <w:rsid w:val="00631736"/>
    <w:rsid w:val="006327EB"/>
    <w:rsid w:val="0063375C"/>
    <w:rsid w:val="00634944"/>
    <w:rsid w:val="0063592B"/>
    <w:rsid w:val="00635EE0"/>
    <w:rsid w:val="00636D92"/>
    <w:rsid w:val="00637A8D"/>
    <w:rsid w:val="00640EA7"/>
    <w:rsid w:val="006423B1"/>
    <w:rsid w:val="006448CB"/>
    <w:rsid w:val="0064696B"/>
    <w:rsid w:val="00654CC2"/>
    <w:rsid w:val="006574EA"/>
    <w:rsid w:val="006575B6"/>
    <w:rsid w:val="00660CE8"/>
    <w:rsid w:val="00661EF6"/>
    <w:rsid w:val="006654C4"/>
    <w:rsid w:val="006656E4"/>
    <w:rsid w:val="00667E00"/>
    <w:rsid w:val="00670472"/>
    <w:rsid w:val="00672CDB"/>
    <w:rsid w:val="0067363E"/>
    <w:rsid w:val="00676A63"/>
    <w:rsid w:val="006913F2"/>
    <w:rsid w:val="00691F7A"/>
    <w:rsid w:val="00695FF7"/>
    <w:rsid w:val="006A2C6B"/>
    <w:rsid w:val="006A3A93"/>
    <w:rsid w:val="006A526E"/>
    <w:rsid w:val="006A5A98"/>
    <w:rsid w:val="006A71ED"/>
    <w:rsid w:val="006B2C5F"/>
    <w:rsid w:val="006B775E"/>
    <w:rsid w:val="006B7972"/>
    <w:rsid w:val="006C1278"/>
    <w:rsid w:val="006C228C"/>
    <w:rsid w:val="006C3280"/>
    <w:rsid w:val="006D1C16"/>
    <w:rsid w:val="006D2A85"/>
    <w:rsid w:val="006D5322"/>
    <w:rsid w:val="006D54A4"/>
    <w:rsid w:val="006E0FBB"/>
    <w:rsid w:val="006E2826"/>
    <w:rsid w:val="006E5897"/>
    <w:rsid w:val="006F276F"/>
    <w:rsid w:val="006F2F3C"/>
    <w:rsid w:val="006F3AA1"/>
    <w:rsid w:val="006F686C"/>
    <w:rsid w:val="00701830"/>
    <w:rsid w:val="007024ED"/>
    <w:rsid w:val="00702CDE"/>
    <w:rsid w:val="0071483E"/>
    <w:rsid w:val="00717FC3"/>
    <w:rsid w:val="007222A9"/>
    <w:rsid w:val="0072443E"/>
    <w:rsid w:val="007268A6"/>
    <w:rsid w:val="00726EEC"/>
    <w:rsid w:val="00727084"/>
    <w:rsid w:val="00734F6D"/>
    <w:rsid w:val="00740401"/>
    <w:rsid w:val="00740AB8"/>
    <w:rsid w:val="007438A3"/>
    <w:rsid w:val="00743E43"/>
    <w:rsid w:val="00750740"/>
    <w:rsid w:val="00752B82"/>
    <w:rsid w:val="00753A69"/>
    <w:rsid w:val="00753CA1"/>
    <w:rsid w:val="00756D27"/>
    <w:rsid w:val="007618FF"/>
    <w:rsid w:val="00761D5C"/>
    <w:rsid w:val="00762326"/>
    <w:rsid w:val="0076634D"/>
    <w:rsid w:val="00767743"/>
    <w:rsid w:val="00772825"/>
    <w:rsid w:val="00774BC5"/>
    <w:rsid w:val="00774E90"/>
    <w:rsid w:val="00776626"/>
    <w:rsid w:val="0078420B"/>
    <w:rsid w:val="00785899"/>
    <w:rsid w:val="00785A33"/>
    <w:rsid w:val="00794174"/>
    <w:rsid w:val="007A0433"/>
    <w:rsid w:val="007A094C"/>
    <w:rsid w:val="007A3BC5"/>
    <w:rsid w:val="007A7B6F"/>
    <w:rsid w:val="007B0F1E"/>
    <w:rsid w:val="007B3C78"/>
    <w:rsid w:val="007B4B77"/>
    <w:rsid w:val="007B510C"/>
    <w:rsid w:val="007B5B5C"/>
    <w:rsid w:val="007C1088"/>
    <w:rsid w:val="007C2BD3"/>
    <w:rsid w:val="007C4C81"/>
    <w:rsid w:val="007C4EB0"/>
    <w:rsid w:val="007C609E"/>
    <w:rsid w:val="007C7900"/>
    <w:rsid w:val="007C7CE4"/>
    <w:rsid w:val="007D016F"/>
    <w:rsid w:val="007D05F7"/>
    <w:rsid w:val="007D108E"/>
    <w:rsid w:val="007D2DCD"/>
    <w:rsid w:val="007D771F"/>
    <w:rsid w:val="007E2D13"/>
    <w:rsid w:val="007E3F96"/>
    <w:rsid w:val="007E5007"/>
    <w:rsid w:val="007E51AD"/>
    <w:rsid w:val="007E573B"/>
    <w:rsid w:val="007E5D79"/>
    <w:rsid w:val="007E5F37"/>
    <w:rsid w:val="007E7C18"/>
    <w:rsid w:val="007F4787"/>
    <w:rsid w:val="007F4C17"/>
    <w:rsid w:val="00801AF5"/>
    <w:rsid w:val="008021A5"/>
    <w:rsid w:val="00802ECF"/>
    <w:rsid w:val="008036FD"/>
    <w:rsid w:val="00806792"/>
    <w:rsid w:val="00807B93"/>
    <w:rsid w:val="00811B90"/>
    <w:rsid w:val="00813ED6"/>
    <w:rsid w:val="00814467"/>
    <w:rsid w:val="00814CC8"/>
    <w:rsid w:val="008161D4"/>
    <w:rsid w:val="00822F81"/>
    <w:rsid w:val="00832954"/>
    <w:rsid w:val="00832BE7"/>
    <w:rsid w:val="008342A4"/>
    <w:rsid w:val="0084307B"/>
    <w:rsid w:val="0084549A"/>
    <w:rsid w:val="00846547"/>
    <w:rsid w:val="00850C09"/>
    <w:rsid w:val="008512D9"/>
    <w:rsid w:val="00857298"/>
    <w:rsid w:val="008572CE"/>
    <w:rsid w:val="008614E0"/>
    <w:rsid w:val="00861F96"/>
    <w:rsid w:val="008734BB"/>
    <w:rsid w:val="00873AF2"/>
    <w:rsid w:val="008747B0"/>
    <w:rsid w:val="0087745A"/>
    <w:rsid w:val="0087772B"/>
    <w:rsid w:val="00877D95"/>
    <w:rsid w:val="008829D1"/>
    <w:rsid w:val="00884386"/>
    <w:rsid w:val="00884D22"/>
    <w:rsid w:val="00884DF1"/>
    <w:rsid w:val="008850B2"/>
    <w:rsid w:val="00885C7A"/>
    <w:rsid w:val="00887FAD"/>
    <w:rsid w:val="00890658"/>
    <w:rsid w:val="00893323"/>
    <w:rsid w:val="0089576D"/>
    <w:rsid w:val="008A3586"/>
    <w:rsid w:val="008A3B3E"/>
    <w:rsid w:val="008A4B69"/>
    <w:rsid w:val="008A525D"/>
    <w:rsid w:val="008B0ABE"/>
    <w:rsid w:val="008B69BD"/>
    <w:rsid w:val="008B7B4E"/>
    <w:rsid w:val="008C003F"/>
    <w:rsid w:val="008C0416"/>
    <w:rsid w:val="008C052A"/>
    <w:rsid w:val="008C16D8"/>
    <w:rsid w:val="008C3F01"/>
    <w:rsid w:val="008C5172"/>
    <w:rsid w:val="008C55C0"/>
    <w:rsid w:val="008C5900"/>
    <w:rsid w:val="008C5E6D"/>
    <w:rsid w:val="008D445D"/>
    <w:rsid w:val="008E0DB2"/>
    <w:rsid w:val="008E352C"/>
    <w:rsid w:val="008E5288"/>
    <w:rsid w:val="008E6E1A"/>
    <w:rsid w:val="008F10A5"/>
    <w:rsid w:val="008F1613"/>
    <w:rsid w:val="008F2118"/>
    <w:rsid w:val="008F4160"/>
    <w:rsid w:val="008F41A5"/>
    <w:rsid w:val="00900C77"/>
    <w:rsid w:val="00903AF1"/>
    <w:rsid w:val="00904988"/>
    <w:rsid w:val="00905551"/>
    <w:rsid w:val="009057CE"/>
    <w:rsid w:val="00905A5F"/>
    <w:rsid w:val="00910116"/>
    <w:rsid w:val="009115E9"/>
    <w:rsid w:val="00911731"/>
    <w:rsid w:val="00912AD9"/>
    <w:rsid w:val="009207F7"/>
    <w:rsid w:val="00926AD7"/>
    <w:rsid w:val="0092795D"/>
    <w:rsid w:val="00932FB5"/>
    <w:rsid w:val="00933492"/>
    <w:rsid w:val="00933B31"/>
    <w:rsid w:val="009415D6"/>
    <w:rsid w:val="00941CF5"/>
    <w:rsid w:val="009437B8"/>
    <w:rsid w:val="00950C1F"/>
    <w:rsid w:val="009549B0"/>
    <w:rsid w:val="00960337"/>
    <w:rsid w:val="009611A0"/>
    <w:rsid w:val="00964C24"/>
    <w:rsid w:val="009656A5"/>
    <w:rsid w:val="0096611D"/>
    <w:rsid w:val="00967499"/>
    <w:rsid w:val="00974069"/>
    <w:rsid w:val="00982690"/>
    <w:rsid w:val="00987005"/>
    <w:rsid w:val="0098758C"/>
    <w:rsid w:val="00990582"/>
    <w:rsid w:val="00990C13"/>
    <w:rsid w:val="00992794"/>
    <w:rsid w:val="00996DC2"/>
    <w:rsid w:val="009A04AA"/>
    <w:rsid w:val="009A0E4F"/>
    <w:rsid w:val="009A70B3"/>
    <w:rsid w:val="009B094D"/>
    <w:rsid w:val="009B1393"/>
    <w:rsid w:val="009B2299"/>
    <w:rsid w:val="009B22F6"/>
    <w:rsid w:val="009B391C"/>
    <w:rsid w:val="009B4635"/>
    <w:rsid w:val="009B5CBF"/>
    <w:rsid w:val="009B722B"/>
    <w:rsid w:val="009D3B60"/>
    <w:rsid w:val="009D6BF9"/>
    <w:rsid w:val="009D73D1"/>
    <w:rsid w:val="009E005D"/>
    <w:rsid w:val="009E07E8"/>
    <w:rsid w:val="009E1E01"/>
    <w:rsid w:val="009E2F69"/>
    <w:rsid w:val="009E4C8F"/>
    <w:rsid w:val="009E7DE4"/>
    <w:rsid w:val="009F1518"/>
    <w:rsid w:val="009F7597"/>
    <w:rsid w:val="009F7759"/>
    <w:rsid w:val="00A0189A"/>
    <w:rsid w:val="00A03F7F"/>
    <w:rsid w:val="00A05778"/>
    <w:rsid w:val="00A06376"/>
    <w:rsid w:val="00A0783F"/>
    <w:rsid w:val="00A10028"/>
    <w:rsid w:val="00A11400"/>
    <w:rsid w:val="00A11C85"/>
    <w:rsid w:val="00A12E06"/>
    <w:rsid w:val="00A13320"/>
    <w:rsid w:val="00A1373B"/>
    <w:rsid w:val="00A143D7"/>
    <w:rsid w:val="00A14420"/>
    <w:rsid w:val="00A2031D"/>
    <w:rsid w:val="00A209E0"/>
    <w:rsid w:val="00A2380A"/>
    <w:rsid w:val="00A23F1E"/>
    <w:rsid w:val="00A25B69"/>
    <w:rsid w:val="00A25E68"/>
    <w:rsid w:val="00A26F9A"/>
    <w:rsid w:val="00A31C84"/>
    <w:rsid w:val="00A3603A"/>
    <w:rsid w:val="00A45B55"/>
    <w:rsid w:val="00A46F19"/>
    <w:rsid w:val="00A47D18"/>
    <w:rsid w:val="00A5105E"/>
    <w:rsid w:val="00A513CC"/>
    <w:rsid w:val="00A53237"/>
    <w:rsid w:val="00A5696B"/>
    <w:rsid w:val="00A63BC6"/>
    <w:rsid w:val="00A64661"/>
    <w:rsid w:val="00A64947"/>
    <w:rsid w:val="00A66809"/>
    <w:rsid w:val="00A753C4"/>
    <w:rsid w:val="00A75C51"/>
    <w:rsid w:val="00A76A67"/>
    <w:rsid w:val="00A77471"/>
    <w:rsid w:val="00A81F4E"/>
    <w:rsid w:val="00A82359"/>
    <w:rsid w:val="00A85F51"/>
    <w:rsid w:val="00A935EA"/>
    <w:rsid w:val="00A93DEE"/>
    <w:rsid w:val="00A961F7"/>
    <w:rsid w:val="00A969F9"/>
    <w:rsid w:val="00A975DD"/>
    <w:rsid w:val="00AA2A33"/>
    <w:rsid w:val="00AA54A3"/>
    <w:rsid w:val="00AA6765"/>
    <w:rsid w:val="00AB24AD"/>
    <w:rsid w:val="00AB291F"/>
    <w:rsid w:val="00AB3141"/>
    <w:rsid w:val="00AB4D32"/>
    <w:rsid w:val="00AB79C9"/>
    <w:rsid w:val="00AC01F8"/>
    <w:rsid w:val="00AC4C56"/>
    <w:rsid w:val="00AC6D23"/>
    <w:rsid w:val="00AD0BB4"/>
    <w:rsid w:val="00AD249B"/>
    <w:rsid w:val="00AD3675"/>
    <w:rsid w:val="00AD39A1"/>
    <w:rsid w:val="00AD55CD"/>
    <w:rsid w:val="00AD56FA"/>
    <w:rsid w:val="00AD7BB4"/>
    <w:rsid w:val="00AE31D1"/>
    <w:rsid w:val="00AF022F"/>
    <w:rsid w:val="00AF056B"/>
    <w:rsid w:val="00AF06BA"/>
    <w:rsid w:val="00AF4469"/>
    <w:rsid w:val="00AF5557"/>
    <w:rsid w:val="00AF759B"/>
    <w:rsid w:val="00B01BA0"/>
    <w:rsid w:val="00B03326"/>
    <w:rsid w:val="00B0372B"/>
    <w:rsid w:val="00B05E23"/>
    <w:rsid w:val="00B05FCA"/>
    <w:rsid w:val="00B11E3C"/>
    <w:rsid w:val="00B123F2"/>
    <w:rsid w:val="00B132A4"/>
    <w:rsid w:val="00B16EE7"/>
    <w:rsid w:val="00B230E0"/>
    <w:rsid w:val="00B27507"/>
    <w:rsid w:val="00B30DD9"/>
    <w:rsid w:val="00B32076"/>
    <w:rsid w:val="00B34DAD"/>
    <w:rsid w:val="00B355A7"/>
    <w:rsid w:val="00B41529"/>
    <w:rsid w:val="00B46047"/>
    <w:rsid w:val="00B553F3"/>
    <w:rsid w:val="00B55783"/>
    <w:rsid w:val="00B63B23"/>
    <w:rsid w:val="00B643E7"/>
    <w:rsid w:val="00B66F90"/>
    <w:rsid w:val="00B7001B"/>
    <w:rsid w:val="00B701E9"/>
    <w:rsid w:val="00B708AA"/>
    <w:rsid w:val="00B72019"/>
    <w:rsid w:val="00B73008"/>
    <w:rsid w:val="00B735EB"/>
    <w:rsid w:val="00B740A0"/>
    <w:rsid w:val="00B74830"/>
    <w:rsid w:val="00B762AC"/>
    <w:rsid w:val="00B76F1F"/>
    <w:rsid w:val="00B80420"/>
    <w:rsid w:val="00B80966"/>
    <w:rsid w:val="00B853C1"/>
    <w:rsid w:val="00B86620"/>
    <w:rsid w:val="00B874A9"/>
    <w:rsid w:val="00B928EA"/>
    <w:rsid w:val="00B9429D"/>
    <w:rsid w:val="00BA1D29"/>
    <w:rsid w:val="00BA2B3C"/>
    <w:rsid w:val="00BA2BF0"/>
    <w:rsid w:val="00BA3049"/>
    <w:rsid w:val="00BA5B8E"/>
    <w:rsid w:val="00BA6A26"/>
    <w:rsid w:val="00BA740D"/>
    <w:rsid w:val="00BB03E1"/>
    <w:rsid w:val="00BB2D9D"/>
    <w:rsid w:val="00BB668B"/>
    <w:rsid w:val="00BB77BB"/>
    <w:rsid w:val="00BC05CC"/>
    <w:rsid w:val="00BC34A7"/>
    <w:rsid w:val="00BC71F5"/>
    <w:rsid w:val="00BD0DEF"/>
    <w:rsid w:val="00BD1739"/>
    <w:rsid w:val="00BD25D5"/>
    <w:rsid w:val="00BD2D95"/>
    <w:rsid w:val="00BD3BA6"/>
    <w:rsid w:val="00BD5402"/>
    <w:rsid w:val="00BD7F22"/>
    <w:rsid w:val="00BE26FB"/>
    <w:rsid w:val="00BE44F5"/>
    <w:rsid w:val="00BE64D7"/>
    <w:rsid w:val="00BE7E80"/>
    <w:rsid w:val="00BF1612"/>
    <w:rsid w:val="00BF3621"/>
    <w:rsid w:val="00BF4C5F"/>
    <w:rsid w:val="00C020F7"/>
    <w:rsid w:val="00C02452"/>
    <w:rsid w:val="00C0687B"/>
    <w:rsid w:val="00C11F0C"/>
    <w:rsid w:val="00C1206B"/>
    <w:rsid w:val="00C12836"/>
    <w:rsid w:val="00C12A90"/>
    <w:rsid w:val="00C13F31"/>
    <w:rsid w:val="00C14702"/>
    <w:rsid w:val="00C23595"/>
    <w:rsid w:val="00C267F5"/>
    <w:rsid w:val="00C31F0E"/>
    <w:rsid w:val="00C330E3"/>
    <w:rsid w:val="00C40685"/>
    <w:rsid w:val="00C4108C"/>
    <w:rsid w:val="00C411F8"/>
    <w:rsid w:val="00C42277"/>
    <w:rsid w:val="00C42ABA"/>
    <w:rsid w:val="00C42D0F"/>
    <w:rsid w:val="00C43A1E"/>
    <w:rsid w:val="00C44FA5"/>
    <w:rsid w:val="00C531A0"/>
    <w:rsid w:val="00C561CA"/>
    <w:rsid w:val="00C579AC"/>
    <w:rsid w:val="00C60B39"/>
    <w:rsid w:val="00C615F6"/>
    <w:rsid w:val="00C64BDF"/>
    <w:rsid w:val="00C6518F"/>
    <w:rsid w:val="00C7591B"/>
    <w:rsid w:val="00C817B9"/>
    <w:rsid w:val="00C8214B"/>
    <w:rsid w:val="00C8296B"/>
    <w:rsid w:val="00C85431"/>
    <w:rsid w:val="00C9074B"/>
    <w:rsid w:val="00C90B98"/>
    <w:rsid w:val="00C93734"/>
    <w:rsid w:val="00C93F4B"/>
    <w:rsid w:val="00C947A6"/>
    <w:rsid w:val="00C94A06"/>
    <w:rsid w:val="00C95421"/>
    <w:rsid w:val="00C9610F"/>
    <w:rsid w:val="00CA1182"/>
    <w:rsid w:val="00CA1918"/>
    <w:rsid w:val="00CA1A60"/>
    <w:rsid w:val="00CA2499"/>
    <w:rsid w:val="00CA2C66"/>
    <w:rsid w:val="00CA30CA"/>
    <w:rsid w:val="00CA376A"/>
    <w:rsid w:val="00CA5213"/>
    <w:rsid w:val="00CB3FAE"/>
    <w:rsid w:val="00CB4E7C"/>
    <w:rsid w:val="00CB5494"/>
    <w:rsid w:val="00CB6134"/>
    <w:rsid w:val="00CB6213"/>
    <w:rsid w:val="00CC1A39"/>
    <w:rsid w:val="00CC2BF9"/>
    <w:rsid w:val="00CC497F"/>
    <w:rsid w:val="00CC62D9"/>
    <w:rsid w:val="00CD16B8"/>
    <w:rsid w:val="00CD4F1F"/>
    <w:rsid w:val="00CD5535"/>
    <w:rsid w:val="00CD637F"/>
    <w:rsid w:val="00CD78AD"/>
    <w:rsid w:val="00CE072C"/>
    <w:rsid w:val="00CE480F"/>
    <w:rsid w:val="00CF1867"/>
    <w:rsid w:val="00CF3532"/>
    <w:rsid w:val="00D01386"/>
    <w:rsid w:val="00D01BBB"/>
    <w:rsid w:val="00D0215B"/>
    <w:rsid w:val="00D04B70"/>
    <w:rsid w:val="00D134DC"/>
    <w:rsid w:val="00D138DF"/>
    <w:rsid w:val="00D165DC"/>
    <w:rsid w:val="00D17087"/>
    <w:rsid w:val="00D179E6"/>
    <w:rsid w:val="00D24C92"/>
    <w:rsid w:val="00D2624D"/>
    <w:rsid w:val="00D30334"/>
    <w:rsid w:val="00D34D14"/>
    <w:rsid w:val="00D358EF"/>
    <w:rsid w:val="00D4137E"/>
    <w:rsid w:val="00D43A85"/>
    <w:rsid w:val="00D4492B"/>
    <w:rsid w:val="00D51FD5"/>
    <w:rsid w:val="00D52F1D"/>
    <w:rsid w:val="00D53FA9"/>
    <w:rsid w:val="00D56739"/>
    <w:rsid w:val="00D60DA2"/>
    <w:rsid w:val="00D62077"/>
    <w:rsid w:val="00D6443B"/>
    <w:rsid w:val="00D647F1"/>
    <w:rsid w:val="00D66204"/>
    <w:rsid w:val="00D701D4"/>
    <w:rsid w:val="00D722B6"/>
    <w:rsid w:val="00D76A72"/>
    <w:rsid w:val="00D804B1"/>
    <w:rsid w:val="00D81700"/>
    <w:rsid w:val="00D81A59"/>
    <w:rsid w:val="00D82B3D"/>
    <w:rsid w:val="00D86AAF"/>
    <w:rsid w:val="00D86E5A"/>
    <w:rsid w:val="00D86F8A"/>
    <w:rsid w:val="00D90C82"/>
    <w:rsid w:val="00D92C79"/>
    <w:rsid w:val="00D93148"/>
    <w:rsid w:val="00DA11CB"/>
    <w:rsid w:val="00DA15BA"/>
    <w:rsid w:val="00DA16CD"/>
    <w:rsid w:val="00DA29F6"/>
    <w:rsid w:val="00DA473C"/>
    <w:rsid w:val="00DB16CB"/>
    <w:rsid w:val="00DB3EF6"/>
    <w:rsid w:val="00DB4BCD"/>
    <w:rsid w:val="00DB7B1F"/>
    <w:rsid w:val="00DC0517"/>
    <w:rsid w:val="00DC19CC"/>
    <w:rsid w:val="00DC21A7"/>
    <w:rsid w:val="00DC24BA"/>
    <w:rsid w:val="00DC37A8"/>
    <w:rsid w:val="00DC6A51"/>
    <w:rsid w:val="00DC6DD0"/>
    <w:rsid w:val="00DD046E"/>
    <w:rsid w:val="00DD2F0C"/>
    <w:rsid w:val="00DD5296"/>
    <w:rsid w:val="00DE1668"/>
    <w:rsid w:val="00DE2A81"/>
    <w:rsid w:val="00DE3361"/>
    <w:rsid w:val="00DF09DD"/>
    <w:rsid w:val="00DF13FC"/>
    <w:rsid w:val="00DF34A2"/>
    <w:rsid w:val="00DF5027"/>
    <w:rsid w:val="00DF5E60"/>
    <w:rsid w:val="00DF61DF"/>
    <w:rsid w:val="00DF6714"/>
    <w:rsid w:val="00E00309"/>
    <w:rsid w:val="00E03110"/>
    <w:rsid w:val="00E03BB2"/>
    <w:rsid w:val="00E043B9"/>
    <w:rsid w:val="00E04A31"/>
    <w:rsid w:val="00E07AEB"/>
    <w:rsid w:val="00E13EC0"/>
    <w:rsid w:val="00E1652B"/>
    <w:rsid w:val="00E17DF0"/>
    <w:rsid w:val="00E23632"/>
    <w:rsid w:val="00E2540A"/>
    <w:rsid w:val="00E26753"/>
    <w:rsid w:val="00E26BF1"/>
    <w:rsid w:val="00E30C7F"/>
    <w:rsid w:val="00E31A04"/>
    <w:rsid w:val="00E34034"/>
    <w:rsid w:val="00E35D76"/>
    <w:rsid w:val="00E36C9D"/>
    <w:rsid w:val="00E371BD"/>
    <w:rsid w:val="00E4057E"/>
    <w:rsid w:val="00E41F9C"/>
    <w:rsid w:val="00E43964"/>
    <w:rsid w:val="00E43D41"/>
    <w:rsid w:val="00E43E88"/>
    <w:rsid w:val="00E44862"/>
    <w:rsid w:val="00E539F0"/>
    <w:rsid w:val="00E53FB2"/>
    <w:rsid w:val="00E57652"/>
    <w:rsid w:val="00E62E36"/>
    <w:rsid w:val="00E70836"/>
    <w:rsid w:val="00E73012"/>
    <w:rsid w:val="00E73616"/>
    <w:rsid w:val="00E7792B"/>
    <w:rsid w:val="00E8262A"/>
    <w:rsid w:val="00E83343"/>
    <w:rsid w:val="00E8350B"/>
    <w:rsid w:val="00E83EFD"/>
    <w:rsid w:val="00E866BD"/>
    <w:rsid w:val="00E9059B"/>
    <w:rsid w:val="00E92773"/>
    <w:rsid w:val="00E95E2B"/>
    <w:rsid w:val="00E97DB2"/>
    <w:rsid w:val="00EA281E"/>
    <w:rsid w:val="00EA2C2F"/>
    <w:rsid w:val="00EA7880"/>
    <w:rsid w:val="00EB158C"/>
    <w:rsid w:val="00EB1E4D"/>
    <w:rsid w:val="00EB2C98"/>
    <w:rsid w:val="00EB3726"/>
    <w:rsid w:val="00EB7C1B"/>
    <w:rsid w:val="00EC05AF"/>
    <w:rsid w:val="00EC1123"/>
    <w:rsid w:val="00EC36C8"/>
    <w:rsid w:val="00EC6BB7"/>
    <w:rsid w:val="00ED404D"/>
    <w:rsid w:val="00ED7864"/>
    <w:rsid w:val="00EE1F2E"/>
    <w:rsid w:val="00EE68EF"/>
    <w:rsid w:val="00EE7A23"/>
    <w:rsid w:val="00EF43B8"/>
    <w:rsid w:val="00EF4645"/>
    <w:rsid w:val="00EF4C49"/>
    <w:rsid w:val="00EF4DFE"/>
    <w:rsid w:val="00EF72FA"/>
    <w:rsid w:val="00EF77D6"/>
    <w:rsid w:val="00F01AE2"/>
    <w:rsid w:val="00F01BDB"/>
    <w:rsid w:val="00F02F36"/>
    <w:rsid w:val="00F03283"/>
    <w:rsid w:val="00F07560"/>
    <w:rsid w:val="00F2041B"/>
    <w:rsid w:val="00F21A9D"/>
    <w:rsid w:val="00F23927"/>
    <w:rsid w:val="00F26C95"/>
    <w:rsid w:val="00F26F8D"/>
    <w:rsid w:val="00F27893"/>
    <w:rsid w:val="00F30ACE"/>
    <w:rsid w:val="00F30C3D"/>
    <w:rsid w:val="00F418C7"/>
    <w:rsid w:val="00F42AB9"/>
    <w:rsid w:val="00F50494"/>
    <w:rsid w:val="00F50DF7"/>
    <w:rsid w:val="00F56683"/>
    <w:rsid w:val="00F56730"/>
    <w:rsid w:val="00F60663"/>
    <w:rsid w:val="00F61DAC"/>
    <w:rsid w:val="00F63DFE"/>
    <w:rsid w:val="00F667DE"/>
    <w:rsid w:val="00F676C0"/>
    <w:rsid w:val="00F67894"/>
    <w:rsid w:val="00F70D6E"/>
    <w:rsid w:val="00F70E61"/>
    <w:rsid w:val="00F71B35"/>
    <w:rsid w:val="00F72DF5"/>
    <w:rsid w:val="00F733D5"/>
    <w:rsid w:val="00F773F1"/>
    <w:rsid w:val="00F77748"/>
    <w:rsid w:val="00F807E0"/>
    <w:rsid w:val="00F832CF"/>
    <w:rsid w:val="00F861C6"/>
    <w:rsid w:val="00F87DA4"/>
    <w:rsid w:val="00F906FF"/>
    <w:rsid w:val="00F90DB4"/>
    <w:rsid w:val="00F91EE3"/>
    <w:rsid w:val="00F941E8"/>
    <w:rsid w:val="00F941F6"/>
    <w:rsid w:val="00F961D9"/>
    <w:rsid w:val="00F977F8"/>
    <w:rsid w:val="00F97B59"/>
    <w:rsid w:val="00FA48F9"/>
    <w:rsid w:val="00FB0DF3"/>
    <w:rsid w:val="00FB70B0"/>
    <w:rsid w:val="00FC13DB"/>
    <w:rsid w:val="00FC2121"/>
    <w:rsid w:val="00FC530A"/>
    <w:rsid w:val="00FD255D"/>
    <w:rsid w:val="00FD27DB"/>
    <w:rsid w:val="00FD74B4"/>
    <w:rsid w:val="00FE037A"/>
    <w:rsid w:val="00FE2684"/>
    <w:rsid w:val="00FE33F4"/>
    <w:rsid w:val="00FE5105"/>
    <w:rsid w:val="00FF14D1"/>
    <w:rsid w:val="00FF1F45"/>
    <w:rsid w:val="00FF2724"/>
    <w:rsid w:val="00FF4D2C"/>
    <w:rsid w:val="00FF5F36"/>
    <w:rsid w:val="00FF69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lsdException w:name="Emphasis" w:semiHidden="0" w:uiPriority="20" w:unhideWhenUsed="0"/>
    <w:lsdException w:name="Plai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C6DD0"/>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5460D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5460D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5460D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rsid w:val="005A5DB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1"/>
    <w:qFormat/>
    <w:rsid w:val="005460D0"/>
    <w:pPr>
      <w:keepNext/>
      <w:tabs>
        <w:tab w:val="left" w:pos="720"/>
        <w:tab w:val="num" w:pos="1080"/>
        <w:tab w:val="left" w:pos="1296"/>
        <w:tab w:val="left" w:pos="2016"/>
        <w:tab w:val="left" w:pos="2592"/>
        <w:tab w:val="left" w:pos="4176"/>
        <w:tab w:val="left" w:pos="10710"/>
      </w:tabs>
      <w:ind w:left="720" w:right="180"/>
      <w:outlineLvl w:val="4"/>
    </w:pPr>
  </w:style>
  <w:style w:type="paragraph" w:styleId="Heading6">
    <w:name w:val="heading 6"/>
    <w:basedOn w:val="Normal"/>
    <w:next w:val="Normal"/>
    <w:link w:val="Heading6Char"/>
    <w:uiPriority w:val="9"/>
    <w:semiHidden/>
    <w:unhideWhenUsed/>
    <w:qFormat/>
    <w:rsid w:val="006C1278"/>
    <w:pPr>
      <w:spacing w:before="240" w:after="60"/>
      <w:outlineLvl w:val="5"/>
    </w:pPr>
    <w:rPr>
      <w:b/>
      <w:bCs/>
    </w:rPr>
  </w:style>
  <w:style w:type="paragraph" w:styleId="Heading7">
    <w:name w:val="heading 7"/>
    <w:basedOn w:val="Normal"/>
    <w:next w:val="Normal"/>
    <w:link w:val="Heading7Char"/>
    <w:uiPriority w:val="9"/>
    <w:semiHidden/>
    <w:unhideWhenUsed/>
    <w:qFormat/>
    <w:rsid w:val="006C1278"/>
    <w:pPr>
      <w:spacing w:before="240" w:after="60"/>
      <w:outlineLvl w:val="6"/>
    </w:pPr>
  </w:style>
  <w:style w:type="paragraph" w:styleId="Heading8">
    <w:name w:val="heading 8"/>
    <w:basedOn w:val="Normal"/>
    <w:next w:val="Normal"/>
    <w:link w:val="Heading8Char"/>
    <w:uiPriority w:val="9"/>
    <w:semiHidden/>
    <w:unhideWhenUsed/>
    <w:qFormat/>
    <w:rsid w:val="006C1278"/>
    <w:pPr>
      <w:spacing w:before="240" w:after="60"/>
      <w:outlineLvl w:val="7"/>
    </w:pPr>
    <w:rPr>
      <w:i/>
      <w:iCs/>
    </w:rPr>
  </w:style>
  <w:style w:type="paragraph" w:styleId="Heading9">
    <w:name w:val="heading 9"/>
    <w:basedOn w:val="Normal"/>
    <w:next w:val="Normal"/>
    <w:link w:val="Heading9Char"/>
    <w:uiPriority w:val="9"/>
    <w:semiHidden/>
    <w:unhideWhenUsed/>
    <w:qFormat/>
    <w:rsid w:val="005460D0"/>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lang w:bidi="ar-SA"/>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lang w:bidi="ar-SA"/>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lang w:bidi="ar-SA"/>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lang w:bidi="ar-SA"/>
    </w:rPr>
  </w:style>
  <w:style w:type="paragraph" w:styleId="Title">
    <w:name w:val="Title"/>
    <w:basedOn w:val="Normal"/>
    <w:next w:val="Normal"/>
    <w:link w:val="TitleChar"/>
    <w:qFormat/>
    <w:rsid w:val="005460D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6C1278"/>
    <w:rPr>
      <w:rFonts w:asciiTheme="majorHAnsi" w:eastAsiaTheme="majorEastAsia" w:hAnsiTheme="majorHAnsi"/>
      <w:b/>
      <w:bCs/>
      <w:kern w:val="28"/>
      <w:sz w:val="32"/>
      <w:szCs w:val="32"/>
      <w:lang w:bidi="ar-SA"/>
    </w:rPr>
  </w:style>
  <w:style w:type="paragraph" w:styleId="Subtitle">
    <w:name w:val="Subtitle"/>
    <w:basedOn w:val="Normal"/>
    <w:next w:val="Normal"/>
    <w:link w:val="SubtitleChar"/>
    <w:uiPriority w:val="11"/>
    <w:qFormat/>
    <w:rsid w:val="005460D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278"/>
    <w:rPr>
      <w:rFonts w:asciiTheme="majorHAnsi" w:eastAsiaTheme="majorEastAsia" w:hAnsiTheme="majorHAnsi"/>
      <w:lang w:bidi="ar-SA"/>
    </w:rPr>
  </w:style>
  <w:style w:type="paragraph" w:styleId="TOCHeading">
    <w:name w:val="TOC Heading"/>
    <w:basedOn w:val="Heading1"/>
    <w:next w:val="Normal"/>
    <w:uiPriority w:val="39"/>
    <w:semiHidden/>
    <w:unhideWhenUsed/>
    <w:qFormat/>
    <w:rsid w:val="005460D0"/>
    <w:pPr>
      <w:outlineLvl w:val="9"/>
    </w:pPr>
  </w:style>
  <w:style w:type="character" w:customStyle="1" w:styleId="Heading5Char">
    <w:name w:val="Heading 5 Char"/>
    <w:basedOn w:val="DefaultParagraphFont"/>
    <w:rsid w:val="00DC6DD0"/>
    <w:rPr>
      <w:rFonts w:asciiTheme="majorHAnsi" w:eastAsiaTheme="majorEastAsia" w:hAnsiTheme="majorHAnsi" w:cstheme="majorBidi"/>
      <w:color w:val="243F60" w:themeColor="accent1" w:themeShade="7F"/>
      <w:lang w:bidi="ar-SA"/>
    </w:rPr>
  </w:style>
  <w:style w:type="paragraph" w:styleId="Footer">
    <w:name w:val="footer"/>
    <w:basedOn w:val="Normal"/>
    <w:link w:val="FooterChar"/>
    <w:rsid w:val="00DC6DD0"/>
    <w:pPr>
      <w:tabs>
        <w:tab w:val="center" w:pos="4320"/>
        <w:tab w:val="right" w:pos="8640"/>
      </w:tabs>
    </w:pPr>
    <w:rPr>
      <w:sz w:val="16"/>
    </w:rPr>
  </w:style>
  <w:style w:type="character" w:customStyle="1" w:styleId="FooterChar">
    <w:name w:val="Footer Char"/>
    <w:basedOn w:val="DefaultParagraphFont"/>
    <w:link w:val="Footer"/>
    <w:uiPriority w:val="99"/>
    <w:rsid w:val="00DC6DD0"/>
    <w:rPr>
      <w:rFonts w:ascii="Times New Roman" w:eastAsia="Times New Roman" w:hAnsi="Times New Roman"/>
      <w:sz w:val="16"/>
      <w:lang w:bidi="ar-SA"/>
    </w:rPr>
  </w:style>
  <w:style w:type="paragraph" w:styleId="Header">
    <w:name w:val="header"/>
    <w:basedOn w:val="Normal"/>
    <w:link w:val="HeaderChar"/>
    <w:rsid w:val="00DC6DD0"/>
    <w:pPr>
      <w:tabs>
        <w:tab w:val="center" w:pos="4320"/>
        <w:tab w:val="right" w:pos="8640"/>
      </w:tabs>
    </w:pPr>
  </w:style>
  <w:style w:type="character" w:customStyle="1" w:styleId="HeaderChar">
    <w:name w:val="Header Char"/>
    <w:basedOn w:val="DefaultParagraphFont"/>
    <w:link w:val="Header"/>
    <w:rsid w:val="00DC6DD0"/>
    <w:rPr>
      <w:rFonts w:ascii="Times New Roman" w:eastAsia="Times New Roman" w:hAnsi="Times New Roman"/>
      <w:lang w:bidi="ar-SA"/>
    </w:rPr>
  </w:style>
  <w:style w:type="paragraph" w:styleId="CommentText">
    <w:name w:val="annotation text"/>
    <w:basedOn w:val="Normal"/>
    <w:link w:val="CommentTextChar"/>
    <w:uiPriority w:val="99"/>
    <w:rsid w:val="00DC6DD0"/>
    <w:rPr>
      <w:sz w:val="20"/>
      <w:szCs w:val="20"/>
    </w:rPr>
  </w:style>
  <w:style w:type="character" w:customStyle="1" w:styleId="CommentTextChar">
    <w:name w:val="Comment Text Char"/>
    <w:basedOn w:val="DefaultParagraphFont"/>
    <w:link w:val="CommentText"/>
    <w:uiPriority w:val="99"/>
    <w:rsid w:val="00DC6DD0"/>
    <w:rPr>
      <w:rFonts w:ascii="Times New Roman" w:eastAsia="Times New Roman" w:hAnsi="Times New Roman"/>
      <w:sz w:val="20"/>
      <w:szCs w:val="20"/>
      <w:lang w:bidi="ar-SA"/>
    </w:rPr>
  </w:style>
  <w:style w:type="paragraph" w:styleId="BodyText3">
    <w:name w:val="Body Text 3"/>
    <w:basedOn w:val="Normal"/>
    <w:link w:val="BodyText3Char"/>
    <w:rsid w:val="00DC6DD0"/>
    <w:pPr>
      <w:spacing w:after="120"/>
    </w:pPr>
    <w:rPr>
      <w:sz w:val="16"/>
      <w:szCs w:val="16"/>
    </w:rPr>
  </w:style>
  <w:style w:type="character" w:customStyle="1" w:styleId="BodyText3Char">
    <w:name w:val="Body Text 3 Char"/>
    <w:basedOn w:val="DefaultParagraphFont"/>
    <w:link w:val="BodyText3"/>
    <w:rsid w:val="00DC6DD0"/>
    <w:rPr>
      <w:rFonts w:ascii="Times New Roman" w:eastAsia="Times New Roman" w:hAnsi="Times New Roman"/>
      <w:sz w:val="16"/>
      <w:szCs w:val="16"/>
      <w:lang w:bidi="ar-SA"/>
    </w:rPr>
  </w:style>
  <w:style w:type="paragraph" w:customStyle="1" w:styleId="ExhibitA1">
    <w:name w:val="ExhibitA1"/>
    <w:basedOn w:val="Normal"/>
    <w:link w:val="ExhibitA1CharChar"/>
    <w:rsid w:val="00DC6DD0"/>
    <w:pPr>
      <w:keepNext/>
      <w:numPr>
        <w:numId w:val="9"/>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DC6DD0"/>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B1">
    <w:name w:val="ExhibitB1"/>
    <w:basedOn w:val="Normal"/>
    <w:link w:val="ExhibitB1Char"/>
    <w:rsid w:val="00DC6DD0"/>
    <w:pPr>
      <w:keepNext/>
      <w:numPr>
        <w:numId w:val="32"/>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DC6DD0"/>
    <w:pPr>
      <w:keepNext/>
      <w:numPr>
        <w:ilvl w:val="1"/>
        <w:numId w:val="32"/>
      </w:numPr>
      <w:tabs>
        <w:tab w:val="left" w:pos="2016"/>
        <w:tab w:val="left" w:pos="2592"/>
        <w:tab w:val="left" w:pos="4176"/>
        <w:tab w:val="left" w:pos="10710"/>
      </w:tabs>
      <w:ind w:right="187"/>
      <w:outlineLvl w:val="0"/>
    </w:pPr>
  </w:style>
  <w:style w:type="paragraph" w:customStyle="1" w:styleId="ExhibitB3">
    <w:name w:val="ExhibitB3"/>
    <w:basedOn w:val="Normal"/>
    <w:link w:val="ExhibitB3CharChar"/>
    <w:rsid w:val="00DC6DD0"/>
    <w:pPr>
      <w:keepNext/>
      <w:numPr>
        <w:ilvl w:val="2"/>
        <w:numId w:val="32"/>
      </w:numPr>
      <w:tabs>
        <w:tab w:val="left" w:pos="1296"/>
        <w:tab w:val="left" w:pos="2592"/>
        <w:tab w:val="left" w:pos="4176"/>
        <w:tab w:val="left" w:pos="10710"/>
      </w:tabs>
      <w:ind w:right="180"/>
      <w:outlineLvl w:val="0"/>
    </w:pPr>
  </w:style>
  <w:style w:type="paragraph" w:styleId="PlainText">
    <w:name w:val="Plain Text"/>
    <w:basedOn w:val="Normal"/>
    <w:link w:val="PlainTextChar"/>
    <w:rsid w:val="00DC6DD0"/>
    <w:pPr>
      <w:ind w:left="720" w:hanging="720"/>
    </w:pPr>
    <w:rPr>
      <w:rFonts w:ascii="Arial" w:hAnsi="Arial"/>
      <w:szCs w:val="20"/>
    </w:rPr>
  </w:style>
  <w:style w:type="character" w:customStyle="1" w:styleId="PlainTextChar">
    <w:name w:val="Plain Text Char"/>
    <w:basedOn w:val="DefaultParagraphFont"/>
    <w:link w:val="PlainText"/>
    <w:rsid w:val="00DC6DD0"/>
    <w:rPr>
      <w:rFonts w:ascii="Arial" w:eastAsia="Times New Roman" w:hAnsi="Arial"/>
      <w:szCs w:val="20"/>
      <w:lang w:bidi="ar-SA"/>
    </w:rPr>
  </w:style>
  <w:style w:type="paragraph" w:customStyle="1" w:styleId="Normal1">
    <w:name w:val="Normal1"/>
    <w:basedOn w:val="Normal"/>
    <w:link w:val="normalChar"/>
    <w:rsid w:val="00DC6DD0"/>
    <w:pPr>
      <w:overflowPunct w:val="0"/>
      <w:autoSpaceDE w:val="0"/>
      <w:autoSpaceDN w:val="0"/>
      <w:adjustRightInd w:val="0"/>
      <w:spacing w:line="239" w:lineRule="atLeast"/>
      <w:textAlignment w:val="baseline"/>
    </w:pPr>
    <w:rPr>
      <w:rFonts w:ascii="Times" w:hAnsi="Times"/>
      <w:szCs w:val="20"/>
    </w:rPr>
  </w:style>
  <w:style w:type="paragraph" w:customStyle="1" w:styleId="ExhibitA2">
    <w:name w:val="ExhibitA2"/>
    <w:basedOn w:val="Normal"/>
    <w:link w:val="ExhibitA2CharChar"/>
    <w:rsid w:val="00DC6DD0"/>
    <w:pPr>
      <w:keepNext/>
      <w:numPr>
        <w:ilvl w:val="1"/>
        <w:numId w:val="9"/>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link w:val="ExhibitA3CharChar"/>
    <w:rsid w:val="00DC6DD0"/>
    <w:pPr>
      <w:keepNext/>
      <w:numPr>
        <w:ilvl w:val="2"/>
        <w:numId w:val="9"/>
      </w:numPr>
      <w:tabs>
        <w:tab w:val="left" w:pos="2592"/>
        <w:tab w:val="left" w:pos="4176"/>
        <w:tab w:val="left" w:pos="10710"/>
      </w:tabs>
      <w:ind w:right="187"/>
      <w:outlineLvl w:val="0"/>
    </w:pPr>
    <w:rPr>
      <w:szCs w:val="20"/>
    </w:rPr>
  </w:style>
  <w:style w:type="character" w:customStyle="1" w:styleId="Heading5Char1">
    <w:name w:val="Heading 5 Char1"/>
    <w:aliases w:val="5 Char,H5 Char,h5 Char,Block Label Char,Heading 5-1 Char,Heading 5 Char1 Char2 Char,Heading 5 Char Char Char1 Char,Heading 5 Char1 Char Char Char1 Char,Heading 5 Char Char Char Char Char1 Char"/>
    <w:basedOn w:val="DefaultParagraphFont"/>
    <w:link w:val="Heading5"/>
    <w:uiPriority w:val="9"/>
    <w:rsid w:val="00DC6DD0"/>
    <w:rPr>
      <w:rFonts w:ascii="Times New Roman" w:eastAsia="Times New Roman" w:hAnsi="Times New Roman"/>
      <w:lang w:bidi="ar-SA"/>
    </w:rPr>
  </w:style>
  <w:style w:type="paragraph" w:customStyle="1" w:styleId="ExhibitC1">
    <w:name w:val="ExhibitC1"/>
    <w:basedOn w:val="Normal"/>
    <w:rsid w:val="00DC6DD0"/>
    <w:pPr>
      <w:numPr>
        <w:numId w:val="40"/>
      </w:numPr>
    </w:pPr>
    <w:rPr>
      <w:noProof/>
      <w:szCs w:val="20"/>
      <w:u w:val="single"/>
    </w:rPr>
  </w:style>
  <w:style w:type="paragraph" w:customStyle="1" w:styleId="ExhibitC2">
    <w:name w:val="ExhibitC2"/>
    <w:basedOn w:val="Normal"/>
    <w:rsid w:val="00DC6DD0"/>
    <w:pPr>
      <w:numPr>
        <w:ilvl w:val="1"/>
        <w:numId w:val="40"/>
      </w:numPr>
    </w:pPr>
    <w:rPr>
      <w:noProof/>
      <w:szCs w:val="20"/>
    </w:rPr>
  </w:style>
  <w:style w:type="paragraph" w:customStyle="1" w:styleId="ExhibitC3">
    <w:name w:val="ExhibitC3"/>
    <w:basedOn w:val="Normal"/>
    <w:rsid w:val="00DC6DD0"/>
    <w:pPr>
      <w:keepNext/>
      <w:numPr>
        <w:ilvl w:val="2"/>
        <w:numId w:val="40"/>
      </w:numPr>
      <w:tabs>
        <w:tab w:val="left" w:pos="2592"/>
        <w:tab w:val="left" w:pos="4176"/>
        <w:tab w:val="left" w:pos="10710"/>
      </w:tabs>
      <w:ind w:right="187"/>
      <w:outlineLvl w:val="0"/>
    </w:pPr>
    <w:rPr>
      <w:szCs w:val="20"/>
    </w:rPr>
  </w:style>
  <w:style w:type="paragraph" w:customStyle="1" w:styleId="ExhibitC4">
    <w:name w:val="ExhibitC4"/>
    <w:basedOn w:val="Normal"/>
    <w:rsid w:val="00DC6DD0"/>
    <w:pPr>
      <w:numPr>
        <w:ilvl w:val="3"/>
        <w:numId w:val="40"/>
      </w:numPr>
      <w:spacing w:before="120" w:after="120"/>
    </w:pPr>
    <w:rPr>
      <w:szCs w:val="20"/>
    </w:rPr>
  </w:style>
  <w:style w:type="paragraph" w:customStyle="1" w:styleId="ExhibitC5">
    <w:name w:val="ExhibitC5"/>
    <w:basedOn w:val="Normal"/>
    <w:rsid w:val="00DC6DD0"/>
    <w:pPr>
      <w:numPr>
        <w:ilvl w:val="4"/>
        <w:numId w:val="40"/>
      </w:numPr>
      <w:spacing w:before="120" w:after="120"/>
    </w:pPr>
    <w:rPr>
      <w:szCs w:val="20"/>
    </w:rPr>
  </w:style>
  <w:style w:type="paragraph" w:customStyle="1" w:styleId="ExhibitC6">
    <w:name w:val="ExhibitC6"/>
    <w:basedOn w:val="Normal"/>
    <w:rsid w:val="00DC6DD0"/>
    <w:pPr>
      <w:numPr>
        <w:ilvl w:val="5"/>
        <w:numId w:val="40"/>
      </w:numPr>
      <w:spacing w:before="120" w:after="120"/>
    </w:pPr>
    <w:rPr>
      <w:szCs w:val="20"/>
    </w:rPr>
  </w:style>
  <w:style w:type="paragraph" w:customStyle="1" w:styleId="ExhibitC7">
    <w:name w:val="ExhibitC7"/>
    <w:basedOn w:val="Normal"/>
    <w:rsid w:val="00DC6DD0"/>
    <w:pPr>
      <w:numPr>
        <w:ilvl w:val="6"/>
        <w:numId w:val="40"/>
      </w:numPr>
      <w:spacing w:before="120" w:after="120"/>
    </w:pPr>
    <w:rPr>
      <w:szCs w:val="20"/>
    </w:rPr>
  </w:style>
  <w:style w:type="paragraph" w:styleId="BodyText">
    <w:name w:val="Body Text"/>
    <w:basedOn w:val="Normal"/>
    <w:link w:val="BodyTextChar"/>
    <w:unhideWhenUsed/>
    <w:rsid w:val="00DC6DD0"/>
    <w:pPr>
      <w:spacing w:after="120"/>
    </w:pPr>
  </w:style>
  <w:style w:type="character" w:customStyle="1" w:styleId="BodyTextChar">
    <w:name w:val="Body Text Char"/>
    <w:basedOn w:val="DefaultParagraphFont"/>
    <w:link w:val="BodyText"/>
    <w:rsid w:val="00DC6DD0"/>
    <w:rPr>
      <w:rFonts w:ascii="Times New Roman" w:eastAsia="Times New Roman" w:hAnsi="Times New Roman"/>
      <w:lang w:bidi="ar-SA"/>
    </w:rPr>
  </w:style>
  <w:style w:type="paragraph" w:styleId="ListParagraph">
    <w:name w:val="List Paragraph"/>
    <w:basedOn w:val="Normal"/>
    <w:uiPriority w:val="34"/>
    <w:qFormat/>
    <w:rsid w:val="00DC6DD0"/>
    <w:pPr>
      <w:ind w:left="720"/>
      <w:contextualSpacing/>
    </w:pPr>
  </w:style>
  <w:style w:type="paragraph" w:styleId="Quote">
    <w:name w:val="Quote"/>
    <w:basedOn w:val="Normal"/>
    <w:next w:val="Normal"/>
    <w:link w:val="QuoteChar"/>
    <w:uiPriority w:val="29"/>
    <w:qFormat/>
    <w:rsid w:val="00DC6DD0"/>
    <w:rPr>
      <w:rFonts w:eastAsia="Times"/>
      <w:i/>
      <w:iCs/>
      <w:color w:val="000000" w:themeColor="text1"/>
      <w:szCs w:val="20"/>
    </w:rPr>
  </w:style>
  <w:style w:type="character" w:customStyle="1" w:styleId="QuoteChar">
    <w:name w:val="Quote Char"/>
    <w:basedOn w:val="DefaultParagraphFont"/>
    <w:link w:val="Quote"/>
    <w:uiPriority w:val="29"/>
    <w:rsid w:val="00DC6DD0"/>
    <w:rPr>
      <w:rFonts w:ascii="Times New Roman" w:eastAsia="Times" w:hAnsi="Times New Roman"/>
      <w:i/>
      <w:iCs/>
      <w:color w:val="000000" w:themeColor="text1"/>
      <w:szCs w:val="20"/>
      <w:lang w:bidi="ar-SA"/>
    </w:rPr>
  </w:style>
  <w:style w:type="numbering" w:customStyle="1" w:styleId="MOUList">
    <w:name w:val="MOU List"/>
    <w:rsid w:val="00DC6DD0"/>
    <w:pPr>
      <w:numPr>
        <w:numId w:val="3"/>
      </w:numPr>
    </w:pPr>
  </w:style>
  <w:style w:type="character" w:customStyle="1" w:styleId="ExhibitA3CharChar">
    <w:name w:val="ExhibitA3 Char Char"/>
    <w:basedOn w:val="DefaultParagraphFont"/>
    <w:link w:val="ExhibitA3"/>
    <w:locked/>
    <w:rsid w:val="006000B8"/>
    <w:rPr>
      <w:rFonts w:ascii="Times New Roman" w:eastAsia="Times New Roman" w:hAnsi="Times New Roman"/>
      <w:szCs w:val="20"/>
      <w:lang w:bidi="ar-SA"/>
    </w:rPr>
  </w:style>
  <w:style w:type="paragraph" w:customStyle="1" w:styleId="StyleExhibitA2Underline">
    <w:name w:val="Style ExhibitA2 + Underline"/>
    <w:basedOn w:val="ExhibitA2"/>
    <w:link w:val="StyleExhibitA2UnderlineChar"/>
    <w:rsid w:val="00C14702"/>
    <w:pPr>
      <w:keepNext w:val="0"/>
      <w:numPr>
        <w:ilvl w:val="0"/>
        <w:numId w:val="0"/>
      </w:numPr>
      <w:tabs>
        <w:tab w:val="clear" w:pos="-720"/>
        <w:tab w:val="clear" w:pos="2016"/>
        <w:tab w:val="clear" w:pos="2592"/>
        <w:tab w:val="clear" w:pos="4176"/>
        <w:tab w:val="clear" w:pos="10710"/>
      </w:tabs>
      <w:suppressAutoHyphens w:val="0"/>
      <w:spacing w:before="120" w:after="120"/>
      <w:ind w:right="0"/>
      <w:jc w:val="left"/>
      <w:outlineLvl w:val="9"/>
    </w:pPr>
    <w:rPr>
      <w:spacing w:val="0"/>
      <w:u w:val="single"/>
    </w:rPr>
  </w:style>
  <w:style w:type="paragraph" w:customStyle="1" w:styleId="Heading-SingleP">
    <w:name w:val="Heading -Single P"/>
    <w:basedOn w:val="Normal"/>
    <w:next w:val="Heading5"/>
    <w:link w:val="Heading-SinglePChar"/>
    <w:rsid w:val="00C14702"/>
    <w:pPr>
      <w:spacing w:before="120" w:after="120"/>
      <w:ind w:left="720"/>
    </w:pPr>
    <w:rPr>
      <w:szCs w:val="20"/>
    </w:rPr>
  </w:style>
  <w:style w:type="character" w:customStyle="1" w:styleId="Heading-SinglePChar">
    <w:name w:val="Heading -Single P Char"/>
    <w:basedOn w:val="DefaultParagraphFont"/>
    <w:link w:val="Heading-SingleP"/>
    <w:locked/>
    <w:rsid w:val="00C14702"/>
    <w:rPr>
      <w:rFonts w:ascii="Times New Roman" w:eastAsia="Times New Roman" w:hAnsi="Times New Roman"/>
      <w:szCs w:val="20"/>
      <w:lang w:bidi="ar-SA"/>
    </w:rPr>
  </w:style>
  <w:style w:type="paragraph" w:styleId="BodyTextIndent3">
    <w:name w:val="Body Text Indent 3"/>
    <w:basedOn w:val="Normal"/>
    <w:link w:val="BodyTextIndent3Char"/>
    <w:uiPriority w:val="99"/>
    <w:rsid w:val="002006A3"/>
    <w:pPr>
      <w:spacing w:after="120"/>
      <w:ind w:left="360"/>
    </w:pPr>
    <w:rPr>
      <w:sz w:val="16"/>
      <w:szCs w:val="16"/>
    </w:rPr>
  </w:style>
  <w:style w:type="character" w:customStyle="1" w:styleId="BodyTextIndent3Char">
    <w:name w:val="Body Text Indent 3 Char"/>
    <w:basedOn w:val="DefaultParagraphFont"/>
    <w:link w:val="BodyTextIndent3"/>
    <w:uiPriority w:val="99"/>
    <w:rsid w:val="002006A3"/>
    <w:rPr>
      <w:rFonts w:ascii="Times New Roman" w:eastAsia="Times New Roman" w:hAnsi="Times New Roman"/>
      <w:sz w:val="16"/>
      <w:szCs w:val="16"/>
      <w:lang w:bidi="ar-SA"/>
    </w:rPr>
  </w:style>
  <w:style w:type="paragraph" w:customStyle="1" w:styleId="RFPA">
    <w:name w:val="RFPA"/>
    <w:basedOn w:val="RFP1"/>
    <w:autoRedefine/>
    <w:rsid w:val="002006A3"/>
    <w:pPr>
      <w:numPr>
        <w:ilvl w:val="1"/>
      </w:numPr>
      <w:ind w:hanging="720"/>
    </w:pPr>
    <w:rPr>
      <w:caps w:val="0"/>
      <w:u w:val="none"/>
    </w:rPr>
  </w:style>
  <w:style w:type="paragraph" w:customStyle="1" w:styleId="RFP1">
    <w:name w:val="RFP1"/>
    <w:basedOn w:val="Normal"/>
    <w:autoRedefine/>
    <w:rsid w:val="002006A3"/>
    <w:pPr>
      <w:numPr>
        <w:numId w:val="4"/>
      </w:numPr>
    </w:pPr>
    <w:rPr>
      <w:caps/>
      <w:u w:val="single"/>
    </w:rPr>
  </w:style>
  <w:style w:type="paragraph" w:customStyle="1" w:styleId="RFPa0">
    <w:name w:val="RFP(a)"/>
    <w:basedOn w:val="Normal"/>
    <w:rsid w:val="002006A3"/>
    <w:pPr>
      <w:numPr>
        <w:ilvl w:val="3"/>
        <w:numId w:val="4"/>
      </w:numPr>
      <w:tabs>
        <w:tab w:val="left" w:pos="1440"/>
      </w:tabs>
    </w:pPr>
  </w:style>
  <w:style w:type="character" w:customStyle="1" w:styleId="ExhibitA2CharChar">
    <w:name w:val="ExhibitA2 Char Char"/>
    <w:basedOn w:val="DefaultParagraphFont"/>
    <w:link w:val="ExhibitA2"/>
    <w:locked/>
    <w:rsid w:val="002006A3"/>
    <w:rPr>
      <w:rFonts w:ascii="Times New Roman" w:eastAsia="Times New Roman" w:hAnsi="Times New Roman"/>
      <w:spacing w:val="-3"/>
      <w:szCs w:val="20"/>
      <w:lang w:bidi="ar-SA"/>
    </w:rPr>
  </w:style>
  <w:style w:type="paragraph" w:customStyle="1" w:styleId="ExhibitA4">
    <w:name w:val="ExhibitA4"/>
    <w:basedOn w:val="Normal"/>
    <w:rsid w:val="002006A3"/>
    <w:pPr>
      <w:numPr>
        <w:ilvl w:val="3"/>
        <w:numId w:val="9"/>
      </w:numPr>
      <w:spacing w:before="120" w:after="120"/>
    </w:pPr>
    <w:rPr>
      <w:szCs w:val="20"/>
    </w:rPr>
  </w:style>
  <w:style w:type="paragraph" w:customStyle="1" w:styleId="ArticleL5">
    <w:name w:val="Article_L5"/>
    <w:basedOn w:val="Normal"/>
    <w:rsid w:val="002006A3"/>
    <w:pPr>
      <w:numPr>
        <w:numId w:val="5"/>
      </w:numPr>
      <w:spacing w:after="240"/>
    </w:pPr>
  </w:style>
  <w:style w:type="paragraph" w:styleId="BodyText2">
    <w:name w:val="Body Text 2"/>
    <w:aliases w:val="bt2"/>
    <w:basedOn w:val="Normal"/>
    <w:link w:val="BodyText2Char"/>
    <w:rsid w:val="00432FB6"/>
    <w:pPr>
      <w:spacing w:after="120" w:line="480" w:lineRule="auto"/>
    </w:pPr>
  </w:style>
  <w:style w:type="character" w:customStyle="1" w:styleId="BodyText2Char">
    <w:name w:val="Body Text 2 Char"/>
    <w:aliases w:val="bt2 Char"/>
    <w:basedOn w:val="DefaultParagraphFont"/>
    <w:link w:val="BodyText2"/>
    <w:rsid w:val="00432FB6"/>
    <w:rPr>
      <w:rFonts w:ascii="Times New Roman" w:eastAsia="Times New Roman" w:hAnsi="Times New Roman"/>
      <w:lang w:bidi="ar-SA"/>
    </w:rPr>
  </w:style>
  <w:style w:type="character" w:customStyle="1" w:styleId="StyleExhibitA2UnderlineChar">
    <w:name w:val="Style ExhibitA2 + Underline Char"/>
    <w:basedOn w:val="ExhibitA2CharChar"/>
    <w:link w:val="StyleExhibitA2Underline"/>
    <w:locked/>
    <w:rsid w:val="00432FB6"/>
    <w:rPr>
      <w:rFonts w:ascii="Times New Roman" w:eastAsia="Times New Roman" w:hAnsi="Times New Roman"/>
      <w:spacing w:val="-3"/>
      <w:szCs w:val="20"/>
      <w:u w:val="single"/>
      <w:lang w:bidi="ar-SA"/>
    </w:rPr>
  </w:style>
  <w:style w:type="character" w:styleId="CommentReference">
    <w:name w:val="annotation reference"/>
    <w:basedOn w:val="DefaultParagraphFont"/>
    <w:uiPriority w:val="99"/>
    <w:unhideWhenUsed/>
    <w:rsid w:val="003F57FE"/>
    <w:rPr>
      <w:sz w:val="16"/>
      <w:szCs w:val="16"/>
    </w:rPr>
  </w:style>
  <w:style w:type="character" w:customStyle="1" w:styleId="ExhibitA1CharChar">
    <w:name w:val="ExhibitA1 Char Char"/>
    <w:basedOn w:val="DefaultParagraphFont"/>
    <w:link w:val="ExhibitA1"/>
    <w:rsid w:val="00F03283"/>
    <w:rPr>
      <w:rFonts w:ascii="Times New Roman" w:eastAsia="Times New Roman" w:hAnsi="Times New Roman"/>
      <w:u w:val="single"/>
      <w:lang w:bidi="ar-SA"/>
    </w:rPr>
  </w:style>
  <w:style w:type="character" w:customStyle="1" w:styleId="ExhibitB3CharChar">
    <w:name w:val="ExhibitB3 Char Char"/>
    <w:basedOn w:val="DefaultParagraphFont"/>
    <w:link w:val="ExhibitB3"/>
    <w:rsid w:val="00CA376A"/>
    <w:rPr>
      <w:rFonts w:ascii="Times New Roman" w:eastAsia="Times New Roman" w:hAnsi="Times New Roman"/>
      <w:lang w:bidi="ar-SA"/>
    </w:rPr>
  </w:style>
  <w:style w:type="paragraph" w:customStyle="1" w:styleId="ExhibitB4">
    <w:name w:val="ExhibitB4"/>
    <w:basedOn w:val="Normal"/>
    <w:rsid w:val="00CA376A"/>
    <w:pPr>
      <w:numPr>
        <w:ilvl w:val="3"/>
        <w:numId w:val="7"/>
      </w:numPr>
      <w:tabs>
        <w:tab w:val="left" w:pos="-1440"/>
      </w:tabs>
      <w:spacing w:before="120" w:after="120"/>
    </w:pPr>
    <w:rPr>
      <w:szCs w:val="20"/>
    </w:rPr>
  </w:style>
  <w:style w:type="paragraph" w:customStyle="1" w:styleId="ExhibitB7">
    <w:name w:val="ExhibitB7"/>
    <w:basedOn w:val="Normal"/>
    <w:rsid w:val="00CA376A"/>
    <w:pPr>
      <w:tabs>
        <w:tab w:val="num" w:pos="4176"/>
      </w:tabs>
      <w:spacing w:before="120" w:after="120"/>
      <w:ind w:left="4176" w:hanging="576"/>
    </w:pPr>
    <w:rPr>
      <w:szCs w:val="20"/>
    </w:rPr>
  </w:style>
  <w:style w:type="paragraph" w:customStyle="1" w:styleId="ExhibitB5">
    <w:name w:val="ExhibitB5"/>
    <w:basedOn w:val="Normal"/>
    <w:rsid w:val="00CA376A"/>
    <w:pPr>
      <w:tabs>
        <w:tab w:val="num" w:pos="3024"/>
      </w:tabs>
      <w:spacing w:before="120" w:after="120"/>
      <w:ind w:left="3024" w:hanging="576"/>
    </w:pPr>
    <w:rPr>
      <w:szCs w:val="20"/>
    </w:rPr>
  </w:style>
  <w:style w:type="paragraph" w:customStyle="1" w:styleId="ExhibitB6">
    <w:name w:val="ExhibitB6"/>
    <w:basedOn w:val="Normal"/>
    <w:rsid w:val="00CA376A"/>
    <w:pPr>
      <w:tabs>
        <w:tab w:val="num" w:pos="3600"/>
      </w:tabs>
      <w:spacing w:before="120" w:after="120"/>
      <w:ind w:left="3600" w:hanging="576"/>
    </w:pPr>
    <w:rPr>
      <w:szCs w:val="20"/>
    </w:rPr>
  </w:style>
  <w:style w:type="character" w:styleId="PageNumber">
    <w:name w:val="page number"/>
    <w:basedOn w:val="DefaultParagraphFont"/>
    <w:rsid w:val="008F1613"/>
  </w:style>
  <w:style w:type="paragraph" w:customStyle="1" w:styleId="StandardCont3">
    <w:name w:val="Standard Cont 3"/>
    <w:basedOn w:val="Normal"/>
    <w:rsid w:val="000E046B"/>
    <w:pPr>
      <w:spacing w:after="240"/>
    </w:pPr>
    <w:rPr>
      <w:szCs w:val="20"/>
    </w:rPr>
  </w:style>
  <w:style w:type="paragraph" w:customStyle="1" w:styleId="StandardL2">
    <w:name w:val="Standard_L2"/>
    <w:basedOn w:val="Normal"/>
    <w:next w:val="Normal"/>
    <w:rsid w:val="000E046B"/>
    <w:pPr>
      <w:numPr>
        <w:ilvl w:val="1"/>
      </w:numPr>
      <w:tabs>
        <w:tab w:val="num" w:pos="720"/>
      </w:tabs>
      <w:spacing w:after="240"/>
      <w:outlineLvl w:val="1"/>
    </w:pPr>
    <w:rPr>
      <w:szCs w:val="20"/>
    </w:rPr>
  </w:style>
  <w:style w:type="paragraph" w:customStyle="1" w:styleId="StandardCont2">
    <w:name w:val="Standard Cont 2"/>
    <w:basedOn w:val="Normal"/>
    <w:rsid w:val="000E046B"/>
    <w:pPr>
      <w:spacing w:after="240"/>
    </w:pPr>
    <w:rPr>
      <w:szCs w:val="20"/>
    </w:rPr>
  </w:style>
  <w:style w:type="paragraph" w:styleId="BalloonText">
    <w:name w:val="Balloon Text"/>
    <w:basedOn w:val="Normal"/>
    <w:link w:val="BalloonTextChar"/>
    <w:uiPriority w:val="99"/>
    <w:semiHidden/>
    <w:unhideWhenUsed/>
    <w:rsid w:val="00926AD7"/>
    <w:rPr>
      <w:rFonts w:ascii="Tahoma" w:hAnsi="Tahoma" w:cs="Tahoma"/>
      <w:sz w:val="16"/>
      <w:szCs w:val="16"/>
    </w:rPr>
  </w:style>
  <w:style w:type="character" w:customStyle="1" w:styleId="BalloonTextChar">
    <w:name w:val="Balloon Text Char"/>
    <w:basedOn w:val="DefaultParagraphFont"/>
    <w:link w:val="BalloonText"/>
    <w:uiPriority w:val="99"/>
    <w:semiHidden/>
    <w:rsid w:val="00926AD7"/>
    <w:rPr>
      <w:rFonts w:ascii="Tahoma" w:eastAsia="Times New Roman" w:hAnsi="Tahoma" w:cs="Tahoma"/>
      <w:sz w:val="16"/>
      <w:szCs w:val="16"/>
      <w:lang w:bidi="ar-SA"/>
    </w:rPr>
  </w:style>
  <w:style w:type="paragraph" w:styleId="CommentSubject">
    <w:name w:val="annotation subject"/>
    <w:basedOn w:val="CommentText"/>
    <w:next w:val="CommentText"/>
    <w:link w:val="CommentSubjectChar"/>
    <w:uiPriority w:val="99"/>
    <w:semiHidden/>
    <w:unhideWhenUsed/>
    <w:rsid w:val="00926AD7"/>
    <w:rPr>
      <w:b/>
      <w:bCs/>
    </w:rPr>
  </w:style>
  <w:style w:type="character" w:customStyle="1" w:styleId="CommentSubjectChar">
    <w:name w:val="Comment Subject Char"/>
    <w:basedOn w:val="CommentTextChar"/>
    <w:link w:val="CommentSubject"/>
    <w:uiPriority w:val="99"/>
    <w:semiHidden/>
    <w:rsid w:val="00926AD7"/>
    <w:rPr>
      <w:rFonts w:ascii="Times New Roman" w:eastAsia="Times New Roman" w:hAnsi="Times New Roman"/>
      <w:b/>
      <w:bCs/>
      <w:sz w:val="20"/>
      <w:szCs w:val="20"/>
      <w:lang w:bidi="ar-SA"/>
    </w:rPr>
  </w:style>
  <w:style w:type="paragraph" w:styleId="Revision">
    <w:name w:val="Revision"/>
    <w:hidden/>
    <w:uiPriority w:val="99"/>
    <w:semiHidden/>
    <w:rsid w:val="00E8262A"/>
    <w:pPr>
      <w:spacing w:line="240" w:lineRule="auto"/>
    </w:pPr>
    <w:rPr>
      <w:rFonts w:ascii="Times New Roman" w:eastAsia="Times New Roman" w:hAnsi="Times New Roman"/>
      <w:lang w:bidi="ar-SA"/>
    </w:rPr>
  </w:style>
  <w:style w:type="paragraph" w:customStyle="1" w:styleId="StandardL1">
    <w:name w:val="Standard_L1"/>
    <w:basedOn w:val="Normal"/>
    <w:next w:val="Normal"/>
    <w:rsid w:val="00D66204"/>
    <w:pPr>
      <w:keepNext/>
      <w:numPr>
        <w:numId w:val="8"/>
      </w:numPr>
      <w:spacing w:after="240"/>
      <w:outlineLvl w:val="0"/>
    </w:pPr>
    <w:rPr>
      <w:b/>
      <w:szCs w:val="20"/>
    </w:rPr>
  </w:style>
  <w:style w:type="paragraph" w:customStyle="1" w:styleId="StandardL3">
    <w:name w:val="Standard_L3"/>
    <w:basedOn w:val="StandardL2"/>
    <w:next w:val="StandardCont3"/>
    <w:rsid w:val="00D66204"/>
    <w:pPr>
      <w:numPr>
        <w:ilvl w:val="0"/>
      </w:numPr>
      <w:tabs>
        <w:tab w:val="num" w:pos="720"/>
        <w:tab w:val="num" w:pos="2160"/>
      </w:tabs>
      <w:ind w:firstLine="1440"/>
      <w:outlineLvl w:val="2"/>
    </w:pPr>
  </w:style>
  <w:style w:type="paragraph" w:customStyle="1" w:styleId="StandardL4">
    <w:name w:val="Standard_L4"/>
    <w:basedOn w:val="StandardL3"/>
    <w:next w:val="Normal"/>
    <w:rsid w:val="00D66204"/>
    <w:pPr>
      <w:tabs>
        <w:tab w:val="clear" w:pos="2160"/>
        <w:tab w:val="num" w:pos="2880"/>
      </w:tabs>
      <w:ind w:firstLine="2160"/>
      <w:outlineLvl w:val="3"/>
    </w:pPr>
  </w:style>
  <w:style w:type="paragraph" w:customStyle="1" w:styleId="StandardL5">
    <w:name w:val="Standard_L5"/>
    <w:basedOn w:val="StandardL4"/>
    <w:next w:val="Normal"/>
    <w:rsid w:val="00D66204"/>
    <w:pPr>
      <w:tabs>
        <w:tab w:val="clear" w:pos="2880"/>
        <w:tab w:val="num" w:pos="3600"/>
      </w:tabs>
      <w:ind w:firstLine="2880"/>
      <w:outlineLvl w:val="4"/>
    </w:pPr>
  </w:style>
  <w:style w:type="paragraph" w:customStyle="1" w:styleId="StandardL6">
    <w:name w:val="Standard_L6"/>
    <w:basedOn w:val="StandardL5"/>
    <w:next w:val="Normal"/>
    <w:rsid w:val="00D66204"/>
    <w:pPr>
      <w:tabs>
        <w:tab w:val="clear" w:pos="3600"/>
        <w:tab w:val="num" w:pos="4320"/>
      </w:tabs>
      <w:ind w:firstLine="3600"/>
      <w:outlineLvl w:val="5"/>
    </w:pPr>
  </w:style>
  <w:style w:type="paragraph" w:customStyle="1" w:styleId="StandardL7">
    <w:name w:val="Standard_L7"/>
    <w:basedOn w:val="StandardL6"/>
    <w:next w:val="Normal"/>
    <w:rsid w:val="00D66204"/>
    <w:pPr>
      <w:tabs>
        <w:tab w:val="clear" w:pos="4320"/>
        <w:tab w:val="num" w:pos="5040"/>
      </w:tabs>
      <w:ind w:firstLine="4320"/>
      <w:outlineLvl w:val="6"/>
    </w:pPr>
  </w:style>
  <w:style w:type="paragraph" w:customStyle="1" w:styleId="StandardL8">
    <w:name w:val="Standard_L8"/>
    <w:basedOn w:val="StandardL7"/>
    <w:next w:val="Normal"/>
    <w:rsid w:val="00D66204"/>
    <w:pPr>
      <w:tabs>
        <w:tab w:val="clear" w:pos="5040"/>
        <w:tab w:val="num" w:pos="5760"/>
      </w:tabs>
      <w:ind w:firstLine="5040"/>
      <w:outlineLvl w:val="7"/>
    </w:pPr>
  </w:style>
  <w:style w:type="paragraph" w:customStyle="1" w:styleId="StandardL9">
    <w:name w:val="Standard_L9"/>
    <w:basedOn w:val="StandardL8"/>
    <w:next w:val="Normal"/>
    <w:rsid w:val="00D66204"/>
    <w:pPr>
      <w:tabs>
        <w:tab w:val="clear" w:pos="5760"/>
        <w:tab w:val="num" w:pos="6480"/>
      </w:tabs>
      <w:ind w:firstLine="5760"/>
      <w:outlineLvl w:val="8"/>
    </w:pPr>
  </w:style>
  <w:style w:type="paragraph" w:customStyle="1" w:styleId="ExhibitA5">
    <w:name w:val="ExhibitA5"/>
    <w:basedOn w:val="Normal"/>
    <w:rsid w:val="00D66204"/>
    <w:pPr>
      <w:numPr>
        <w:ilvl w:val="4"/>
        <w:numId w:val="9"/>
      </w:numPr>
      <w:spacing w:before="120" w:after="120"/>
    </w:pPr>
    <w:rPr>
      <w:szCs w:val="20"/>
    </w:rPr>
  </w:style>
  <w:style w:type="paragraph" w:customStyle="1" w:styleId="ExhibitA6">
    <w:name w:val="ExhibitA6"/>
    <w:basedOn w:val="Normal"/>
    <w:rsid w:val="00D66204"/>
    <w:pPr>
      <w:numPr>
        <w:ilvl w:val="5"/>
        <w:numId w:val="9"/>
      </w:numPr>
      <w:spacing w:before="120" w:after="120"/>
    </w:pPr>
    <w:rPr>
      <w:szCs w:val="20"/>
    </w:rPr>
  </w:style>
  <w:style w:type="paragraph" w:customStyle="1" w:styleId="ExhibitA7">
    <w:name w:val="ExhibitA7"/>
    <w:basedOn w:val="Normal"/>
    <w:rsid w:val="00D66204"/>
    <w:pPr>
      <w:numPr>
        <w:ilvl w:val="6"/>
        <w:numId w:val="9"/>
      </w:numPr>
      <w:spacing w:before="120" w:after="120"/>
    </w:pPr>
    <w:rPr>
      <w:szCs w:val="20"/>
    </w:rPr>
  </w:style>
  <w:style w:type="table" w:styleId="TableGrid">
    <w:name w:val="Table Grid"/>
    <w:basedOn w:val="TableNormal"/>
    <w:rsid w:val="00DD2F0C"/>
    <w:pPr>
      <w:spacing w:line="240" w:lineRule="auto"/>
    </w:pPr>
    <w:rPr>
      <w:rFonts w:ascii="Times New Roman" w:eastAsia="Times New Roman" w:hAnsi="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
    <w:name w:val="normal Char"/>
    <w:basedOn w:val="DefaultParagraphFont"/>
    <w:link w:val="Normal1"/>
    <w:uiPriority w:val="99"/>
    <w:rsid w:val="004E02A6"/>
    <w:rPr>
      <w:rFonts w:ascii="Times" w:eastAsia="Times New Roman" w:hAnsi="Times"/>
      <w:szCs w:val="20"/>
      <w:lang w:bidi="ar-SA"/>
    </w:rPr>
  </w:style>
  <w:style w:type="numbering" w:customStyle="1" w:styleId="MOUList1">
    <w:name w:val="MOU List1"/>
    <w:rsid w:val="006F3AA1"/>
    <w:pPr>
      <w:numPr>
        <w:numId w:val="22"/>
      </w:numPr>
    </w:pPr>
  </w:style>
  <w:style w:type="paragraph" w:styleId="BodyTextIndent">
    <w:name w:val="Body Text Indent"/>
    <w:basedOn w:val="Normal"/>
    <w:link w:val="BodyTextIndentChar"/>
    <w:uiPriority w:val="99"/>
    <w:semiHidden/>
    <w:unhideWhenUsed/>
    <w:rsid w:val="00320823"/>
    <w:pPr>
      <w:spacing w:after="120"/>
      <w:ind w:left="360"/>
    </w:pPr>
  </w:style>
  <w:style w:type="character" w:customStyle="1" w:styleId="BodyTextIndentChar">
    <w:name w:val="Body Text Indent Char"/>
    <w:basedOn w:val="DefaultParagraphFont"/>
    <w:link w:val="BodyTextIndent"/>
    <w:uiPriority w:val="99"/>
    <w:semiHidden/>
    <w:rsid w:val="00320823"/>
    <w:rPr>
      <w:rFonts w:ascii="Times New Roman" w:eastAsia="Times New Roman" w:hAnsi="Times New Roman"/>
      <w:lang w:bidi="ar-SA"/>
    </w:rPr>
  </w:style>
  <w:style w:type="paragraph" w:customStyle="1" w:styleId="Style6">
    <w:name w:val="Style6"/>
    <w:rsid w:val="00320823"/>
    <w:pPr>
      <w:spacing w:line="240" w:lineRule="auto"/>
    </w:pPr>
    <w:rPr>
      <w:rFonts w:ascii="Times New Roman" w:eastAsia="Times New Roman" w:hAnsi="Times New Roman"/>
      <w:noProof/>
      <w:szCs w:val="20"/>
      <w:lang w:bidi="ar-SA"/>
    </w:rPr>
  </w:style>
  <w:style w:type="character" w:styleId="FootnoteReference">
    <w:name w:val="footnote reference"/>
    <w:basedOn w:val="DefaultParagraphFont"/>
    <w:uiPriority w:val="99"/>
    <w:unhideWhenUsed/>
    <w:rsid w:val="00320823"/>
    <w:rPr>
      <w:vertAlign w:val="superscript"/>
    </w:rPr>
  </w:style>
  <w:style w:type="paragraph" w:customStyle="1" w:styleId="Style5">
    <w:name w:val="Style5"/>
    <w:rsid w:val="005D733B"/>
    <w:pPr>
      <w:numPr>
        <w:numId w:val="14"/>
      </w:numPr>
      <w:spacing w:line="240" w:lineRule="auto"/>
    </w:pPr>
    <w:rPr>
      <w:rFonts w:ascii="Times New Roman" w:eastAsia="Times New Roman" w:hAnsi="Times New Roman"/>
      <w:noProof/>
      <w:szCs w:val="20"/>
      <w:lang w:bidi="ar-SA"/>
    </w:rPr>
  </w:style>
  <w:style w:type="paragraph" w:customStyle="1" w:styleId="1indspaft">
    <w:name w:val="¶ + 1&quot; ind + sp aft"/>
    <w:basedOn w:val="Normal"/>
    <w:rsid w:val="00BA5B8E"/>
    <w:pPr>
      <w:spacing w:after="120" w:line="240" w:lineRule="atLeast"/>
      <w:ind w:firstLine="1440"/>
      <w:jc w:val="both"/>
    </w:pPr>
    <w:rPr>
      <w:rFonts w:ascii="Palatino" w:hAnsi="Palatino"/>
      <w:sz w:val="20"/>
      <w:szCs w:val="20"/>
    </w:rPr>
  </w:style>
  <w:style w:type="paragraph" w:customStyle="1" w:styleId="StyleBodyTextLeft05">
    <w:name w:val="Style Body Text + Left:  0.5&quot;"/>
    <w:basedOn w:val="BodyText"/>
    <w:link w:val="StyleBodyTextLeft05Char"/>
    <w:rsid w:val="00BA5B8E"/>
    <w:pPr>
      <w:spacing w:after="240"/>
      <w:ind w:left="720"/>
    </w:pPr>
    <w:rPr>
      <w:szCs w:val="20"/>
    </w:rPr>
  </w:style>
  <w:style w:type="character" w:customStyle="1" w:styleId="StyleBodyTextLeft05Char">
    <w:name w:val="Style Body Text + Left:  0.5&quot; Char"/>
    <w:basedOn w:val="DefaultParagraphFont"/>
    <w:link w:val="StyleBodyTextLeft05"/>
    <w:rsid w:val="00BA5B8E"/>
    <w:rPr>
      <w:rFonts w:ascii="Times New Roman" w:eastAsia="Times New Roman" w:hAnsi="Times New Roman"/>
      <w:szCs w:val="20"/>
      <w:lang w:bidi="ar-SA"/>
    </w:rPr>
  </w:style>
  <w:style w:type="paragraph" w:customStyle="1" w:styleId="ExhibitD1">
    <w:name w:val="ExhibitD1"/>
    <w:basedOn w:val="BodyText"/>
    <w:link w:val="ExhibitD1Char"/>
    <w:rsid w:val="00FD255D"/>
    <w:pPr>
      <w:numPr>
        <w:numId w:val="18"/>
      </w:numPr>
      <w:spacing w:after="0"/>
    </w:pPr>
    <w:rPr>
      <w:szCs w:val="20"/>
      <w:u w:val="single"/>
    </w:rPr>
  </w:style>
  <w:style w:type="paragraph" w:customStyle="1" w:styleId="ExhibitD2">
    <w:name w:val="ExhibitD2"/>
    <w:basedOn w:val="Normal"/>
    <w:rsid w:val="00FD255D"/>
    <w:pPr>
      <w:keepNext/>
      <w:numPr>
        <w:ilvl w:val="1"/>
        <w:numId w:val="19"/>
      </w:numPr>
      <w:tabs>
        <w:tab w:val="left" w:pos="2016"/>
        <w:tab w:val="left" w:pos="2592"/>
        <w:tab w:val="left" w:pos="4176"/>
        <w:tab w:val="left" w:pos="10710"/>
      </w:tabs>
      <w:ind w:right="187"/>
      <w:outlineLvl w:val="0"/>
    </w:pPr>
    <w:rPr>
      <w:szCs w:val="20"/>
    </w:rPr>
  </w:style>
  <w:style w:type="paragraph" w:customStyle="1" w:styleId="ExhibitD3">
    <w:name w:val="ExhibitD3"/>
    <w:basedOn w:val="Normal"/>
    <w:link w:val="ExhibitD3Char"/>
    <w:rsid w:val="00FD255D"/>
    <w:pPr>
      <w:keepNext/>
      <w:numPr>
        <w:ilvl w:val="2"/>
        <w:numId w:val="19"/>
      </w:numPr>
      <w:tabs>
        <w:tab w:val="left" w:pos="2592"/>
        <w:tab w:val="left" w:pos="4176"/>
        <w:tab w:val="left" w:pos="10710"/>
      </w:tabs>
      <w:ind w:right="187"/>
      <w:outlineLvl w:val="0"/>
    </w:pPr>
    <w:rPr>
      <w:szCs w:val="20"/>
    </w:rPr>
  </w:style>
  <w:style w:type="character" w:customStyle="1" w:styleId="ExhibitD1Char">
    <w:name w:val="ExhibitD1 Char"/>
    <w:basedOn w:val="DefaultParagraphFont"/>
    <w:link w:val="ExhibitD1"/>
    <w:rsid w:val="00FD255D"/>
    <w:rPr>
      <w:rFonts w:ascii="Times New Roman" w:eastAsia="Times New Roman" w:hAnsi="Times New Roman"/>
      <w:szCs w:val="20"/>
      <w:u w:val="single"/>
      <w:lang w:bidi="ar-SA"/>
    </w:rPr>
  </w:style>
  <w:style w:type="character" w:customStyle="1" w:styleId="ExhibitD3Char">
    <w:name w:val="ExhibitD3 Char"/>
    <w:basedOn w:val="DefaultParagraphFont"/>
    <w:link w:val="ExhibitD3"/>
    <w:rsid w:val="00FD255D"/>
    <w:rPr>
      <w:rFonts w:ascii="Times New Roman" w:eastAsia="Times New Roman" w:hAnsi="Times New Roman"/>
      <w:szCs w:val="20"/>
      <w:lang w:bidi="ar-SA"/>
    </w:rPr>
  </w:style>
  <w:style w:type="paragraph" w:customStyle="1" w:styleId="Ron1">
    <w:name w:val="Ron1"/>
    <w:basedOn w:val="ExhibitA1"/>
    <w:next w:val="Ron2"/>
    <w:link w:val="Ron1Char"/>
    <w:qFormat/>
    <w:rsid w:val="006913F2"/>
    <w:pPr>
      <w:numPr>
        <w:numId w:val="21"/>
      </w:numPr>
      <w:spacing w:before="240" w:after="240"/>
    </w:pPr>
  </w:style>
  <w:style w:type="paragraph" w:customStyle="1" w:styleId="Ron2">
    <w:name w:val="Ron2"/>
    <w:basedOn w:val="ExhibitA2"/>
    <w:link w:val="Ron2Char"/>
    <w:qFormat/>
    <w:rsid w:val="006913F2"/>
    <w:pPr>
      <w:keepNext w:val="0"/>
      <w:numPr>
        <w:numId w:val="21"/>
      </w:numPr>
      <w:spacing w:before="240" w:after="240"/>
      <w:jc w:val="left"/>
    </w:pPr>
    <w:rPr>
      <w:szCs w:val="24"/>
    </w:rPr>
  </w:style>
  <w:style w:type="character" w:customStyle="1" w:styleId="Ron1Char">
    <w:name w:val="Ron1 Char"/>
    <w:basedOn w:val="DefaultParagraphFont"/>
    <w:link w:val="Ron1"/>
    <w:rsid w:val="006913F2"/>
    <w:rPr>
      <w:rFonts w:ascii="Times New Roman" w:eastAsia="Times New Roman" w:hAnsi="Times New Roman"/>
      <w:u w:val="single"/>
      <w:lang w:bidi="ar-SA"/>
    </w:rPr>
  </w:style>
  <w:style w:type="paragraph" w:customStyle="1" w:styleId="Ron3">
    <w:name w:val="Ron3"/>
    <w:basedOn w:val="ExhibitA3"/>
    <w:qFormat/>
    <w:rsid w:val="006913F2"/>
    <w:pPr>
      <w:keepNext w:val="0"/>
      <w:numPr>
        <w:numId w:val="21"/>
      </w:numPr>
      <w:tabs>
        <w:tab w:val="left" w:pos="9792"/>
      </w:tabs>
      <w:spacing w:before="240" w:after="240"/>
      <w:ind w:right="-14"/>
    </w:pPr>
    <w:rPr>
      <w:szCs w:val="24"/>
    </w:rPr>
  </w:style>
  <w:style w:type="character" w:customStyle="1" w:styleId="Ron2Char">
    <w:name w:val="Ron2 Char"/>
    <w:basedOn w:val="DefaultParagraphFont"/>
    <w:link w:val="Ron2"/>
    <w:rsid w:val="006913F2"/>
    <w:rPr>
      <w:rFonts w:ascii="Times New Roman" w:eastAsia="Times New Roman" w:hAnsi="Times New Roman"/>
      <w:spacing w:val="-3"/>
      <w:lang w:bidi="ar-SA"/>
    </w:rPr>
  </w:style>
  <w:style w:type="paragraph" w:customStyle="1" w:styleId="Ron4">
    <w:name w:val="Ron4"/>
    <w:basedOn w:val="ListParagraph"/>
    <w:qFormat/>
    <w:rsid w:val="006913F2"/>
    <w:pPr>
      <w:numPr>
        <w:ilvl w:val="3"/>
        <w:numId w:val="21"/>
      </w:numPr>
      <w:suppressAutoHyphens/>
      <w:spacing w:after="240"/>
      <w:ind w:left="2880" w:right="-14" w:hanging="810"/>
      <w:contextualSpacing w:val="0"/>
      <w:jc w:val="both"/>
    </w:pPr>
    <w:rPr>
      <w:spacing w:val="-3"/>
    </w:rPr>
  </w:style>
  <w:style w:type="character" w:styleId="Hyperlink">
    <w:name w:val="Hyperlink"/>
    <w:rsid w:val="00A81F4E"/>
    <w:rPr>
      <w:color w:val="0000FF"/>
      <w:u w:val="single"/>
    </w:rPr>
  </w:style>
  <w:style w:type="character" w:customStyle="1" w:styleId="Heading4Char">
    <w:name w:val="Heading 4 Char"/>
    <w:basedOn w:val="DefaultParagraphFont"/>
    <w:link w:val="Heading4"/>
    <w:uiPriority w:val="9"/>
    <w:semiHidden/>
    <w:rsid w:val="005A5DBC"/>
    <w:rPr>
      <w:rFonts w:asciiTheme="majorHAnsi" w:eastAsiaTheme="majorEastAsia" w:hAnsiTheme="majorHAnsi" w:cstheme="majorBidi"/>
      <w:b/>
      <w:bCs/>
      <w:i/>
      <w:iCs/>
      <w:color w:val="4F81BD" w:themeColor="accent1"/>
      <w:lang w:bidi="ar-SA"/>
    </w:rPr>
  </w:style>
  <w:style w:type="paragraph" w:customStyle="1" w:styleId="zzSansSerif">
    <w:name w:val="zz Sans Serif"/>
    <w:rsid w:val="005A5DBC"/>
    <w:pPr>
      <w:spacing w:line="240" w:lineRule="auto"/>
    </w:pPr>
    <w:rPr>
      <w:rFonts w:ascii="Arial" w:eastAsia="Times New Roman" w:hAnsi="Arial"/>
      <w:szCs w:val="20"/>
      <w:lang w:bidi="ar-SA"/>
    </w:rPr>
  </w:style>
  <w:style w:type="paragraph" w:styleId="BodyTextIndent2">
    <w:name w:val="Body Text Indent 2"/>
    <w:basedOn w:val="Normal"/>
    <w:link w:val="BodyTextIndent2Char"/>
    <w:rsid w:val="00D53FA9"/>
    <w:pPr>
      <w:spacing w:after="120" w:line="480" w:lineRule="auto"/>
      <w:ind w:left="360"/>
    </w:pPr>
  </w:style>
  <w:style w:type="character" w:customStyle="1" w:styleId="BodyTextIndent2Char">
    <w:name w:val="Body Text Indent 2 Char"/>
    <w:basedOn w:val="DefaultParagraphFont"/>
    <w:link w:val="BodyTextIndent2"/>
    <w:rsid w:val="00D53FA9"/>
    <w:rPr>
      <w:rFonts w:ascii="Times New Roman" w:eastAsia="Times New Roman" w:hAnsi="Times New Roman"/>
      <w:lang w:bidi="ar-SA"/>
    </w:rPr>
  </w:style>
  <w:style w:type="character" w:customStyle="1" w:styleId="ExhibitA2Char">
    <w:name w:val="ExhibitA2 Char"/>
    <w:basedOn w:val="DefaultParagraphFont"/>
    <w:locked/>
    <w:rsid w:val="00D17087"/>
    <w:rPr>
      <w:spacing w:val="-3"/>
      <w:sz w:val="24"/>
    </w:rPr>
  </w:style>
  <w:style w:type="paragraph" w:customStyle="1" w:styleId="StyleExhibitC1Left0Firstline0">
    <w:name w:val="Style ExhibitC1 + Left:  0&quot; First line:  0&quot;"/>
    <w:basedOn w:val="ExhibitC1"/>
    <w:rsid w:val="00E2540A"/>
    <w:pPr>
      <w:keepNext/>
      <w:numPr>
        <w:numId w:val="27"/>
      </w:numPr>
      <w:spacing w:before="240" w:after="120" w:line="360" w:lineRule="auto"/>
      <w:outlineLvl w:val="0"/>
    </w:pPr>
    <w:rPr>
      <w:rFonts w:ascii="Times New Roman Bold" w:hAnsi="Times New Roman Bold"/>
      <w:b/>
      <w:bCs/>
      <w:caps/>
      <w:noProof w:val="0"/>
      <w:u w:val="none"/>
    </w:rPr>
  </w:style>
  <w:style w:type="paragraph" w:customStyle="1" w:styleId="PldCentrL1">
    <w:name w:val="PldCentr_L1"/>
    <w:basedOn w:val="Normal"/>
    <w:next w:val="BodyText"/>
    <w:rsid w:val="00445A40"/>
    <w:pPr>
      <w:widowControl w:val="0"/>
      <w:numPr>
        <w:numId w:val="30"/>
      </w:numPr>
      <w:spacing w:after="240"/>
      <w:jc w:val="center"/>
      <w:outlineLvl w:val="0"/>
    </w:pPr>
    <w:rPr>
      <w:b/>
      <w:szCs w:val="20"/>
    </w:rPr>
  </w:style>
  <w:style w:type="paragraph" w:customStyle="1" w:styleId="PldCentrL2">
    <w:name w:val="PldCentr_L2"/>
    <w:basedOn w:val="PldCentrL1"/>
    <w:next w:val="BodyText"/>
    <w:rsid w:val="00445A40"/>
    <w:pPr>
      <w:keepNext/>
      <w:numPr>
        <w:ilvl w:val="1"/>
      </w:numPr>
      <w:jc w:val="left"/>
      <w:outlineLvl w:val="1"/>
    </w:pPr>
  </w:style>
  <w:style w:type="paragraph" w:customStyle="1" w:styleId="PldCentrL3">
    <w:name w:val="PldCentr_L3"/>
    <w:basedOn w:val="PldCentrL2"/>
    <w:next w:val="BodyText"/>
    <w:rsid w:val="00445A40"/>
    <w:pPr>
      <w:numPr>
        <w:ilvl w:val="2"/>
      </w:numPr>
      <w:outlineLvl w:val="2"/>
    </w:pPr>
    <w:rPr>
      <w:b w:val="0"/>
    </w:rPr>
  </w:style>
  <w:style w:type="paragraph" w:customStyle="1" w:styleId="PldCentrL4">
    <w:name w:val="PldCentr_L4"/>
    <w:basedOn w:val="PldCentrL3"/>
    <w:next w:val="BodyText"/>
    <w:rsid w:val="00445A40"/>
    <w:pPr>
      <w:numPr>
        <w:ilvl w:val="3"/>
      </w:numPr>
      <w:outlineLvl w:val="3"/>
    </w:pPr>
  </w:style>
  <w:style w:type="paragraph" w:customStyle="1" w:styleId="PldCentrL5">
    <w:name w:val="PldCentr_L5"/>
    <w:basedOn w:val="PldCentrL4"/>
    <w:next w:val="BodyText"/>
    <w:rsid w:val="00445A40"/>
    <w:pPr>
      <w:numPr>
        <w:ilvl w:val="4"/>
      </w:numPr>
      <w:outlineLvl w:val="4"/>
    </w:pPr>
  </w:style>
  <w:style w:type="paragraph" w:customStyle="1" w:styleId="PldCentrL6">
    <w:name w:val="PldCentr_L6"/>
    <w:basedOn w:val="PldCentrL5"/>
    <w:next w:val="BodyText"/>
    <w:rsid w:val="00445A40"/>
    <w:pPr>
      <w:numPr>
        <w:ilvl w:val="5"/>
      </w:numPr>
      <w:outlineLvl w:val="5"/>
    </w:pPr>
  </w:style>
  <w:style w:type="paragraph" w:customStyle="1" w:styleId="PldCentrL7">
    <w:name w:val="PldCentr_L7"/>
    <w:basedOn w:val="PldCentrL6"/>
    <w:next w:val="BodyText"/>
    <w:rsid w:val="00445A40"/>
    <w:pPr>
      <w:numPr>
        <w:ilvl w:val="6"/>
      </w:numPr>
      <w:outlineLvl w:val="6"/>
    </w:pPr>
  </w:style>
  <w:style w:type="paragraph" w:customStyle="1" w:styleId="PldCentrL8">
    <w:name w:val="PldCentr_L8"/>
    <w:basedOn w:val="PldCentrL7"/>
    <w:next w:val="BodyText"/>
    <w:rsid w:val="00445A40"/>
    <w:pPr>
      <w:numPr>
        <w:ilvl w:val="7"/>
      </w:numPr>
      <w:spacing w:before="240" w:after="0"/>
      <w:outlineLvl w:val="7"/>
    </w:pPr>
  </w:style>
  <w:style w:type="paragraph" w:customStyle="1" w:styleId="PldCentrL9">
    <w:name w:val="PldCentr_L9"/>
    <w:basedOn w:val="PldCentrL8"/>
    <w:next w:val="BodyText"/>
    <w:rsid w:val="00445A40"/>
    <w:pPr>
      <w:numPr>
        <w:ilvl w:val="8"/>
      </w:numPr>
      <w:outlineLvl w:val="8"/>
    </w:pPr>
  </w:style>
  <w:style w:type="character" w:customStyle="1" w:styleId="ExhibitB1Char">
    <w:name w:val="ExhibitB1 Char"/>
    <w:basedOn w:val="DefaultParagraphFont"/>
    <w:link w:val="ExhibitB1"/>
    <w:rsid w:val="00445A40"/>
    <w:rPr>
      <w:rFonts w:ascii="Times New Roman" w:eastAsia="Times New Roman" w:hAnsi="Times New Roman"/>
      <w:u w:val="single"/>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lsdException w:name="Emphasis" w:semiHidden="0" w:uiPriority="20" w:unhideWhenUsed="0"/>
    <w:lsdException w:name="Plai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C6DD0"/>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5460D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5460D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5460D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rsid w:val="005A5DB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1"/>
    <w:qFormat/>
    <w:rsid w:val="005460D0"/>
    <w:pPr>
      <w:keepNext/>
      <w:tabs>
        <w:tab w:val="left" w:pos="720"/>
        <w:tab w:val="num" w:pos="1080"/>
        <w:tab w:val="left" w:pos="1296"/>
        <w:tab w:val="left" w:pos="2016"/>
        <w:tab w:val="left" w:pos="2592"/>
        <w:tab w:val="left" w:pos="4176"/>
        <w:tab w:val="left" w:pos="10710"/>
      </w:tabs>
      <w:ind w:left="720" w:right="180"/>
      <w:outlineLvl w:val="4"/>
    </w:pPr>
  </w:style>
  <w:style w:type="paragraph" w:styleId="Heading6">
    <w:name w:val="heading 6"/>
    <w:basedOn w:val="Normal"/>
    <w:next w:val="Normal"/>
    <w:link w:val="Heading6Char"/>
    <w:uiPriority w:val="9"/>
    <w:semiHidden/>
    <w:unhideWhenUsed/>
    <w:qFormat/>
    <w:rsid w:val="006C1278"/>
    <w:pPr>
      <w:spacing w:before="240" w:after="60"/>
      <w:outlineLvl w:val="5"/>
    </w:pPr>
    <w:rPr>
      <w:b/>
      <w:bCs/>
    </w:rPr>
  </w:style>
  <w:style w:type="paragraph" w:styleId="Heading7">
    <w:name w:val="heading 7"/>
    <w:basedOn w:val="Normal"/>
    <w:next w:val="Normal"/>
    <w:link w:val="Heading7Char"/>
    <w:uiPriority w:val="9"/>
    <w:semiHidden/>
    <w:unhideWhenUsed/>
    <w:qFormat/>
    <w:rsid w:val="006C1278"/>
    <w:pPr>
      <w:spacing w:before="240" w:after="60"/>
      <w:outlineLvl w:val="6"/>
    </w:pPr>
  </w:style>
  <w:style w:type="paragraph" w:styleId="Heading8">
    <w:name w:val="heading 8"/>
    <w:basedOn w:val="Normal"/>
    <w:next w:val="Normal"/>
    <w:link w:val="Heading8Char"/>
    <w:uiPriority w:val="9"/>
    <w:semiHidden/>
    <w:unhideWhenUsed/>
    <w:qFormat/>
    <w:rsid w:val="006C1278"/>
    <w:pPr>
      <w:spacing w:before="240" w:after="60"/>
      <w:outlineLvl w:val="7"/>
    </w:pPr>
    <w:rPr>
      <w:i/>
      <w:iCs/>
    </w:rPr>
  </w:style>
  <w:style w:type="paragraph" w:styleId="Heading9">
    <w:name w:val="heading 9"/>
    <w:basedOn w:val="Normal"/>
    <w:next w:val="Normal"/>
    <w:link w:val="Heading9Char"/>
    <w:uiPriority w:val="9"/>
    <w:semiHidden/>
    <w:unhideWhenUsed/>
    <w:qFormat/>
    <w:rsid w:val="005460D0"/>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lang w:bidi="ar-SA"/>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lang w:bidi="ar-SA"/>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lang w:bidi="ar-SA"/>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lang w:bidi="ar-SA"/>
    </w:rPr>
  </w:style>
  <w:style w:type="paragraph" w:styleId="Title">
    <w:name w:val="Title"/>
    <w:basedOn w:val="Normal"/>
    <w:next w:val="Normal"/>
    <w:link w:val="TitleChar"/>
    <w:qFormat/>
    <w:rsid w:val="005460D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6C1278"/>
    <w:rPr>
      <w:rFonts w:asciiTheme="majorHAnsi" w:eastAsiaTheme="majorEastAsia" w:hAnsiTheme="majorHAnsi"/>
      <w:b/>
      <w:bCs/>
      <w:kern w:val="28"/>
      <w:sz w:val="32"/>
      <w:szCs w:val="32"/>
      <w:lang w:bidi="ar-SA"/>
    </w:rPr>
  </w:style>
  <w:style w:type="paragraph" w:styleId="Subtitle">
    <w:name w:val="Subtitle"/>
    <w:basedOn w:val="Normal"/>
    <w:next w:val="Normal"/>
    <w:link w:val="SubtitleChar"/>
    <w:uiPriority w:val="11"/>
    <w:qFormat/>
    <w:rsid w:val="005460D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278"/>
    <w:rPr>
      <w:rFonts w:asciiTheme="majorHAnsi" w:eastAsiaTheme="majorEastAsia" w:hAnsiTheme="majorHAnsi"/>
      <w:lang w:bidi="ar-SA"/>
    </w:rPr>
  </w:style>
  <w:style w:type="paragraph" w:styleId="TOCHeading">
    <w:name w:val="TOC Heading"/>
    <w:basedOn w:val="Heading1"/>
    <w:next w:val="Normal"/>
    <w:uiPriority w:val="39"/>
    <w:semiHidden/>
    <w:unhideWhenUsed/>
    <w:qFormat/>
    <w:rsid w:val="005460D0"/>
    <w:pPr>
      <w:outlineLvl w:val="9"/>
    </w:pPr>
  </w:style>
  <w:style w:type="character" w:customStyle="1" w:styleId="Heading5Char">
    <w:name w:val="Heading 5 Char"/>
    <w:basedOn w:val="DefaultParagraphFont"/>
    <w:rsid w:val="00DC6DD0"/>
    <w:rPr>
      <w:rFonts w:asciiTheme="majorHAnsi" w:eastAsiaTheme="majorEastAsia" w:hAnsiTheme="majorHAnsi" w:cstheme="majorBidi"/>
      <w:color w:val="243F60" w:themeColor="accent1" w:themeShade="7F"/>
      <w:lang w:bidi="ar-SA"/>
    </w:rPr>
  </w:style>
  <w:style w:type="paragraph" w:styleId="Footer">
    <w:name w:val="footer"/>
    <w:basedOn w:val="Normal"/>
    <w:link w:val="FooterChar"/>
    <w:rsid w:val="00DC6DD0"/>
    <w:pPr>
      <w:tabs>
        <w:tab w:val="center" w:pos="4320"/>
        <w:tab w:val="right" w:pos="8640"/>
      </w:tabs>
    </w:pPr>
    <w:rPr>
      <w:sz w:val="16"/>
    </w:rPr>
  </w:style>
  <w:style w:type="character" w:customStyle="1" w:styleId="FooterChar">
    <w:name w:val="Footer Char"/>
    <w:basedOn w:val="DefaultParagraphFont"/>
    <w:link w:val="Footer"/>
    <w:uiPriority w:val="99"/>
    <w:rsid w:val="00DC6DD0"/>
    <w:rPr>
      <w:rFonts w:ascii="Times New Roman" w:eastAsia="Times New Roman" w:hAnsi="Times New Roman"/>
      <w:sz w:val="16"/>
      <w:lang w:bidi="ar-SA"/>
    </w:rPr>
  </w:style>
  <w:style w:type="paragraph" w:styleId="Header">
    <w:name w:val="header"/>
    <w:basedOn w:val="Normal"/>
    <w:link w:val="HeaderChar"/>
    <w:rsid w:val="00DC6DD0"/>
    <w:pPr>
      <w:tabs>
        <w:tab w:val="center" w:pos="4320"/>
        <w:tab w:val="right" w:pos="8640"/>
      </w:tabs>
    </w:pPr>
  </w:style>
  <w:style w:type="character" w:customStyle="1" w:styleId="HeaderChar">
    <w:name w:val="Header Char"/>
    <w:basedOn w:val="DefaultParagraphFont"/>
    <w:link w:val="Header"/>
    <w:rsid w:val="00DC6DD0"/>
    <w:rPr>
      <w:rFonts w:ascii="Times New Roman" w:eastAsia="Times New Roman" w:hAnsi="Times New Roman"/>
      <w:lang w:bidi="ar-SA"/>
    </w:rPr>
  </w:style>
  <w:style w:type="paragraph" w:styleId="CommentText">
    <w:name w:val="annotation text"/>
    <w:basedOn w:val="Normal"/>
    <w:link w:val="CommentTextChar"/>
    <w:uiPriority w:val="99"/>
    <w:rsid w:val="00DC6DD0"/>
    <w:rPr>
      <w:sz w:val="20"/>
      <w:szCs w:val="20"/>
    </w:rPr>
  </w:style>
  <w:style w:type="character" w:customStyle="1" w:styleId="CommentTextChar">
    <w:name w:val="Comment Text Char"/>
    <w:basedOn w:val="DefaultParagraphFont"/>
    <w:link w:val="CommentText"/>
    <w:uiPriority w:val="99"/>
    <w:rsid w:val="00DC6DD0"/>
    <w:rPr>
      <w:rFonts w:ascii="Times New Roman" w:eastAsia="Times New Roman" w:hAnsi="Times New Roman"/>
      <w:sz w:val="20"/>
      <w:szCs w:val="20"/>
      <w:lang w:bidi="ar-SA"/>
    </w:rPr>
  </w:style>
  <w:style w:type="paragraph" w:styleId="BodyText3">
    <w:name w:val="Body Text 3"/>
    <w:basedOn w:val="Normal"/>
    <w:link w:val="BodyText3Char"/>
    <w:rsid w:val="00DC6DD0"/>
    <w:pPr>
      <w:spacing w:after="120"/>
    </w:pPr>
    <w:rPr>
      <w:sz w:val="16"/>
      <w:szCs w:val="16"/>
    </w:rPr>
  </w:style>
  <w:style w:type="character" w:customStyle="1" w:styleId="BodyText3Char">
    <w:name w:val="Body Text 3 Char"/>
    <w:basedOn w:val="DefaultParagraphFont"/>
    <w:link w:val="BodyText3"/>
    <w:rsid w:val="00DC6DD0"/>
    <w:rPr>
      <w:rFonts w:ascii="Times New Roman" w:eastAsia="Times New Roman" w:hAnsi="Times New Roman"/>
      <w:sz w:val="16"/>
      <w:szCs w:val="16"/>
      <w:lang w:bidi="ar-SA"/>
    </w:rPr>
  </w:style>
  <w:style w:type="paragraph" w:customStyle="1" w:styleId="ExhibitA1">
    <w:name w:val="ExhibitA1"/>
    <w:basedOn w:val="Normal"/>
    <w:link w:val="ExhibitA1CharChar"/>
    <w:rsid w:val="00DC6DD0"/>
    <w:pPr>
      <w:keepNext/>
      <w:numPr>
        <w:numId w:val="10"/>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DC6DD0"/>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B1">
    <w:name w:val="ExhibitB1"/>
    <w:basedOn w:val="Normal"/>
    <w:rsid w:val="00DC6DD0"/>
    <w:pPr>
      <w:keepNext/>
      <w:numPr>
        <w:numId w:val="7"/>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DC6DD0"/>
    <w:pPr>
      <w:keepNext/>
      <w:numPr>
        <w:ilvl w:val="1"/>
        <w:numId w:val="7"/>
      </w:numPr>
      <w:tabs>
        <w:tab w:val="left" w:pos="2016"/>
        <w:tab w:val="left" w:pos="2592"/>
        <w:tab w:val="left" w:pos="4176"/>
        <w:tab w:val="left" w:pos="10710"/>
      </w:tabs>
      <w:ind w:right="187"/>
      <w:outlineLvl w:val="0"/>
    </w:pPr>
  </w:style>
  <w:style w:type="paragraph" w:customStyle="1" w:styleId="ExhibitB3">
    <w:name w:val="ExhibitB3"/>
    <w:basedOn w:val="Normal"/>
    <w:link w:val="ExhibitB3CharChar"/>
    <w:rsid w:val="00DC6DD0"/>
    <w:pPr>
      <w:keepNext/>
      <w:numPr>
        <w:ilvl w:val="2"/>
        <w:numId w:val="7"/>
      </w:numPr>
      <w:tabs>
        <w:tab w:val="left" w:pos="1296"/>
        <w:tab w:val="left" w:pos="2592"/>
        <w:tab w:val="left" w:pos="4176"/>
        <w:tab w:val="left" w:pos="10710"/>
      </w:tabs>
      <w:ind w:right="180"/>
      <w:outlineLvl w:val="0"/>
    </w:pPr>
  </w:style>
  <w:style w:type="paragraph" w:styleId="PlainText">
    <w:name w:val="Plain Text"/>
    <w:basedOn w:val="Normal"/>
    <w:link w:val="PlainTextChar"/>
    <w:rsid w:val="00DC6DD0"/>
    <w:pPr>
      <w:ind w:left="720" w:hanging="720"/>
    </w:pPr>
    <w:rPr>
      <w:rFonts w:ascii="Arial" w:hAnsi="Arial"/>
      <w:szCs w:val="20"/>
    </w:rPr>
  </w:style>
  <w:style w:type="character" w:customStyle="1" w:styleId="PlainTextChar">
    <w:name w:val="Plain Text Char"/>
    <w:basedOn w:val="DefaultParagraphFont"/>
    <w:link w:val="PlainText"/>
    <w:rsid w:val="00DC6DD0"/>
    <w:rPr>
      <w:rFonts w:ascii="Arial" w:eastAsia="Times New Roman" w:hAnsi="Arial"/>
      <w:szCs w:val="20"/>
      <w:lang w:bidi="ar-SA"/>
    </w:rPr>
  </w:style>
  <w:style w:type="paragraph" w:customStyle="1" w:styleId="Normal1">
    <w:name w:val="Normal1"/>
    <w:basedOn w:val="Normal"/>
    <w:link w:val="normalChar"/>
    <w:rsid w:val="00DC6DD0"/>
    <w:pPr>
      <w:overflowPunct w:val="0"/>
      <w:autoSpaceDE w:val="0"/>
      <w:autoSpaceDN w:val="0"/>
      <w:adjustRightInd w:val="0"/>
      <w:spacing w:line="239" w:lineRule="atLeast"/>
      <w:textAlignment w:val="baseline"/>
    </w:pPr>
    <w:rPr>
      <w:rFonts w:ascii="Times" w:hAnsi="Times"/>
      <w:szCs w:val="20"/>
    </w:rPr>
  </w:style>
  <w:style w:type="paragraph" w:customStyle="1" w:styleId="ExhibitA2">
    <w:name w:val="ExhibitA2"/>
    <w:basedOn w:val="Normal"/>
    <w:link w:val="ExhibitA2CharChar"/>
    <w:rsid w:val="00DC6DD0"/>
    <w:pPr>
      <w:keepNext/>
      <w:numPr>
        <w:ilvl w:val="1"/>
        <w:numId w:val="10"/>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link w:val="ExhibitA3CharChar"/>
    <w:rsid w:val="00DC6DD0"/>
    <w:pPr>
      <w:keepNext/>
      <w:numPr>
        <w:ilvl w:val="2"/>
        <w:numId w:val="10"/>
      </w:numPr>
      <w:tabs>
        <w:tab w:val="left" w:pos="2592"/>
        <w:tab w:val="left" w:pos="4176"/>
        <w:tab w:val="left" w:pos="10710"/>
      </w:tabs>
      <w:ind w:right="187"/>
      <w:outlineLvl w:val="0"/>
    </w:pPr>
    <w:rPr>
      <w:szCs w:val="20"/>
    </w:rPr>
  </w:style>
  <w:style w:type="character" w:customStyle="1" w:styleId="Heading5Char1">
    <w:name w:val="Heading 5 Char1"/>
    <w:aliases w:val="5 Char,H5 Char,h5 Char,Block Label Char,Heading 5-1 Char,Heading 5 Char1 Char2 Char,Heading 5 Char Char Char1 Char,Heading 5 Char1 Char Char Char1 Char,Heading 5 Char Char Char Char Char1 Char"/>
    <w:basedOn w:val="DefaultParagraphFont"/>
    <w:link w:val="Heading5"/>
    <w:uiPriority w:val="9"/>
    <w:rsid w:val="00DC6DD0"/>
    <w:rPr>
      <w:rFonts w:ascii="Times New Roman" w:eastAsia="Times New Roman" w:hAnsi="Times New Roman"/>
      <w:lang w:bidi="ar-SA"/>
    </w:rPr>
  </w:style>
  <w:style w:type="paragraph" w:customStyle="1" w:styleId="ExhibitC1">
    <w:name w:val="ExhibitC1"/>
    <w:basedOn w:val="Normal"/>
    <w:rsid w:val="00DC6DD0"/>
    <w:pPr>
      <w:numPr>
        <w:numId w:val="2"/>
      </w:numPr>
    </w:pPr>
    <w:rPr>
      <w:noProof/>
      <w:szCs w:val="20"/>
      <w:u w:val="single"/>
    </w:rPr>
  </w:style>
  <w:style w:type="paragraph" w:customStyle="1" w:styleId="ExhibitC2">
    <w:name w:val="ExhibitC2"/>
    <w:basedOn w:val="Normal"/>
    <w:rsid w:val="00DC6DD0"/>
    <w:pPr>
      <w:numPr>
        <w:ilvl w:val="1"/>
        <w:numId w:val="2"/>
      </w:numPr>
    </w:pPr>
    <w:rPr>
      <w:noProof/>
      <w:szCs w:val="20"/>
    </w:rPr>
  </w:style>
  <w:style w:type="paragraph" w:customStyle="1" w:styleId="ExhibitC3">
    <w:name w:val="ExhibitC3"/>
    <w:basedOn w:val="Normal"/>
    <w:rsid w:val="00DC6DD0"/>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DC6DD0"/>
    <w:pPr>
      <w:numPr>
        <w:ilvl w:val="3"/>
        <w:numId w:val="2"/>
      </w:numPr>
      <w:spacing w:before="120" w:after="120"/>
    </w:pPr>
    <w:rPr>
      <w:szCs w:val="20"/>
    </w:rPr>
  </w:style>
  <w:style w:type="paragraph" w:customStyle="1" w:styleId="ExhibitC5">
    <w:name w:val="ExhibitC5"/>
    <w:basedOn w:val="Normal"/>
    <w:rsid w:val="00DC6DD0"/>
    <w:pPr>
      <w:numPr>
        <w:ilvl w:val="4"/>
        <w:numId w:val="2"/>
      </w:numPr>
      <w:spacing w:before="120" w:after="120"/>
    </w:pPr>
    <w:rPr>
      <w:szCs w:val="20"/>
    </w:rPr>
  </w:style>
  <w:style w:type="paragraph" w:customStyle="1" w:styleId="ExhibitC6">
    <w:name w:val="ExhibitC6"/>
    <w:basedOn w:val="Normal"/>
    <w:rsid w:val="00DC6DD0"/>
    <w:pPr>
      <w:numPr>
        <w:ilvl w:val="5"/>
        <w:numId w:val="2"/>
      </w:numPr>
      <w:spacing w:before="120" w:after="120"/>
    </w:pPr>
    <w:rPr>
      <w:szCs w:val="20"/>
    </w:rPr>
  </w:style>
  <w:style w:type="paragraph" w:customStyle="1" w:styleId="ExhibitC7">
    <w:name w:val="ExhibitC7"/>
    <w:basedOn w:val="Normal"/>
    <w:rsid w:val="00DC6DD0"/>
    <w:pPr>
      <w:numPr>
        <w:ilvl w:val="6"/>
        <w:numId w:val="2"/>
      </w:numPr>
      <w:spacing w:before="120" w:after="120"/>
    </w:pPr>
    <w:rPr>
      <w:szCs w:val="20"/>
    </w:rPr>
  </w:style>
  <w:style w:type="paragraph" w:styleId="BodyText">
    <w:name w:val="Body Text"/>
    <w:basedOn w:val="Normal"/>
    <w:link w:val="BodyTextChar"/>
    <w:unhideWhenUsed/>
    <w:rsid w:val="00DC6DD0"/>
    <w:pPr>
      <w:spacing w:after="120"/>
    </w:pPr>
  </w:style>
  <w:style w:type="character" w:customStyle="1" w:styleId="BodyTextChar">
    <w:name w:val="Body Text Char"/>
    <w:basedOn w:val="DefaultParagraphFont"/>
    <w:link w:val="BodyText"/>
    <w:rsid w:val="00DC6DD0"/>
    <w:rPr>
      <w:rFonts w:ascii="Times New Roman" w:eastAsia="Times New Roman" w:hAnsi="Times New Roman"/>
      <w:lang w:bidi="ar-SA"/>
    </w:rPr>
  </w:style>
  <w:style w:type="paragraph" w:styleId="ListParagraph">
    <w:name w:val="List Paragraph"/>
    <w:basedOn w:val="Normal"/>
    <w:uiPriority w:val="34"/>
    <w:qFormat/>
    <w:rsid w:val="00DC6DD0"/>
    <w:pPr>
      <w:ind w:left="720"/>
      <w:contextualSpacing/>
    </w:pPr>
  </w:style>
  <w:style w:type="paragraph" w:styleId="Quote">
    <w:name w:val="Quote"/>
    <w:basedOn w:val="Normal"/>
    <w:next w:val="Normal"/>
    <w:link w:val="QuoteChar"/>
    <w:uiPriority w:val="29"/>
    <w:qFormat/>
    <w:rsid w:val="00DC6DD0"/>
    <w:rPr>
      <w:rFonts w:eastAsia="Times"/>
      <w:i/>
      <w:iCs/>
      <w:color w:val="000000" w:themeColor="text1"/>
      <w:szCs w:val="20"/>
    </w:rPr>
  </w:style>
  <w:style w:type="character" w:customStyle="1" w:styleId="QuoteChar">
    <w:name w:val="Quote Char"/>
    <w:basedOn w:val="DefaultParagraphFont"/>
    <w:link w:val="Quote"/>
    <w:uiPriority w:val="29"/>
    <w:rsid w:val="00DC6DD0"/>
    <w:rPr>
      <w:rFonts w:ascii="Times New Roman" w:eastAsia="Times" w:hAnsi="Times New Roman"/>
      <w:i/>
      <w:iCs/>
      <w:color w:val="000000" w:themeColor="text1"/>
      <w:szCs w:val="20"/>
      <w:lang w:bidi="ar-SA"/>
    </w:rPr>
  </w:style>
  <w:style w:type="numbering" w:customStyle="1" w:styleId="MOUList">
    <w:name w:val="MOU List"/>
    <w:rsid w:val="00DC6DD0"/>
    <w:pPr>
      <w:numPr>
        <w:numId w:val="4"/>
      </w:numPr>
    </w:pPr>
  </w:style>
  <w:style w:type="character" w:customStyle="1" w:styleId="ExhibitA3CharChar">
    <w:name w:val="ExhibitA3 Char Char"/>
    <w:basedOn w:val="DefaultParagraphFont"/>
    <w:link w:val="ExhibitA3"/>
    <w:locked/>
    <w:rsid w:val="006000B8"/>
    <w:rPr>
      <w:rFonts w:ascii="Times New Roman" w:eastAsia="Times New Roman" w:hAnsi="Times New Roman"/>
      <w:szCs w:val="20"/>
      <w:lang w:bidi="ar-SA"/>
    </w:rPr>
  </w:style>
  <w:style w:type="paragraph" w:customStyle="1" w:styleId="StyleExhibitA2Underline">
    <w:name w:val="Style ExhibitA2 + Underline"/>
    <w:basedOn w:val="ExhibitA2"/>
    <w:link w:val="StyleExhibitA2UnderlineChar"/>
    <w:uiPriority w:val="99"/>
    <w:rsid w:val="00C14702"/>
    <w:pPr>
      <w:keepNext w:val="0"/>
      <w:numPr>
        <w:ilvl w:val="0"/>
        <w:numId w:val="0"/>
      </w:numPr>
      <w:tabs>
        <w:tab w:val="clear" w:pos="-720"/>
        <w:tab w:val="clear" w:pos="2016"/>
        <w:tab w:val="clear" w:pos="2592"/>
        <w:tab w:val="clear" w:pos="4176"/>
        <w:tab w:val="clear" w:pos="10710"/>
      </w:tabs>
      <w:suppressAutoHyphens w:val="0"/>
      <w:spacing w:before="120" w:after="120"/>
      <w:ind w:right="0"/>
      <w:jc w:val="left"/>
      <w:outlineLvl w:val="9"/>
    </w:pPr>
    <w:rPr>
      <w:spacing w:val="0"/>
      <w:u w:val="single"/>
    </w:rPr>
  </w:style>
  <w:style w:type="paragraph" w:customStyle="1" w:styleId="Heading-SingleP">
    <w:name w:val="Heading -Single P"/>
    <w:basedOn w:val="Normal"/>
    <w:next w:val="Heading5"/>
    <w:link w:val="Heading-SinglePChar"/>
    <w:rsid w:val="00C14702"/>
    <w:pPr>
      <w:spacing w:before="120" w:after="120"/>
      <w:ind w:left="720"/>
    </w:pPr>
    <w:rPr>
      <w:szCs w:val="20"/>
    </w:rPr>
  </w:style>
  <w:style w:type="character" w:customStyle="1" w:styleId="Heading-SinglePChar">
    <w:name w:val="Heading -Single P Char"/>
    <w:basedOn w:val="DefaultParagraphFont"/>
    <w:link w:val="Heading-SingleP"/>
    <w:locked/>
    <w:rsid w:val="00C14702"/>
    <w:rPr>
      <w:rFonts w:ascii="Times New Roman" w:eastAsia="Times New Roman" w:hAnsi="Times New Roman"/>
      <w:szCs w:val="20"/>
      <w:lang w:bidi="ar-SA"/>
    </w:rPr>
  </w:style>
  <w:style w:type="paragraph" w:styleId="BodyTextIndent3">
    <w:name w:val="Body Text Indent 3"/>
    <w:basedOn w:val="Normal"/>
    <w:link w:val="BodyTextIndent3Char"/>
    <w:uiPriority w:val="99"/>
    <w:rsid w:val="002006A3"/>
    <w:pPr>
      <w:spacing w:after="120"/>
      <w:ind w:left="360"/>
    </w:pPr>
    <w:rPr>
      <w:sz w:val="16"/>
      <w:szCs w:val="16"/>
    </w:rPr>
  </w:style>
  <w:style w:type="character" w:customStyle="1" w:styleId="BodyTextIndent3Char">
    <w:name w:val="Body Text Indent 3 Char"/>
    <w:basedOn w:val="DefaultParagraphFont"/>
    <w:link w:val="BodyTextIndent3"/>
    <w:uiPriority w:val="99"/>
    <w:rsid w:val="002006A3"/>
    <w:rPr>
      <w:rFonts w:ascii="Times New Roman" w:eastAsia="Times New Roman" w:hAnsi="Times New Roman"/>
      <w:sz w:val="16"/>
      <w:szCs w:val="16"/>
      <w:lang w:bidi="ar-SA"/>
    </w:rPr>
  </w:style>
  <w:style w:type="paragraph" w:customStyle="1" w:styleId="RFPA">
    <w:name w:val="RFPA"/>
    <w:basedOn w:val="RFP1"/>
    <w:autoRedefine/>
    <w:rsid w:val="002006A3"/>
    <w:pPr>
      <w:numPr>
        <w:ilvl w:val="1"/>
      </w:numPr>
      <w:ind w:hanging="720"/>
    </w:pPr>
    <w:rPr>
      <w:caps w:val="0"/>
      <w:u w:val="none"/>
    </w:rPr>
  </w:style>
  <w:style w:type="paragraph" w:customStyle="1" w:styleId="RFP1">
    <w:name w:val="RFP1"/>
    <w:basedOn w:val="Normal"/>
    <w:autoRedefine/>
    <w:rsid w:val="002006A3"/>
    <w:pPr>
      <w:numPr>
        <w:numId w:val="5"/>
      </w:numPr>
    </w:pPr>
    <w:rPr>
      <w:caps/>
      <w:u w:val="single"/>
    </w:rPr>
  </w:style>
  <w:style w:type="paragraph" w:customStyle="1" w:styleId="RFPa0">
    <w:name w:val="RFP(a)"/>
    <w:basedOn w:val="Normal"/>
    <w:rsid w:val="002006A3"/>
    <w:pPr>
      <w:numPr>
        <w:ilvl w:val="3"/>
        <w:numId w:val="5"/>
      </w:numPr>
      <w:tabs>
        <w:tab w:val="left" w:pos="1440"/>
      </w:tabs>
    </w:pPr>
  </w:style>
  <w:style w:type="character" w:customStyle="1" w:styleId="ExhibitA2CharChar">
    <w:name w:val="ExhibitA2 Char Char"/>
    <w:basedOn w:val="DefaultParagraphFont"/>
    <w:link w:val="ExhibitA2"/>
    <w:locked/>
    <w:rsid w:val="002006A3"/>
    <w:rPr>
      <w:rFonts w:ascii="Times New Roman" w:eastAsia="Times New Roman" w:hAnsi="Times New Roman"/>
      <w:spacing w:val="-3"/>
      <w:szCs w:val="20"/>
      <w:lang w:bidi="ar-SA"/>
    </w:rPr>
  </w:style>
  <w:style w:type="paragraph" w:customStyle="1" w:styleId="ExhibitA4">
    <w:name w:val="ExhibitA4"/>
    <w:basedOn w:val="Normal"/>
    <w:rsid w:val="002006A3"/>
    <w:pPr>
      <w:numPr>
        <w:ilvl w:val="3"/>
        <w:numId w:val="10"/>
      </w:numPr>
      <w:spacing w:before="120" w:after="120"/>
    </w:pPr>
    <w:rPr>
      <w:szCs w:val="20"/>
    </w:rPr>
  </w:style>
  <w:style w:type="paragraph" w:customStyle="1" w:styleId="ArticleL5">
    <w:name w:val="Article_L5"/>
    <w:basedOn w:val="Normal"/>
    <w:rsid w:val="002006A3"/>
    <w:pPr>
      <w:numPr>
        <w:numId w:val="6"/>
      </w:numPr>
      <w:spacing w:after="240"/>
    </w:pPr>
  </w:style>
  <w:style w:type="paragraph" w:styleId="BodyText2">
    <w:name w:val="Body Text 2"/>
    <w:aliases w:val="bt2"/>
    <w:basedOn w:val="Normal"/>
    <w:link w:val="BodyText2Char"/>
    <w:rsid w:val="00432FB6"/>
    <w:pPr>
      <w:spacing w:after="120" w:line="480" w:lineRule="auto"/>
    </w:pPr>
  </w:style>
  <w:style w:type="character" w:customStyle="1" w:styleId="BodyText2Char">
    <w:name w:val="Body Text 2 Char"/>
    <w:aliases w:val="bt2 Char"/>
    <w:basedOn w:val="DefaultParagraphFont"/>
    <w:link w:val="BodyText2"/>
    <w:rsid w:val="00432FB6"/>
    <w:rPr>
      <w:rFonts w:ascii="Times New Roman" w:eastAsia="Times New Roman" w:hAnsi="Times New Roman"/>
      <w:lang w:bidi="ar-SA"/>
    </w:rPr>
  </w:style>
  <w:style w:type="character" w:customStyle="1" w:styleId="StyleExhibitA2UnderlineChar">
    <w:name w:val="Style ExhibitA2 + Underline Char"/>
    <w:basedOn w:val="ExhibitA2CharChar"/>
    <w:link w:val="StyleExhibitA2Underline"/>
    <w:uiPriority w:val="99"/>
    <w:locked/>
    <w:rsid w:val="00432FB6"/>
    <w:rPr>
      <w:rFonts w:ascii="Times New Roman" w:eastAsia="Times New Roman" w:hAnsi="Times New Roman"/>
      <w:spacing w:val="-3"/>
      <w:szCs w:val="20"/>
      <w:u w:val="single"/>
      <w:lang w:bidi="ar-SA"/>
    </w:rPr>
  </w:style>
  <w:style w:type="character" w:styleId="CommentReference">
    <w:name w:val="annotation reference"/>
    <w:basedOn w:val="DefaultParagraphFont"/>
    <w:uiPriority w:val="99"/>
    <w:unhideWhenUsed/>
    <w:rsid w:val="003F57FE"/>
    <w:rPr>
      <w:sz w:val="16"/>
      <w:szCs w:val="16"/>
    </w:rPr>
  </w:style>
  <w:style w:type="character" w:customStyle="1" w:styleId="ExhibitA1CharChar">
    <w:name w:val="ExhibitA1 Char Char"/>
    <w:basedOn w:val="DefaultParagraphFont"/>
    <w:link w:val="ExhibitA1"/>
    <w:rsid w:val="00F03283"/>
    <w:rPr>
      <w:rFonts w:ascii="Times New Roman" w:eastAsia="Times New Roman" w:hAnsi="Times New Roman"/>
      <w:u w:val="single"/>
      <w:lang w:bidi="ar-SA"/>
    </w:rPr>
  </w:style>
  <w:style w:type="character" w:customStyle="1" w:styleId="ExhibitB3CharChar">
    <w:name w:val="ExhibitB3 Char Char"/>
    <w:basedOn w:val="DefaultParagraphFont"/>
    <w:link w:val="ExhibitB3"/>
    <w:rsid w:val="00CA376A"/>
    <w:rPr>
      <w:rFonts w:ascii="Times New Roman" w:eastAsia="Times New Roman" w:hAnsi="Times New Roman"/>
      <w:lang w:bidi="ar-SA"/>
    </w:rPr>
  </w:style>
  <w:style w:type="paragraph" w:customStyle="1" w:styleId="ExhibitB4">
    <w:name w:val="ExhibitB4"/>
    <w:basedOn w:val="Normal"/>
    <w:rsid w:val="00CA376A"/>
    <w:pPr>
      <w:numPr>
        <w:ilvl w:val="3"/>
        <w:numId w:val="8"/>
      </w:numPr>
      <w:tabs>
        <w:tab w:val="left" w:pos="-1440"/>
      </w:tabs>
      <w:spacing w:before="120" w:after="120"/>
    </w:pPr>
    <w:rPr>
      <w:szCs w:val="20"/>
    </w:rPr>
  </w:style>
  <w:style w:type="paragraph" w:customStyle="1" w:styleId="ExhibitB7">
    <w:name w:val="ExhibitB7"/>
    <w:basedOn w:val="Normal"/>
    <w:rsid w:val="00CA376A"/>
    <w:pPr>
      <w:tabs>
        <w:tab w:val="num" w:pos="4176"/>
      </w:tabs>
      <w:spacing w:before="120" w:after="120"/>
      <w:ind w:left="4176" w:hanging="576"/>
    </w:pPr>
    <w:rPr>
      <w:szCs w:val="20"/>
    </w:rPr>
  </w:style>
  <w:style w:type="paragraph" w:customStyle="1" w:styleId="ExhibitB5">
    <w:name w:val="ExhibitB5"/>
    <w:basedOn w:val="Normal"/>
    <w:rsid w:val="00CA376A"/>
    <w:pPr>
      <w:tabs>
        <w:tab w:val="num" w:pos="3024"/>
      </w:tabs>
      <w:spacing w:before="120" w:after="120"/>
      <w:ind w:left="3024" w:hanging="576"/>
    </w:pPr>
    <w:rPr>
      <w:szCs w:val="20"/>
    </w:rPr>
  </w:style>
  <w:style w:type="paragraph" w:customStyle="1" w:styleId="ExhibitB6">
    <w:name w:val="ExhibitB6"/>
    <w:basedOn w:val="Normal"/>
    <w:rsid w:val="00CA376A"/>
    <w:pPr>
      <w:tabs>
        <w:tab w:val="num" w:pos="3600"/>
      </w:tabs>
      <w:spacing w:before="120" w:after="120"/>
      <w:ind w:left="3600" w:hanging="576"/>
    </w:pPr>
    <w:rPr>
      <w:szCs w:val="20"/>
    </w:rPr>
  </w:style>
  <w:style w:type="character" w:styleId="PageNumber">
    <w:name w:val="page number"/>
    <w:basedOn w:val="DefaultParagraphFont"/>
    <w:rsid w:val="008F1613"/>
  </w:style>
  <w:style w:type="paragraph" w:customStyle="1" w:styleId="StandardCont3">
    <w:name w:val="Standard Cont 3"/>
    <w:basedOn w:val="Normal"/>
    <w:rsid w:val="000E046B"/>
    <w:pPr>
      <w:spacing w:after="240"/>
    </w:pPr>
    <w:rPr>
      <w:szCs w:val="20"/>
    </w:rPr>
  </w:style>
  <w:style w:type="paragraph" w:customStyle="1" w:styleId="StandardL2">
    <w:name w:val="Standard_L2"/>
    <w:basedOn w:val="Normal"/>
    <w:next w:val="Normal"/>
    <w:rsid w:val="000E046B"/>
    <w:pPr>
      <w:numPr>
        <w:ilvl w:val="1"/>
      </w:numPr>
      <w:tabs>
        <w:tab w:val="num" w:pos="720"/>
      </w:tabs>
      <w:spacing w:after="240"/>
      <w:outlineLvl w:val="1"/>
    </w:pPr>
    <w:rPr>
      <w:szCs w:val="20"/>
    </w:rPr>
  </w:style>
  <w:style w:type="paragraph" w:customStyle="1" w:styleId="StandardCont2">
    <w:name w:val="Standard Cont 2"/>
    <w:basedOn w:val="Normal"/>
    <w:rsid w:val="000E046B"/>
    <w:pPr>
      <w:spacing w:after="240"/>
    </w:pPr>
    <w:rPr>
      <w:szCs w:val="20"/>
    </w:rPr>
  </w:style>
  <w:style w:type="paragraph" w:styleId="BalloonText">
    <w:name w:val="Balloon Text"/>
    <w:basedOn w:val="Normal"/>
    <w:link w:val="BalloonTextChar"/>
    <w:uiPriority w:val="99"/>
    <w:semiHidden/>
    <w:unhideWhenUsed/>
    <w:rsid w:val="00926AD7"/>
    <w:rPr>
      <w:rFonts w:ascii="Tahoma" w:hAnsi="Tahoma" w:cs="Tahoma"/>
      <w:sz w:val="16"/>
      <w:szCs w:val="16"/>
    </w:rPr>
  </w:style>
  <w:style w:type="character" w:customStyle="1" w:styleId="BalloonTextChar">
    <w:name w:val="Balloon Text Char"/>
    <w:basedOn w:val="DefaultParagraphFont"/>
    <w:link w:val="BalloonText"/>
    <w:uiPriority w:val="99"/>
    <w:semiHidden/>
    <w:rsid w:val="00926AD7"/>
    <w:rPr>
      <w:rFonts w:ascii="Tahoma" w:eastAsia="Times New Roman" w:hAnsi="Tahoma" w:cs="Tahoma"/>
      <w:sz w:val="16"/>
      <w:szCs w:val="16"/>
      <w:lang w:bidi="ar-SA"/>
    </w:rPr>
  </w:style>
  <w:style w:type="paragraph" w:styleId="CommentSubject">
    <w:name w:val="annotation subject"/>
    <w:basedOn w:val="CommentText"/>
    <w:next w:val="CommentText"/>
    <w:link w:val="CommentSubjectChar"/>
    <w:uiPriority w:val="99"/>
    <w:semiHidden/>
    <w:unhideWhenUsed/>
    <w:rsid w:val="00926AD7"/>
    <w:rPr>
      <w:b/>
      <w:bCs/>
    </w:rPr>
  </w:style>
  <w:style w:type="character" w:customStyle="1" w:styleId="CommentSubjectChar">
    <w:name w:val="Comment Subject Char"/>
    <w:basedOn w:val="CommentTextChar"/>
    <w:link w:val="CommentSubject"/>
    <w:uiPriority w:val="99"/>
    <w:semiHidden/>
    <w:rsid w:val="00926AD7"/>
    <w:rPr>
      <w:rFonts w:ascii="Times New Roman" w:eastAsia="Times New Roman" w:hAnsi="Times New Roman"/>
      <w:b/>
      <w:bCs/>
      <w:sz w:val="20"/>
      <w:szCs w:val="20"/>
      <w:lang w:bidi="ar-SA"/>
    </w:rPr>
  </w:style>
  <w:style w:type="paragraph" w:styleId="Revision">
    <w:name w:val="Revision"/>
    <w:hidden/>
    <w:uiPriority w:val="99"/>
    <w:semiHidden/>
    <w:rsid w:val="00E8262A"/>
    <w:pPr>
      <w:spacing w:line="240" w:lineRule="auto"/>
    </w:pPr>
    <w:rPr>
      <w:rFonts w:ascii="Times New Roman" w:eastAsia="Times New Roman" w:hAnsi="Times New Roman"/>
      <w:lang w:bidi="ar-SA"/>
    </w:rPr>
  </w:style>
  <w:style w:type="paragraph" w:customStyle="1" w:styleId="StandardL1">
    <w:name w:val="Standard_L1"/>
    <w:basedOn w:val="Normal"/>
    <w:next w:val="Normal"/>
    <w:rsid w:val="00D66204"/>
    <w:pPr>
      <w:keepNext/>
      <w:numPr>
        <w:numId w:val="9"/>
      </w:numPr>
      <w:spacing w:after="240"/>
      <w:outlineLvl w:val="0"/>
    </w:pPr>
    <w:rPr>
      <w:b/>
      <w:szCs w:val="20"/>
    </w:rPr>
  </w:style>
  <w:style w:type="paragraph" w:customStyle="1" w:styleId="StandardL3">
    <w:name w:val="Standard_L3"/>
    <w:basedOn w:val="StandardL2"/>
    <w:next w:val="StandardCont3"/>
    <w:rsid w:val="00D66204"/>
    <w:pPr>
      <w:numPr>
        <w:ilvl w:val="0"/>
      </w:numPr>
      <w:tabs>
        <w:tab w:val="num" w:pos="720"/>
        <w:tab w:val="num" w:pos="2160"/>
      </w:tabs>
      <w:ind w:firstLine="1440"/>
      <w:outlineLvl w:val="2"/>
    </w:pPr>
  </w:style>
  <w:style w:type="paragraph" w:customStyle="1" w:styleId="StandardL4">
    <w:name w:val="Standard_L4"/>
    <w:basedOn w:val="StandardL3"/>
    <w:next w:val="Normal"/>
    <w:rsid w:val="00D66204"/>
    <w:pPr>
      <w:tabs>
        <w:tab w:val="clear" w:pos="2160"/>
        <w:tab w:val="num" w:pos="2880"/>
      </w:tabs>
      <w:ind w:firstLine="2160"/>
      <w:outlineLvl w:val="3"/>
    </w:pPr>
  </w:style>
  <w:style w:type="paragraph" w:customStyle="1" w:styleId="StandardL5">
    <w:name w:val="Standard_L5"/>
    <w:basedOn w:val="StandardL4"/>
    <w:next w:val="Normal"/>
    <w:rsid w:val="00D66204"/>
    <w:pPr>
      <w:tabs>
        <w:tab w:val="clear" w:pos="2880"/>
        <w:tab w:val="num" w:pos="3600"/>
      </w:tabs>
      <w:ind w:firstLine="2880"/>
      <w:outlineLvl w:val="4"/>
    </w:pPr>
  </w:style>
  <w:style w:type="paragraph" w:customStyle="1" w:styleId="StandardL6">
    <w:name w:val="Standard_L6"/>
    <w:basedOn w:val="StandardL5"/>
    <w:next w:val="Normal"/>
    <w:rsid w:val="00D66204"/>
    <w:pPr>
      <w:tabs>
        <w:tab w:val="clear" w:pos="3600"/>
        <w:tab w:val="num" w:pos="4320"/>
      </w:tabs>
      <w:ind w:firstLine="3600"/>
      <w:outlineLvl w:val="5"/>
    </w:pPr>
  </w:style>
  <w:style w:type="paragraph" w:customStyle="1" w:styleId="StandardL7">
    <w:name w:val="Standard_L7"/>
    <w:basedOn w:val="StandardL6"/>
    <w:next w:val="Normal"/>
    <w:rsid w:val="00D66204"/>
    <w:pPr>
      <w:tabs>
        <w:tab w:val="clear" w:pos="4320"/>
        <w:tab w:val="num" w:pos="5040"/>
      </w:tabs>
      <w:ind w:firstLine="4320"/>
      <w:outlineLvl w:val="6"/>
    </w:pPr>
  </w:style>
  <w:style w:type="paragraph" w:customStyle="1" w:styleId="StandardL8">
    <w:name w:val="Standard_L8"/>
    <w:basedOn w:val="StandardL7"/>
    <w:next w:val="Normal"/>
    <w:rsid w:val="00D66204"/>
    <w:pPr>
      <w:tabs>
        <w:tab w:val="clear" w:pos="5040"/>
        <w:tab w:val="num" w:pos="5760"/>
      </w:tabs>
      <w:ind w:firstLine="5040"/>
      <w:outlineLvl w:val="7"/>
    </w:pPr>
  </w:style>
  <w:style w:type="paragraph" w:customStyle="1" w:styleId="StandardL9">
    <w:name w:val="Standard_L9"/>
    <w:basedOn w:val="StandardL8"/>
    <w:next w:val="Normal"/>
    <w:rsid w:val="00D66204"/>
    <w:pPr>
      <w:tabs>
        <w:tab w:val="clear" w:pos="5760"/>
        <w:tab w:val="num" w:pos="6480"/>
      </w:tabs>
      <w:ind w:firstLine="5760"/>
      <w:outlineLvl w:val="8"/>
    </w:pPr>
  </w:style>
  <w:style w:type="paragraph" w:customStyle="1" w:styleId="ExhibitA5">
    <w:name w:val="ExhibitA5"/>
    <w:basedOn w:val="Normal"/>
    <w:rsid w:val="00D66204"/>
    <w:pPr>
      <w:numPr>
        <w:ilvl w:val="4"/>
        <w:numId w:val="10"/>
      </w:numPr>
      <w:spacing w:before="120" w:after="120"/>
    </w:pPr>
    <w:rPr>
      <w:szCs w:val="20"/>
    </w:rPr>
  </w:style>
  <w:style w:type="paragraph" w:customStyle="1" w:styleId="ExhibitA6">
    <w:name w:val="ExhibitA6"/>
    <w:basedOn w:val="Normal"/>
    <w:rsid w:val="00D66204"/>
    <w:pPr>
      <w:numPr>
        <w:ilvl w:val="5"/>
        <w:numId w:val="10"/>
      </w:numPr>
      <w:spacing w:before="120" w:after="120"/>
    </w:pPr>
    <w:rPr>
      <w:szCs w:val="20"/>
    </w:rPr>
  </w:style>
  <w:style w:type="paragraph" w:customStyle="1" w:styleId="ExhibitA7">
    <w:name w:val="ExhibitA7"/>
    <w:basedOn w:val="Normal"/>
    <w:rsid w:val="00D66204"/>
    <w:pPr>
      <w:numPr>
        <w:ilvl w:val="6"/>
        <w:numId w:val="10"/>
      </w:numPr>
      <w:spacing w:before="120" w:after="120"/>
    </w:pPr>
    <w:rPr>
      <w:szCs w:val="20"/>
    </w:rPr>
  </w:style>
  <w:style w:type="table" w:styleId="TableGrid">
    <w:name w:val="Table Grid"/>
    <w:basedOn w:val="TableNormal"/>
    <w:rsid w:val="00DD2F0C"/>
    <w:pPr>
      <w:spacing w:line="240" w:lineRule="auto"/>
    </w:pPr>
    <w:rPr>
      <w:rFonts w:ascii="Times New Roman" w:eastAsia="Times New Roman" w:hAnsi="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
    <w:name w:val="normal Char"/>
    <w:basedOn w:val="DefaultParagraphFont"/>
    <w:link w:val="Normal1"/>
    <w:uiPriority w:val="99"/>
    <w:rsid w:val="004E02A6"/>
    <w:rPr>
      <w:rFonts w:ascii="Times" w:eastAsia="Times New Roman" w:hAnsi="Times"/>
      <w:szCs w:val="20"/>
      <w:lang w:bidi="ar-SA"/>
    </w:rPr>
  </w:style>
  <w:style w:type="numbering" w:customStyle="1" w:styleId="MOUList1">
    <w:name w:val="MOU List1"/>
    <w:rsid w:val="006F3AA1"/>
    <w:pPr>
      <w:numPr>
        <w:numId w:val="31"/>
      </w:numPr>
    </w:pPr>
  </w:style>
  <w:style w:type="paragraph" w:styleId="BodyTextIndent">
    <w:name w:val="Body Text Indent"/>
    <w:basedOn w:val="Normal"/>
    <w:link w:val="BodyTextIndentChar"/>
    <w:uiPriority w:val="99"/>
    <w:semiHidden/>
    <w:unhideWhenUsed/>
    <w:rsid w:val="00320823"/>
    <w:pPr>
      <w:spacing w:after="120"/>
      <w:ind w:left="360"/>
    </w:pPr>
  </w:style>
  <w:style w:type="character" w:customStyle="1" w:styleId="BodyTextIndentChar">
    <w:name w:val="Body Text Indent Char"/>
    <w:basedOn w:val="DefaultParagraphFont"/>
    <w:link w:val="BodyTextIndent"/>
    <w:uiPriority w:val="99"/>
    <w:semiHidden/>
    <w:rsid w:val="00320823"/>
    <w:rPr>
      <w:rFonts w:ascii="Times New Roman" w:eastAsia="Times New Roman" w:hAnsi="Times New Roman"/>
      <w:lang w:bidi="ar-SA"/>
    </w:rPr>
  </w:style>
  <w:style w:type="paragraph" w:customStyle="1" w:styleId="Style6">
    <w:name w:val="Style6"/>
    <w:rsid w:val="00320823"/>
    <w:pPr>
      <w:spacing w:line="240" w:lineRule="auto"/>
    </w:pPr>
    <w:rPr>
      <w:rFonts w:ascii="Times New Roman" w:eastAsia="Times New Roman" w:hAnsi="Times New Roman"/>
      <w:noProof/>
      <w:szCs w:val="20"/>
      <w:lang w:bidi="ar-SA"/>
    </w:rPr>
  </w:style>
  <w:style w:type="character" w:styleId="FootnoteReference">
    <w:name w:val="footnote reference"/>
    <w:basedOn w:val="DefaultParagraphFont"/>
    <w:uiPriority w:val="99"/>
    <w:unhideWhenUsed/>
    <w:rsid w:val="00320823"/>
    <w:rPr>
      <w:vertAlign w:val="superscript"/>
    </w:rPr>
  </w:style>
  <w:style w:type="paragraph" w:customStyle="1" w:styleId="Style5">
    <w:name w:val="Style5"/>
    <w:rsid w:val="005D733B"/>
    <w:pPr>
      <w:numPr>
        <w:numId w:val="16"/>
      </w:numPr>
      <w:spacing w:line="240" w:lineRule="auto"/>
    </w:pPr>
    <w:rPr>
      <w:rFonts w:ascii="Times New Roman" w:eastAsia="Times New Roman" w:hAnsi="Times New Roman"/>
      <w:noProof/>
      <w:szCs w:val="20"/>
      <w:lang w:bidi="ar-SA"/>
    </w:rPr>
  </w:style>
  <w:style w:type="paragraph" w:customStyle="1" w:styleId="1indspaft">
    <w:name w:val="¶ + 1&quot; ind + sp aft"/>
    <w:basedOn w:val="Normal"/>
    <w:rsid w:val="00BA5B8E"/>
    <w:pPr>
      <w:spacing w:after="120" w:line="240" w:lineRule="atLeast"/>
      <w:ind w:firstLine="1440"/>
      <w:jc w:val="both"/>
    </w:pPr>
    <w:rPr>
      <w:rFonts w:ascii="Palatino" w:hAnsi="Palatino"/>
      <w:sz w:val="20"/>
      <w:szCs w:val="20"/>
    </w:rPr>
  </w:style>
  <w:style w:type="paragraph" w:customStyle="1" w:styleId="StyleBodyTextLeft05">
    <w:name w:val="Style Body Text + Left:  0.5&quot;"/>
    <w:basedOn w:val="BodyText"/>
    <w:link w:val="StyleBodyTextLeft05Char"/>
    <w:rsid w:val="00BA5B8E"/>
    <w:pPr>
      <w:spacing w:after="240"/>
      <w:ind w:left="720"/>
    </w:pPr>
    <w:rPr>
      <w:szCs w:val="20"/>
    </w:rPr>
  </w:style>
  <w:style w:type="character" w:customStyle="1" w:styleId="StyleBodyTextLeft05Char">
    <w:name w:val="Style Body Text + Left:  0.5&quot; Char"/>
    <w:basedOn w:val="DefaultParagraphFont"/>
    <w:link w:val="StyleBodyTextLeft05"/>
    <w:rsid w:val="00BA5B8E"/>
    <w:rPr>
      <w:rFonts w:ascii="Times New Roman" w:eastAsia="Times New Roman" w:hAnsi="Times New Roman"/>
      <w:szCs w:val="20"/>
      <w:lang w:bidi="ar-SA"/>
    </w:rPr>
  </w:style>
  <w:style w:type="paragraph" w:customStyle="1" w:styleId="ExhibitD1">
    <w:name w:val="ExhibitD1"/>
    <w:basedOn w:val="BodyText"/>
    <w:link w:val="ExhibitD1Char"/>
    <w:rsid w:val="00FD255D"/>
    <w:pPr>
      <w:numPr>
        <w:numId w:val="22"/>
      </w:numPr>
      <w:spacing w:after="0"/>
    </w:pPr>
    <w:rPr>
      <w:szCs w:val="20"/>
      <w:u w:val="single"/>
    </w:rPr>
  </w:style>
  <w:style w:type="paragraph" w:customStyle="1" w:styleId="ExhibitD2">
    <w:name w:val="ExhibitD2"/>
    <w:basedOn w:val="Normal"/>
    <w:rsid w:val="00FD255D"/>
    <w:pPr>
      <w:keepNext/>
      <w:numPr>
        <w:ilvl w:val="1"/>
        <w:numId w:val="23"/>
      </w:numPr>
      <w:tabs>
        <w:tab w:val="left" w:pos="2016"/>
        <w:tab w:val="left" w:pos="2592"/>
        <w:tab w:val="left" w:pos="4176"/>
        <w:tab w:val="left" w:pos="10710"/>
      </w:tabs>
      <w:ind w:right="187"/>
      <w:outlineLvl w:val="0"/>
    </w:pPr>
    <w:rPr>
      <w:szCs w:val="20"/>
    </w:rPr>
  </w:style>
  <w:style w:type="paragraph" w:customStyle="1" w:styleId="ExhibitD3">
    <w:name w:val="ExhibitD3"/>
    <w:basedOn w:val="Normal"/>
    <w:link w:val="ExhibitD3Char"/>
    <w:rsid w:val="00FD255D"/>
    <w:pPr>
      <w:keepNext/>
      <w:numPr>
        <w:ilvl w:val="2"/>
        <w:numId w:val="23"/>
      </w:numPr>
      <w:tabs>
        <w:tab w:val="left" w:pos="2592"/>
        <w:tab w:val="left" w:pos="4176"/>
        <w:tab w:val="left" w:pos="10710"/>
      </w:tabs>
      <w:ind w:right="187"/>
      <w:outlineLvl w:val="0"/>
    </w:pPr>
    <w:rPr>
      <w:szCs w:val="20"/>
    </w:rPr>
  </w:style>
  <w:style w:type="character" w:customStyle="1" w:styleId="ExhibitD1Char">
    <w:name w:val="ExhibitD1 Char"/>
    <w:basedOn w:val="DefaultParagraphFont"/>
    <w:link w:val="ExhibitD1"/>
    <w:rsid w:val="00FD255D"/>
    <w:rPr>
      <w:rFonts w:ascii="Times New Roman" w:eastAsia="Times New Roman" w:hAnsi="Times New Roman"/>
      <w:szCs w:val="20"/>
      <w:u w:val="single"/>
      <w:lang w:bidi="ar-SA"/>
    </w:rPr>
  </w:style>
  <w:style w:type="character" w:customStyle="1" w:styleId="ExhibitD3Char">
    <w:name w:val="ExhibitD3 Char"/>
    <w:basedOn w:val="DefaultParagraphFont"/>
    <w:link w:val="ExhibitD3"/>
    <w:rsid w:val="00FD255D"/>
    <w:rPr>
      <w:rFonts w:ascii="Times New Roman" w:eastAsia="Times New Roman" w:hAnsi="Times New Roman"/>
      <w:szCs w:val="20"/>
      <w:lang w:bidi="ar-SA"/>
    </w:rPr>
  </w:style>
  <w:style w:type="paragraph" w:customStyle="1" w:styleId="Ron1">
    <w:name w:val="Ron1"/>
    <w:basedOn w:val="ExhibitA1"/>
    <w:next w:val="Ron2"/>
    <w:link w:val="Ron1Char"/>
    <w:qFormat/>
    <w:rsid w:val="006913F2"/>
    <w:pPr>
      <w:numPr>
        <w:numId w:val="29"/>
      </w:numPr>
      <w:spacing w:before="240" w:after="240"/>
    </w:pPr>
  </w:style>
  <w:style w:type="paragraph" w:customStyle="1" w:styleId="Ron2">
    <w:name w:val="Ron2"/>
    <w:basedOn w:val="ExhibitA2"/>
    <w:link w:val="Ron2Char"/>
    <w:qFormat/>
    <w:rsid w:val="006913F2"/>
    <w:pPr>
      <w:keepNext w:val="0"/>
      <w:numPr>
        <w:numId w:val="29"/>
      </w:numPr>
      <w:spacing w:before="240" w:after="240"/>
      <w:jc w:val="left"/>
    </w:pPr>
    <w:rPr>
      <w:szCs w:val="24"/>
    </w:rPr>
  </w:style>
  <w:style w:type="character" w:customStyle="1" w:styleId="Ron1Char">
    <w:name w:val="Ron1 Char"/>
    <w:basedOn w:val="DefaultParagraphFont"/>
    <w:link w:val="Ron1"/>
    <w:rsid w:val="006913F2"/>
    <w:rPr>
      <w:rFonts w:ascii="Times New Roman" w:eastAsia="Times New Roman" w:hAnsi="Times New Roman"/>
      <w:u w:val="single"/>
      <w:lang w:bidi="ar-SA"/>
    </w:rPr>
  </w:style>
  <w:style w:type="paragraph" w:customStyle="1" w:styleId="Ron3">
    <w:name w:val="Ron3"/>
    <w:basedOn w:val="ExhibitA3"/>
    <w:qFormat/>
    <w:rsid w:val="006913F2"/>
    <w:pPr>
      <w:keepNext w:val="0"/>
      <w:numPr>
        <w:numId w:val="29"/>
      </w:numPr>
      <w:tabs>
        <w:tab w:val="left" w:pos="9792"/>
      </w:tabs>
      <w:spacing w:before="240" w:after="240"/>
      <w:ind w:right="-14"/>
    </w:pPr>
    <w:rPr>
      <w:szCs w:val="24"/>
    </w:rPr>
  </w:style>
  <w:style w:type="character" w:customStyle="1" w:styleId="Ron2Char">
    <w:name w:val="Ron2 Char"/>
    <w:basedOn w:val="DefaultParagraphFont"/>
    <w:link w:val="Ron2"/>
    <w:rsid w:val="006913F2"/>
    <w:rPr>
      <w:rFonts w:ascii="Times New Roman" w:eastAsia="Times New Roman" w:hAnsi="Times New Roman"/>
      <w:spacing w:val="-3"/>
      <w:lang w:bidi="ar-SA"/>
    </w:rPr>
  </w:style>
  <w:style w:type="paragraph" w:customStyle="1" w:styleId="Ron4">
    <w:name w:val="Ron4"/>
    <w:basedOn w:val="ListParagraph"/>
    <w:qFormat/>
    <w:rsid w:val="006913F2"/>
    <w:pPr>
      <w:numPr>
        <w:ilvl w:val="3"/>
        <w:numId w:val="29"/>
      </w:numPr>
      <w:suppressAutoHyphens/>
      <w:spacing w:after="240"/>
      <w:ind w:left="2880" w:right="-14" w:hanging="810"/>
      <w:contextualSpacing w:val="0"/>
      <w:jc w:val="both"/>
    </w:pPr>
    <w:rPr>
      <w:spacing w:val="-3"/>
    </w:rPr>
  </w:style>
  <w:style w:type="character" w:styleId="Hyperlink">
    <w:name w:val="Hyperlink"/>
    <w:rsid w:val="00A81F4E"/>
    <w:rPr>
      <w:color w:val="0000FF"/>
      <w:u w:val="single"/>
    </w:rPr>
  </w:style>
  <w:style w:type="character" w:customStyle="1" w:styleId="Heading4Char">
    <w:name w:val="Heading 4 Char"/>
    <w:basedOn w:val="DefaultParagraphFont"/>
    <w:link w:val="Heading4"/>
    <w:uiPriority w:val="9"/>
    <w:semiHidden/>
    <w:rsid w:val="005A5DBC"/>
    <w:rPr>
      <w:rFonts w:asciiTheme="majorHAnsi" w:eastAsiaTheme="majorEastAsia" w:hAnsiTheme="majorHAnsi" w:cstheme="majorBidi"/>
      <w:b/>
      <w:bCs/>
      <w:i/>
      <w:iCs/>
      <w:color w:val="4F81BD" w:themeColor="accent1"/>
      <w:lang w:bidi="ar-SA"/>
    </w:rPr>
  </w:style>
  <w:style w:type="paragraph" w:customStyle="1" w:styleId="zzSansSerif">
    <w:name w:val="zz Sans Serif"/>
    <w:rsid w:val="005A5DBC"/>
    <w:pPr>
      <w:spacing w:line="240" w:lineRule="auto"/>
    </w:pPr>
    <w:rPr>
      <w:rFonts w:ascii="Arial" w:eastAsia="Times New Roman" w:hAnsi="Arial"/>
      <w:szCs w:val="20"/>
      <w:lang w:bidi="ar-SA"/>
    </w:rPr>
  </w:style>
</w:styles>
</file>

<file path=word/webSettings.xml><?xml version="1.0" encoding="utf-8"?>
<w:webSettings xmlns:r="http://schemas.openxmlformats.org/officeDocument/2006/relationships" xmlns:w="http://schemas.openxmlformats.org/wordprocessingml/2006/main">
  <w:divs>
    <w:div w:id="67623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28" Type="http://schemas.microsoft.com/office/2007/relationships/stylesWithEffects" Target="stylesWithEffects.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80641-AB65-48A9-BF59-46498AE34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32</Pages>
  <Words>11581</Words>
  <Characters>66016</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77443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Linda McBain</cp:lastModifiedBy>
  <cp:revision>48</cp:revision>
  <cp:lastPrinted>2013-12-18T19:05:00Z</cp:lastPrinted>
  <dcterms:created xsi:type="dcterms:W3CDTF">2014-04-25T23:43:00Z</dcterms:created>
  <dcterms:modified xsi:type="dcterms:W3CDTF">2014-04-29T21:28:00Z</dcterms:modified>
</cp:coreProperties>
</file>