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DF" w:rsidRPr="00BF2E9B" w:rsidRDefault="008C4CDF" w:rsidP="008C4CDF">
      <w:pPr>
        <w:jc w:val="center"/>
        <w:rPr>
          <w:b/>
          <w:bCs/>
        </w:rPr>
      </w:pPr>
      <w:r w:rsidRPr="00BF2E9B">
        <w:rPr>
          <w:b/>
          <w:bCs/>
        </w:rPr>
        <w:t>ATTACHMENT 3</w:t>
      </w:r>
    </w:p>
    <w:p w:rsidR="008C4CDF" w:rsidRPr="00BF2E9B" w:rsidRDefault="008C4CDF" w:rsidP="008C4CDF">
      <w:pPr>
        <w:jc w:val="center"/>
        <w:rPr>
          <w:b/>
          <w:bCs/>
          <w:caps/>
        </w:rPr>
      </w:pPr>
      <w:r w:rsidRPr="00BF2E9B">
        <w:rPr>
          <w:b/>
          <w:bCs/>
          <w:caps/>
        </w:rPr>
        <w:t xml:space="preserve">PROPOSER’S ACCEPTANCE OF Terms and Conditions </w:t>
      </w:r>
    </w:p>
    <w:p w:rsidR="008C4CDF" w:rsidRPr="00BF2E9B" w:rsidRDefault="008C4CDF" w:rsidP="008C4CDF">
      <w:pPr>
        <w:jc w:val="center"/>
        <w:rPr>
          <w:b/>
          <w:bCs/>
          <w:caps/>
        </w:rPr>
      </w:pPr>
    </w:p>
    <w:p w:rsidR="008C4CDF" w:rsidRPr="00BF2E9B" w:rsidRDefault="008C4CDF" w:rsidP="008C4CDF">
      <w:pPr>
        <w:jc w:val="center"/>
        <w:rPr>
          <w:b/>
          <w:bCs/>
        </w:rPr>
      </w:pPr>
    </w:p>
    <w:p w:rsidR="008C4CDF" w:rsidRPr="00BF2E9B" w:rsidRDefault="008C4CDF" w:rsidP="008C4CDF">
      <w:pPr>
        <w:autoSpaceDE w:val="0"/>
        <w:autoSpaceDN w:val="0"/>
        <w:rPr>
          <w:u w:val="single"/>
        </w:rPr>
      </w:pPr>
    </w:p>
    <w:p w:rsidR="008C4CDF" w:rsidRPr="00BF2E9B" w:rsidRDefault="008C4CDF" w:rsidP="008C4CDF">
      <w:pPr>
        <w:autoSpaceDE w:val="0"/>
        <w:autoSpaceDN w:val="0"/>
      </w:pPr>
      <w:r w:rsidRPr="00BF2E9B">
        <w:rPr>
          <w:b/>
        </w:rPr>
        <w:t xml:space="preserve">Instructions: </w:t>
      </w:r>
      <w:r w:rsidRPr="00BF2E9B">
        <w:t>Mark the appropriate choice below and sign this attachment.</w:t>
      </w:r>
    </w:p>
    <w:p w:rsidR="008C4CDF" w:rsidRPr="00BF2E9B" w:rsidRDefault="008C4CDF" w:rsidP="008C4CDF">
      <w:pPr>
        <w:autoSpaceDE w:val="0"/>
        <w:autoSpaceDN w:val="0"/>
        <w:rPr>
          <w:b/>
          <w:bCs/>
        </w:rPr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t xml:space="preserve">Proposer accepts Attachment 2: </w:t>
      </w:r>
      <w:r>
        <w:t>AOC</w:t>
      </w:r>
      <w:r w:rsidRPr="00BF2E9B">
        <w:t xml:space="preserve"> Standard Terms and Conditions (“Attachment 2”) without exception.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Pr="00BF2E9B" w:rsidRDefault="008C4CDF" w:rsidP="008C4CDF">
      <w:pPr>
        <w:autoSpaceDE w:val="0"/>
        <w:autoSpaceDN w:val="0"/>
        <w:rPr>
          <w:b/>
          <w:i/>
        </w:rPr>
      </w:pPr>
      <w:r w:rsidRPr="00BF2E9B">
        <w:rPr>
          <w:b/>
          <w:i/>
        </w:rPr>
        <w:t>OR</w:t>
      </w:r>
    </w:p>
    <w:p w:rsidR="008C4CDF" w:rsidRDefault="008C4CDF" w:rsidP="008C4CDF">
      <w:pPr>
        <w:autoSpaceDE w:val="0"/>
        <w:autoSpaceDN w:val="0"/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t>Proposer proposes exceptions or modifications to Attachment 2.  Proposer must also submit (</w:t>
      </w:r>
      <w:proofErr w:type="spellStart"/>
      <w:r w:rsidRPr="00BF2E9B">
        <w:t>i</w:t>
      </w:r>
      <w:proofErr w:type="spellEnd"/>
      <w:r w:rsidRPr="00BF2E9B">
        <w:t>) a red-lined version of Attachment 2 that clearly tracks proposed modifications, and (ii) a written explanation or rationale for each exception or proposed modification.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Default="00644405" w:rsidP="00644405">
      <w:pPr>
        <w:autoSpaceDE w:val="0"/>
        <w:autoSpaceDN w:val="0"/>
        <w:adjustRightInd w:val="0"/>
      </w:pPr>
      <w:r>
        <w:rPr>
          <w:b/>
          <w:bCs/>
        </w:rPr>
        <w:t>P</w:t>
      </w:r>
      <w:r w:rsidR="008C4CDF">
        <w:rPr>
          <w:b/>
          <w:bCs/>
        </w:rPr>
        <w:t>rovisions marked with an (*) within the Terms</w:t>
      </w:r>
      <w:r>
        <w:rPr>
          <w:b/>
          <w:bCs/>
        </w:rPr>
        <w:t xml:space="preserve"> </w:t>
      </w:r>
      <w:r w:rsidR="008C4CDF">
        <w:rPr>
          <w:b/>
          <w:bCs/>
        </w:rPr>
        <w:t>and Conditions are minimum contract terms and conditions (“Minimum Terms”). A</w:t>
      </w:r>
      <w:r>
        <w:rPr>
          <w:b/>
          <w:bCs/>
        </w:rPr>
        <w:t xml:space="preserve"> </w:t>
      </w:r>
      <w:r w:rsidR="008C4CDF">
        <w:rPr>
          <w:b/>
          <w:bCs/>
        </w:rPr>
        <w:t>material exception to a Minimum Term may render a proposal non-responsive.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Default="008C4CDF" w:rsidP="008C4CDF">
      <w:pPr>
        <w:autoSpaceDE w:val="0"/>
        <w:autoSpaceDN w:val="0"/>
        <w:ind w:left="720" w:hanging="720"/>
      </w:pPr>
    </w:p>
    <w:p w:rsidR="008C4CDF" w:rsidRPr="00D720E4" w:rsidRDefault="008C4CDF" w:rsidP="008C4CDF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8C4CDF" w:rsidTr="00726E51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Default="008C4CDF" w:rsidP="00726E5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8C4CDF" w:rsidRDefault="008C4CDF" w:rsidP="00726E51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8C4CDF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8C4CDF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E85E86" w:rsidRDefault="008C4CDF" w:rsidP="00726E51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8C4CDF" w:rsidRPr="00D720E4" w:rsidRDefault="008C4CDF" w:rsidP="008C4CDF">
      <w:pPr>
        <w:autoSpaceDE w:val="0"/>
        <w:autoSpaceDN w:val="0"/>
        <w:ind w:left="720" w:hanging="720"/>
      </w:pPr>
    </w:p>
    <w:p w:rsidR="008C4CDF" w:rsidRPr="00D720E4" w:rsidRDefault="008C4CDF" w:rsidP="008C4CDF">
      <w:pPr>
        <w:autoSpaceDE w:val="0"/>
        <w:autoSpaceDN w:val="0"/>
        <w:ind w:left="720" w:hanging="720"/>
        <w:rPr>
          <w:iCs/>
        </w:rPr>
      </w:pPr>
    </w:p>
    <w:p w:rsidR="00405C12" w:rsidRPr="008C4CDF" w:rsidRDefault="00405C12" w:rsidP="008C4CDF"/>
    <w:sectPr w:rsidR="00405C12" w:rsidRPr="008C4CDF" w:rsidSect="00933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51" w:rsidRDefault="00726E51" w:rsidP="00C37FF7">
      <w:r>
        <w:separator/>
      </w:r>
    </w:p>
  </w:endnote>
  <w:endnote w:type="continuationSeparator" w:id="0">
    <w:p w:rsidR="00726E51" w:rsidRDefault="00726E51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A1" w:rsidRDefault="007C64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51" w:rsidRDefault="00726E51">
    <w:pPr>
      <w:pStyle w:val="Footer"/>
      <w:jc w:val="center"/>
    </w:pPr>
    <w:r>
      <w:t xml:space="preserve">Page </w:t>
    </w:r>
    <w:r w:rsidR="00311EB6">
      <w:rPr>
        <w:b/>
      </w:rPr>
      <w:fldChar w:fldCharType="begin"/>
    </w:r>
    <w:r>
      <w:rPr>
        <w:b/>
      </w:rPr>
      <w:instrText xml:space="preserve"> PAGE </w:instrText>
    </w:r>
    <w:r w:rsidR="00311EB6">
      <w:rPr>
        <w:b/>
      </w:rPr>
      <w:fldChar w:fldCharType="separate"/>
    </w:r>
    <w:r w:rsidR="00DE2DC2">
      <w:rPr>
        <w:b/>
        <w:noProof/>
      </w:rPr>
      <w:t>1</w:t>
    </w:r>
    <w:r w:rsidR="00311EB6">
      <w:rPr>
        <w:b/>
      </w:rPr>
      <w:fldChar w:fldCharType="end"/>
    </w:r>
    <w:r>
      <w:t xml:space="preserve"> of </w:t>
    </w:r>
    <w:r w:rsidR="00311EB6">
      <w:rPr>
        <w:b/>
      </w:rPr>
      <w:fldChar w:fldCharType="begin"/>
    </w:r>
    <w:r>
      <w:rPr>
        <w:b/>
      </w:rPr>
      <w:instrText xml:space="preserve"> NUMPAGES  </w:instrText>
    </w:r>
    <w:r w:rsidR="00311EB6">
      <w:rPr>
        <w:b/>
      </w:rPr>
      <w:fldChar w:fldCharType="separate"/>
    </w:r>
    <w:r w:rsidR="00DE2DC2">
      <w:rPr>
        <w:b/>
        <w:noProof/>
      </w:rPr>
      <w:t>1</w:t>
    </w:r>
    <w:r w:rsidR="00311EB6">
      <w:rPr>
        <w:b/>
      </w:rPr>
      <w:fldChar w:fldCharType="end"/>
    </w:r>
  </w:p>
  <w:p w:rsidR="00726E51" w:rsidRPr="007551E2" w:rsidRDefault="00726E51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A1" w:rsidRDefault="007C64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51" w:rsidRDefault="00726E51" w:rsidP="00C37FF7">
      <w:r>
        <w:separator/>
      </w:r>
    </w:p>
  </w:footnote>
  <w:footnote w:type="continuationSeparator" w:id="0">
    <w:p w:rsidR="00726E51" w:rsidRDefault="00726E51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A1" w:rsidRDefault="007C64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C2" w:rsidRDefault="00DE2DC2" w:rsidP="00DE2DC2">
    <w:pPr>
      <w:pStyle w:val="Header"/>
      <w:tabs>
        <w:tab w:val="clear" w:pos="4320"/>
        <w:tab w:val="clear" w:pos="8640"/>
      </w:tabs>
    </w:pPr>
    <w:r>
      <w:t>RFP Title:</w:t>
    </w:r>
    <w:r>
      <w:tab/>
      <w:t>Marin Dependency Representation</w:t>
    </w:r>
  </w:p>
  <w:p w:rsidR="00DE2DC2" w:rsidRDefault="00DE2DC2" w:rsidP="00DE2DC2">
    <w:pPr>
      <w:pStyle w:val="Header"/>
      <w:tabs>
        <w:tab w:val="clear" w:pos="4320"/>
        <w:tab w:val="clear" w:pos="8640"/>
      </w:tabs>
    </w:pPr>
    <w:r>
      <w:t>RFP No.:</w:t>
    </w:r>
    <w:r>
      <w:tab/>
      <w:t>CFCC 13-10-RB</w:t>
    </w:r>
  </w:p>
  <w:p w:rsidR="00726E51" w:rsidRPr="00957A66" w:rsidRDefault="00726E51" w:rsidP="00957A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A1" w:rsidRDefault="007C64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30D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D7CA4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1EB6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06326"/>
    <w:rsid w:val="006114A0"/>
    <w:rsid w:val="00616102"/>
    <w:rsid w:val="00616BD3"/>
    <w:rsid w:val="00620E1F"/>
    <w:rsid w:val="00624AEA"/>
    <w:rsid w:val="00624F39"/>
    <w:rsid w:val="00626B27"/>
    <w:rsid w:val="00632684"/>
    <w:rsid w:val="00634DCE"/>
    <w:rsid w:val="00640DD7"/>
    <w:rsid w:val="00640E2C"/>
    <w:rsid w:val="00642F65"/>
    <w:rsid w:val="0064440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26E51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64A1"/>
    <w:rsid w:val="007C7C2D"/>
    <w:rsid w:val="007D1CCE"/>
    <w:rsid w:val="007D36E8"/>
    <w:rsid w:val="007D39C7"/>
    <w:rsid w:val="007D4CC8"/>
    <w:rsid w:val="007D55C3"/>
    <w:rsid w:val="007D58E9"/>
    <w:rsid w:val="007E20BA"/>
    <w:rsid w:val="007E2937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CDF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57A66"/>
    <w:rsid w:val="00961D65"/>
    <w:rsid w:val="00967812"/>
    <w:rsid w:val="00967E54"/>
    <w:rsid w:val="0097286C"/>
    <w:rsid w:val="009732A4"/>
    <w:rsid w:val="00981A5E"/>
    <w:rsid w:val="009A5AF2"/>
    <w:rsid w:val="009A7A9D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349B7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3685C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3D87"/>
    <w:rsid w:val="00D64343"/>
    <w:rsid w:val="00D67BFC"/>
    <w:rsid w:val="00D7152A"/>
    <w:rsid w:val="00D727DC"/>
    <w:rsid w:val="00D74462"/>
    <w:rsid w:val="00D76C71"/>
    <w:rsid w:val="00D77FEF"/>
    <w:rsid w:val="00D808ED"/>
    <w:rsid w:val="00D8100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1DB5"/>
    <w:rsid w:val="00DE2DC2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1628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6</cp:revision>
  <cp:lastPrinted>2013-09-11T21:03:00Z</cp:lastPrinted>
  <dcterms:created xsi:type="dcterms:W3CDTF">2013-09-11T21:03:00Z</dcterms:created>
  <dcterms:modified xsi:type="dcterms:W3CDTF">2013-10-09T20:24:00Z</dcterms:modified>
</cp:coreProperties>
</file>