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31" w:rsidRPr="00235150" w:rsidRDefault="00B04A31" w:rsidP="00B04A31">
      <w:pPr>
        <w:spacing w:before="57" w:after="0" w:line="360" w:lineRule="auto"/>
        <w:ind w:left="1397" w:right="13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ADM</w:t>
      </w:r>
      <w:r w:rsidRPr="002351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 w:rsidRPr="002351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ST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RA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2351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23515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V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E O</w:t>
      </w:r>
      <w:r w:rsidRPr="0023515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 w:rsidRPr="002351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E OF</w:t>
      </w:r>
      <w:r w:rsidRPr="0023515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</w:t>
      </w:r>
      <w:r w:rsidRPr="0023515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UR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TS </w:t>
      </w:r>
    </w:p>
    <w:p w:rsidR="00B04A31" w:rsidRPr="00235150" w:rsidRDefault="00B04A31" w:rsidP="00B04A31">
      <w:pPr>
        <w:spacing w:before="57" w:after="0" w:line="360" w:lineRule="auto"/>
        <w:ind w:left="1397" w:right="136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04A31" w:rsidRPr="00235150" w:rsidRDefault="001F2988" w:rsidP="00B04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Non-Cost Evaluation Results for </w:t>
      </w:r>
      <w:r w:rsidR="001B77A3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 w:rsidRPr="00B04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Case Management Solution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B04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or Juvenile Dependency Attorneys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B04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B04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 State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B04A31">
        <w:rPr>
          <w:rFonts w:ascii="Times New Roman" w:eastAsia="Times New Roman" w:hAnsi="Times New Roman" w:cs="Times New Roman"/>
          <w:b/>
          <w:bCs/>
          <w:sz w:val="28"/>
          <w:szCs w:val="28"/>
        </w:rPr>
        <w:t>f California</w:t>
      </w:r>
      <w:r w:rsidR="001B77A3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B04A31" w:rsidRPr="00235150" w:rsidRDefault="00B04A31" w:rsidP="00B04A31">
      <w:pPr>
        <w:spacing w:before="57" w:after="0" w:line="240" w:lineRule="auto"/>
        <w:ind w:left="1397" w:right="13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04A31" w:rsidRPr="00235150" w:rsidRDefault="00B04A31" w:rsidP="00B04A31">
      <w:pPr>
        <w:spacing w:after="0" w:line="200" w:lineRule="exact"/>
        <w:rPr>
          <w:sz w:val="20"/>
          <w:szCs w:val="20"/>
        </w:rPr>
      </w:pPr>
    </w:p>
    <w:p w:rsidR="00B04A31" w:rsidRPr="00235150" w:rsidRDefault="00B04A31" w:rsidP="00B04A31">
      <w:pPr>
        <w:spacing w:after="0" w:line="479" w:lineRule="auto"/>
        <w:ind w:left="1723" w:right="1703" w:hanging="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RF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3515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Pr="0023515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</w:t>
      </w:r>
      <w:r w:rsidRPr="002351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ber: 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2351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FC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09 – 12 – LM</w:t>
      </w:r>
    </w:p>
    <w:p w:rsidR="00B04A31" w:rsidRPr="00235150" w:rsidRDefault="00B04A31" w:rsidP="00B04A31">
      <w:pPr>
        <w:spacing w:after="0" w:line="271" w:lineRule="exact"/>
        <w:ind w:left="3565" w:right="3545"/>
        <w:jc w:val="center"/>
        <w:rPr>
          <w:sz w:val="13"/>
          <w:szCs w:val="13"/>
        </w:rPr>
      </w:pPr>
    </w:p>
    <w:p w:rsidR="00B04A31" w:rsidRDefault="00B04A31" w:rsidP="00B04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15, 2013</w:t>
      </w:r>
    </w:p>
    <w:p w:rsidR="00B04A31" w:rsidRDefault="00B04A31" w:rsidP="00B04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04A31" w:rsidTr="00AC3922"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B04A31" w:rsidRDefault="00B04A31" w:rsidP="00AC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B04A31" w:rsidRDefault="00AC3922" w:rsidP="00AC39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Proposer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B04A31" w:rsidRDefault="00AC3922" w:rsidP="00AC39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Proposer</w:t>
            </w:r>
          </w:p>
        </w:tc>
      </w:tr>
      <w:tr w:rsidR="00B04A31" w:rsidTr="00AC3922">
        <w:trPr>
          <w:trHeight w:val="458"/>
        </w:trPr>
        <w:tc>
          <w:tcPr>
            <w:tcW w:w="3192" w:type="dxa"/>
          </w:tcPr>
          <w:p w:rsidR="00B04A31" w:rsidRDefault="00B04A31" w:rsidP="00AC39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B04A31" w:rsidRDefault="00AC3922" w:rsidP="00AC39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Canyon Solutions</w:t>
            </w:r>
          </w:p>
        </w:tc>
        <w:tc>
          <w:tcPr>
            <w:tcW w:w="3192" w:type="dxa"/>
            <w:vAlign w:val="center"/>
          </w:tcPr>
          <w:p w:rsidR="00B04A31" w:rsidRDefault="00AC3922" w:rsidP="00AC39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Sustain Technologies</w:t>
            </w:r>
          </w:p>
        </w:tc>
      </w:tr>
      <w:tr w:rsidR="00B04A31" w:rsidTr="00AC3922">
        <w:trPr>
          <w:trHeight w:val="422"/>
        </w:trPr>
        <w:tc>
          <w:tcPr>
            <w:tcW w:w="3192" w:type="dxa"/>
            <w:vAlign w:val="center"/>
          </w:tcPr>
          <w:p w:rsidR="00B04A31" w:rsidRDefault="00B04A31" w:rsidP="00AC39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Non-cost Score</w:t>
            </w:r>
          </w:p>
        </w:tc>
        <w:tc>
          <w:tcPr>
            <w:tcW w:w="3192" w:type="dxa"/>
            <w:vAlign w:val="center"/>
          </w:tcPr>
          <w:p w:rsidR="00B04A31" w:rsidRDefault="00D66BAB" w:rsidP="00AC39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43/50</w:t>
            </w:r>
          </w:p>
        </w:tc>
        <w:tc>
          <w:tcPr>
            <w:tcW w:w="3192" w:type="dxa"/>
            <w:vAlign w:val="center"/>
          </w:tcPr>
          <w:p w:rsidR="00B04A31" w:rsidRDefault="00D66BAB" w:rsidP="008F2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28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/50</w:t>
            </w:r>
          </w:p>
        </w:tc>
      </w:tr>
    </w:tbl>
    <w:p w:rsidR="00B04A31" w:rsidRPr="00235150" w:rsidRDefault="00B04A31" w:rsidP="00B04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273" w:rsidRDefault="00826273"/>
    <w:sectPr w:rsidR="00826273" w:rsidSect="00826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A31"/>
    <w:rsid w:val="001B77A3"/>
    <w:rsid w:val="001F2988"/>
    <w:rsid w:val="00640912"/>
    <w:rsid w:val="00826273"/>
    <w:rsid w:val="008D040C"/>
    <w:rsid w:val="008F2872"/>
    <w:rsid w:val="00A2663C"/>
    <w:rsid w:val="00AC3922"/>
    <w:rsid w:val="00B04A31"/>
    <w:rsid w:val="00D66BAB"/>
    <w:rsid w:val="00E3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31"/>
    <w:pPr>
      <w:widowControl w:val="0"/>
      <w:spacing w:after="200"/>
    </w:pPr>
    <w:rPr>
      <w:rFonts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40C"/>
    <w:pPr>
      <w:keepNext/>
      <w:widowControl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040C"/>
    <w:pPr>
      <w:keepNext/>
      <w:widowControl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040C"/>
    <w:pPr>
      <w:keepNext/>
      <w:widowControl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40C"/>
    <w:pPr>
      <w:widowControl/>
      <w:spacing w:before="240" w:after="60"/>
      <w:outlineLvl w:val="5"/>
    </w:pPr>
    <w:rPr>
      <w:rFonts w:cs="Times New Roman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40C"/>
    <w:pPr>
      <w:widowControl/>
      <w:spacing w:before="240" w:after="60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40C"/>
    <w:pPr>
      <w:widowControl/>
      <w:spacing w:before="240" w:after="60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40C"/>
    <w:pPr>
      <w:widowControl/>
      <w:spacing w:before="240" w:after="60"/>
      <w:outlineLvl w:val="8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4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04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04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4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4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4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4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040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D04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40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D04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40C"/>
    <w:pPr>
      <w:outlineLvl w:val="9"/>
    </w:pPr>
  </w:style>
  <w:style w:type="table" w:styleId="TableGrid">
    <w:name w:val="Table Grid"/>
    <w:basedOn w:val="TableNormal"/>
    <w:uiPriority w:val="59"/>
    <w:rsid w:val="00B04A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3</cp:revision>
  <cp:lastPrinted>2013-01-15T22:56:00Z</cp:lastPrinted>
  <dcterms:created xsi:type="dcterms:W3CDTF">2013-01-15T22:08:00Z</dcterms:created>
  <dcterms:modified xsi:type="dcterms:W3CDTF">2013-01-15T22:56:00Z</dcterms:modified>
</cp:coreProperties>
</file>