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5D1783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D1783" w:rsidRPr="00814165">
        <w:rPr>
          <w:u w:val="single"/>
        </w:rPr>
      </w:r>
      <w:r w:rsidR="005D1783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D1783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5D1783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D1783" w:rsidRPr="00814165">
        <w:rPr>
          <w:u w:val="single"/>
        </w:rPr>
      </w:r>
      <w:r w:rsidR="005D1783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D1783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5D1783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5D1783" w:rsidRPr="00814165">
        <w:rPr>
          <w:u w:val="single"/>
        </w:rPr>
      </w:r>
      <w:r w:rsidR="005D1783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5D1783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FB" w:rsidRDefault="00EE08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FB" w:rsidRDefault="00EE08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FB" w:rsidRDefault="00EE08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112167" w:rsidRPr="00694772" w:rsidRDefault="00112167" w:rsidP="00112167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694772">
      <w:rPr>
        <w:color w:val="000000"/>
        <w:sz w:val="24"/>
        <w:szCs w:val="24"/>
      </w:rPr>
      <w:t xml:space="preserve">RFP Title:    </w:t>
    </w:r>
    <w:r w:rsidRPr="00694772">
      <w:rPr>
        <w:color w:val="000000" w:themeColor="text1"/>
        <w:sz w:val="24"/>
        <w:szCs w:val="24"/>
      </w:rPr>
      <w:t>Technical Assistance in Sharing Information in Juvenile Dependency Cases</w:t>
    </w:r>
  </w:p>
  <w:p w:rsidR="00112167" w:rsidRDefault="00112167" w:rsidP="00112167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694772">
      <w:rPr>
        <w:color w:val="000000"/>
        <w:sz w:val="24"/>
        <w:szCs w:val="24"/>
      </w:rPr>
      <w:t>RFP No.</w:t>
    </w:r>
    <w:r w:rsidRPr="00694772">
      <w:rPr>
        <w:color w:val="000000"/>
        <w:sz w:val="24"/>
        <w:szCs w:val="24"/>
      </w:rPr>
      <w:t xml:space="preserve">:     </w:t>
    </w:r>
    <w:r w:rsidR="00EE08FB">
      <w:rPr>
        <w:color w:val="000000"/>
        <w:sz w:val="24"/>
        <w:szCs w:val="24"/>
      </w:rPr>
      <w:t xml:space="preserve"> </w:t>
    </w:r>
    <w:r w:rsidRPr="00694772">
      <w:rPr>
        <w:color w:val="000000"/>
        <w:sz w:val="24"/>
        <w:szCs w:val="24"/>
      </w:rPr>
      <w:t>CFCC 03-12-LM</w:t>
    </w:r>
    <w:r>
      <w:rPr>
        <w:color w:val="000000" w:themeColor="text1"/>
      </w:rPr>
      <w:tab/>
    </w:r>
  </w:p>
  <w:p w:rsidR="00814165" w:rsidRPr="008B7A8C" w:rsidRDefault="00814165" w:rsidP="008B7A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FB" w:rsidRDefault="00EE08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12167"/>
    <w:rsid w:val="002011EB"/>
    <w:rsid w:val="00202F34"/>
    <w:rsid w:val="00273981"/>
    <w:rsid w:val="00286236"/>
    <w:rsid w:val="003E61A7"/>
    <w:rsid w:val="004A1DCE"/>
    <w:rsid w:val="005023CB"/>
    <w:rsid w:val="00590F2B"/>
    <w:rsid w:val="005D1783"/>
    <w:rsid w:val="00694772"/>
    <w:rsid w:val="006C1278"/>
    <w:rsid w:val="00727540"/>
    <w:rsid w:val="007350B2"/>
    <w:rsid w:val="00814165"/>
    <w:rsid w:val="008817B9"/>
    <w:rsid w:val="008954B1"/>
    <w:rsid w:val="008B7A8C"/>
    <w:rsid w:val="00A679FB"/>
    <w:rsid w:val="00AB3262"/>
    <w:rsid w:val="00AE5C14"/>
    <w:rsid w:val="00B04D56"/>
    <w:rsid w:val="00B85287"/>
    <w:rsid w:val="00D04BD5"/>
    <w:rsid w:val="00DA79C1"/>
    <w:rsid w:val="00E26BF1"/>
    <w:rsid w:val="00E371BD"/>
    <w:rsid w:val="00E56CAB"/>
    <w:rsid w:val="00EE08F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EE38-4076-4B97-AE75-A9E7007B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14</cp:revision>
  <cp:lastPrinted>2012-04-19T21:23:00Z</cp:lastPrinted>
  <dcterms:created xsi:type="dcterms:W3CDTF">2011-11-23T00:03:00Z</dcterms:created>
  <dcterms:modified xsi:type="dcterms:W3CDTF">2012-04-19T21:25:00Z</dcterms:modified>
</cp:coreProperties>
</file>