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5BE999DA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E56B05">
        <w:rPr>
          <w:b/>
          <w:color w:val="000000"/>
        </w:rPr>
        <w:t>8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D8A1" w14:textId="77777777" w:rsidR="009F57FE" w:rsidRDefault="009F57FE" w:rsidP="005A1DC5">
      <w:pPr>
        <w:spacing w:line="240" w:lineRule="auto"/>
      </w:pPr>
      <w:r>
        <w:separator/>
      </w:r>
    </w:p>
  </w:endnote>
  <w:endnote w:type="continuationSeparator" w:id="0">
    <w:p w14:paraId="1786C5C6" w14:textId="77777777" w:rsidR="009F57FE" w:rsidRDefault="009F57FE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E86A" w14:textId="77777777" w:rsidR="000D200C" w:rsidRDefault="000D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9F57FE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147D" w14:textId="77777777" w:rsidR="000D200C" w:rsidRDefault="000D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9405" w14:textId="77777777" w:rsidR="009F57FE" w:rsidRDefault="009F57FE" w:rsidP="005A1DC5">
      <w:pPr>
        <w:spacing w:line="240" w:lineRule="auto"/>
      </w:pPr>
      <w:r>
        <w:separator/>
      </w:r>
    </w:p>
  </w:footnote>
  <w:footnote w:type="continuationSeparator" w:id="0">
    <w:p w14:paraId="35B4DFB0" w14:textId="77777777" w:rsidR="009F57FE" w:rsidRDefault="009F57FE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A559" w14:textId="77777777" w:rsidR="000D200C" w:rsidRDefault="000D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D2504" w14:textId="77777777" w:rsidR="009909AB" w:rsidRDefault="009909AB" w:rsidP="009909AB">
    <w:pPr>
      <w:pStyle w:val="CommentText"/>
      <w:tabs>
        <w:tab w:val="left" w:pos="1242"/>
      </w:tabs>
      <w:ind w:right="252"/>
      <w:jc w:val="both"/>
      <w:rPr>
        <w:color w:val="000000"/>
      </w:rPr>
    </w:pPr>
    <w:r>
      <w:t xml:space="preserve">RFP Title: </w:t>
    </w:r>
    <w:r>
      <w:rPr>
        <w:color w:val="000000" w:themeColor="text1"/>
      </w:rPr>
      <w:t>Data Mining Software</w:t>
    </w:r>
  </w:p>
  <w:p w14:paraId="3D51EA70" w14:textId="77777777" w:rsidR="009909AB" w:rsidRDefault="009909AB" w:rsidP="009909AB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t>RFP Number:</w:t>
    </w:r>
    <w:r>
      <w:rPr>
        <w:color w:val="000000"/>
      </w:rPr>
      <w:t xml:space="preserve">   </w:t>
    </w:r>
    <w:r>
      <w:rPr>
        <w:color w:val="000000" w:themeColor="text1"/>
      </w:rPr>
      <w:t>BS-2020-13-DM</w:t>
    </w:r>
  </w:p>
  <w:p w14:paraId="1029B82B" w14:textId="2A058D5E" w:rsidR="00E33D98" w:rsidRPr="009909AB" w:rsidRDefault="00E33D98" w:rsidP="009909A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B4E5" w14:textId="77777777" w:rsidR="000D200C" w:rsidRDefault="000D2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6FF9-AFFA-42CA-914A-ED3347B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8</cp:revision>
  <cp:lastPrinted>2013-11-27T19:12:00Z</cp:lastPrinted>
  <dcterms:created xsi:type="dcterms:W3CDTF">2018-10-31T18:40:00Z</dcterms:created>
  <dcterms:modified xsi:type="dcterms:W3CDTF">2020-05-11T17:18:00Z</dcterms:modified>
</cp:coreProperties>
</file>