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254999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999" w:rsidRDefault="0025499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ACD" w:rsidRDefault="00925ACD" w:rsidP="004D0CDC">
      <w:r>
        <w:separator/>
      </w:r>
    </w:p>
  </w:endnote>
  <w:endnote w:type="continuationSeparator" w:id="0">
    <w:p w:rsidR="00925ACD" w:rsidRDefault="00925ACD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1B" w:rsidRDefault="00A27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1B" w:rsidRDefault="00A27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ACD" w:rsidRDefault="00925ACD" w:rsidP="004D0CDC">
      <w:r>
        <w:separator/>
      </w:r>
    </w:p>
  </w:footnote>
  <w:footnote w:type="continuationSeparator" w:id="0">
    <w:p w:rsidR="00925ACD" w:rsidRDefault="00925ACD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1B" w:rsidRDefault="00A27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3D" w:rsidRDefault="00AD3D3D" w:rsidP="00AD3D3D">
    <w:pPr>
      <w:pStyle w:val="CommentText"/>
      <w:tabs>
        <w:tab w:val="left" w:pos="1242"/>
      </w:tabs>
      <w:ind w:right="252"/>
      <w:jc w:val="both"/>
      <w:rPr>
        <w:color w:val="000000"/>
      </w:rPr>
    </w:pPr>
    <w:r>
      <w:t xml:space="preserve">RFP Title: </w:t>
    </w:r>
    <w:r>
      <w:rPr>
        <w:color w:val="000000" w:themeColor="text1"/>
      </w:rPr>
      <w:t>Data Mining Software</w:t>
    </w:r>
  </w:p>
  <w:p w:rsidR="00AD3D3D" w:rsidRDefault="00AD3D3D" w:rsidP="00AD3D3D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t>RFP Number:</w:t>
    </w:r>
    <w:r>
      <w:rPr>
        <w:color w:val="000000"/>
      </w:rPr>
      <w:t xml:space="preserve">   </w:t>
    </w:r>
    <w:r>
      <w:rPr>
        <w:color w:val="000000" w:themeColor="text1"/>
      </w:rPr>
      <w:t>BS-2020-13-DM</w:t>
    </w:r>
  </w:p>
  <w:p w:rsidR="008B424D" w:rsidRPr="00AD3D3D" w:rsidRDefault="008B424D" w:rsidP="00AD3D3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1B" w:rsidRDefault="00A27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54999"/>
    <w:rsid w:val="002925BB"/>
    <w:rsid w:val="00310EE8"/>
    <w:rsid w:val="003A2875"/>
    <w:rsid w:val="003C1CD2"/>
    <w:rsid w:val="00402291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30C7"/>
    <w:rsid w:val="00925ACD"/>
    <w:rsid w:val="00A167B2"/>
    <w:rsid w:val="00A23C2C"/>
    <w:rsid w:val="00A2751B"/>
    <w:rsid w:val="00AD3D3D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6</cp:revision>
  <dcterms:created xsi:type="dcterms:W3CDTF">2018-10-31T18:29:00Z</dcterms:created>
  <dcterms:modified xsi:type="dcterms:W3CDTF">2020-05-11T17:17:00Z</dcterms:modified>
</cp:coreProperties>
</file>