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CD4E61" w:rsidP="00C53E90">
            <w:pPr>
              <w:spacing w:line="240" w:lineRule="auto"/>
              <w:ind w:left="-18" w:firstLine="18"/>
              <w:jc w:val="center"/>
              <w:rPr>
                <w:b/>
              </w:rPr>
            </w:pPr>
            <w:r>
              <w:rPr>
                <w:b/>
              </w:rPr>
              <w:t xml:space="preserve">ATTACHMENT </w:t>
            </w:r>
            <w:r w:rsidR="00821AB5">
              <w:rPr>
                <w:b/>
              </w:rPr>
              <w:t xml:space="preserve">6 </w:t>
            </w:r>
            <w:bookmarkStart w:id="0" w:name="_GoBack"/>
            <w:bookmarkEnd w:id="0"/>
            <w:r>
              <w:rPr>
                <w:b/>
              </w:rPr>
              <w:t xml:space="preserve">- </w:t>
            </w:r>
            <w:r w:rsidR="00BE4AC3" w:rsidRPr="00C335DA">
              <w:rPr>
                <w:b/>
              </w:rPr>
              <w:t>PAYEE DATA RECORD</w:t>
            </w:r>
            <w:r w:rsidR="00BE4AC3"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821AB5">
              <w:rPr>
                <w:b/>
                <w:sz w:val="16"/>
                <w:szCs w:val="16"/>
              </w:rPr>
            </w:r>
            <w:r w:rsidR="00821AB5">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821AB5">
              <w:rPr>
                <w:sz w:val="16"/>
                <w:szCs w:val="16"/>
              </w:rPr>
            </w:r>
            <w:r w:rsidR="00821AB5">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821AB5">
              <w:rPr>
                <w:sz w:val="16"/>
                <w:szCs w:val="16"/>
              </w:rPr>
            </w:r>
            <w:r w:rsidR="00821AB5">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821AB5">
              <w:rPr>
                <w:sz w:val="16"/>
                <w:szCs w:val="16"/>
              </w:rPr>
            </w:r>
            <w:r w:rsidR="00821AB5">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821AB5">
              <w:rPr>
                <w:sz w:val="16"/>
                <w:szCs w:val="16"/>
              </w:rPr>
            </w:r>
            <w:r w:rsidR="00821AB5">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821AB5">
              <w:rPr>
                <w:sz w:val="16"/>
                <w:szCs w:val="16"/>
              </w:rPr>
            </w:r>
            <w:r w:rsidR="00821AB5">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821AB5">
              <w:rPr>
                <w:sz w:val="16"/>
                <w:szCs w:val="16"/>
              </w:rPr>
            </w:r>
            <w:r w:rsidR="00821AB5">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821AB5">
              <w:rPr>
                <w:sz w:val="16"/>
                <w:szCs w:val="16"/>
              </w:rPr>
            </w:r>
            <w:r w:rsidR="00821AB5">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821AB5">
              <w:rPr>
                <w:sz w:val="16"/>
                <w:szCs w:val="16"/>
              </w:rPr>
            </w:r>
            <w:r w:rsidR="00821AB5">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821AB5">
              <w:rPr>
                <w:sz w:val="16"/>
                <w:szCs w:val="16"/>
              </w:rPr>
            </w:r>
            <w:r w:rsidR="00821AB5">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821AB5">
              <w:rPr>
                <w:sz w:val="18"/>
                <w:szCs w:val="18"/>
              </w:rPr>
            </w:r>
            <w:r w:rsidR="00821AB5">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821AB5">
              <w:rPr>
                <w:sz w:val="18"/>
                <w:szCs w:val="18"/>
              </w:rPr>
            </w:r>
            <w:r w:rsidR="00821AB5">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821AB5">
              <w:rPr>
                <w:sz w:val="16"/>
                <w:szCs w:val="16"/>
              </w:rPr>
            </w:r>
            <w:r w:rsidR="00821AB5">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821AB5">
              <w:rPr>
                <w:sz w:val="16"/>
                <w:szCs w:val="16"/>
              </w:rPr>
            </w:r>
            <w:r w:rsidR="00821AB5">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821AB5">
              <w:rPr>
                <w:sz w:val="18"/>
                <w:szCs w:val="18"/>
              </w:rPr>
            </w:r>
            <w:r w:rsidR="00821AB5">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821AB5">
              <w:rPr>
                <w:sz w:val="18"/>
                <w:szCs w:val="18"/>
              </w:rPr>
            </w:r>
            <w:r w:rsidR="00821AB5">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37987"/>
    <w:rsid w:val="002643B0"/>
    <w:rsid w:val="00291BE6"/>
    <w:rsid w:val="0029367D"/>
    <w:rsid w:val="002B31A8"/>
    <w:rsid w:val="00300595"/>
    <w:rsid w:val="00325CB1"/>
    <w:rsid w:val="00326961"/>
    <w:rsid w:val="00344343"/>
    <w:rsid w:val="003561FC"/>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63AF9"/>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1AB5"/>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1738C"/>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D4E61"/>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89909A48-DAAC-4813-970F-71E441A4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8D44-DD8C-42AA-8B31-9E102798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1534</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11541</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Coombs, Paula</cp:lastModifiedBy>
  <cp:revision>3</cp:revision>
  <cp:lastPrinted>2013-03-05T21:27:00Z</cp:lastPrinted>
  <dcterms:created xsi:type="dcterms:W3CDTF">2017-02-28T16:45:00Z</dcterms:created>
  <dcterms:modified xsi:type="dcterms:W3CDTF">2017-04-18T16:35:00Z</dcterms:modified>
</cp:coreProperties>
</file>