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2607F0" w:rsidP="002607F0">
      <w:pPr>
        <w:jc w:val="center"/>
        <w:rPr>
          <w:rFonts w:ascii="Arial" w:hAnsi="Arial" w:cs="Arial"/>
          <w:b/>
          <w:sz w:val="28"/>
          <w:szCs w:val="28"/>
        </w:rPr>
      </w:pPr>
      <w:r>
        <w:rPr>
          <w:rFonts w:ascii="Arial" w:hAnsi="Arial" w:cs="Arial"/>
          <w:b/>
          <w:sz w:val="28"/>
          <w:szCs w:val="28"/>
        </w:rPr>
        <w:t>ATTACHMENT 5</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w:t>
      </w:r>
      <w:bookmarkStart w:id="0" w:name="_GoBack"/>
      <w:bookmarkEnd w:id="0"/>
      <w:r>
        <w:rPr>
          <w:bCs/>
          <w:color w:val="000000"/>
        </w:rPr>
        <w:t>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Pr="008B7A8C" w:rsidRDefault="002607F0" w:rsidP="002607F0">
      <w:pPr>
        <w:jc w:val="center"/>
        <w:rPr>
          <w:b/>
          <w:i/>
          <w:color w:val="000000"/>
        </w:rPr>
      </w:pPr>
    </w:p>
    <w:p w:rsidR="002607F0" w:rsidRDefault="002607F0" w:rsidP="002607F0">
      <w:pPr>
        <w:jc w:val="both"/>
        <w:rPr>
          <w:rFonts w:ascii="Arial" w:hAnsi="Arial" w:cs="Arial"/>
          <w:b/>
        </w:rPr>
      </w:pPr>
    </w:p>
    <w:p w:rsidR="002607F0" w:rsidRDefault="002607F0" w:rsidP="002607F0">
      <w:pPr>
        <w:jc w:val="center"/>
        <w:rPr>
          <w:rFonts w:ascii="Arial" w:hAnsi="Arial" w:cs="Arial"/>
          <w:b/>
        </w:rPr>
      </w:pPr>
      <w:r>
        <w:rPr>
          <w:rFonts w:ascii="Arial" w:hAnsi="Arial" w:cs="Arial"/>
          <w:sz w:val="24"/>
          <w:szCs w:val="24"/>
        </w:rPr>
        <w:t>END OF ATTACHMENT 5</w:t>
      </w:r>
    </w:p>
    <w:p w:rsidR="00BC0813" w:rsidRDefault="001B0033"/>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7F0" w:rsidRPr="00C64185" w:rsidRDefault="002607F0" w:rsidP="002607F0">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BAP-201</w:t>
    </w:r>
    <w:r>
      <w:rPr>
        <w:rFonts w:ascii="Arial" w:hAnsi="Arial" w:cs="Arial"/>
        <w:caps w:val="0"/>
        <w:sz w:val="18"/>
        <w:szCs w:val="18"/>
      </w:rPr>
      <w:t>7</w:t>
    </w:r>
    <w:r w:rsidRPr="00C64185">
      <w:rPr>
        <w:rFonts w:ascii="Arial" w:hAnsi="Arial" w:cs="Arial"/>
        <w:caps w:val="0"/>
        <w:sz w:val="18"/>
        <w:szCs w:val="18"/>
      </w:rPr>
      <w:t>-0</w:t>
    </w:r>
    <w:r>
      <w:rPr>
        <w:rFonts w:ascii="Arial" w:hAnsi="Arial" w:cs="Arial"/>
        <w:caps w:val="0"/>
        <w:sz w:val="18"/>
        <w:szCs w:val="18"/>
      </w:rPr>
      <w:t>1</w:t>
    </w:r>
    <w:r w:rsidRPr="00C64185">
      <w:rPr>
        <w:rFonts w:ascii="Arial" w:hAnsi="Arial" w:cs="Arial"/>
        <w:caps w:val="0"/>
        <w:sz w:val="18"/>
        <w:szCs w:val="18"/>
      </w:rPr>
      <w:t>-PC</w:t>
    </w:r>
  </w:p>
  <w:p w:rsidR="002607F0" w:rsidRPr="00C64185" w:rsidRDefault="002607F0" w:rsidP="002607F0">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2607F0" w:rsidRDefault="00260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737032"/>
    <w:rsid w:val="0079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iPriority w:val="99"/>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2</cp:revision>
  <dcterms:created xsi:type="dcterms:W3CDTF">2017-02-23T17:50:00Z</dcterms:created>
  <dcterms:modified xsi:type="dcterms:W3CDTF">2017-02-23T18:06:00Z</dcterms:modified>
</cp:coreProperties>
</file>