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 xml:space="preserve">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69" w:rsidRPr="003B5B69" w:rsidRDefault="00CE3AAC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AC" w:rsidRDefault="00CE3AAC" w:rsidP="00CE3AAC">
    <w:pPr>
      <w:pStyle w:val="Heading10"/>
      <w:keepNext w:val="0"/>
      <w:ind w:right="288"/>
      <w:jc w:val="left"/>
      <w:rPr>
        <w:rFonts w:asciiTheme="minorHAnsi" w:hAnsiTheme="minorHAnsi" w:cstheme="minorHAnsi"/>
        <w:b w:val="0"/>
        <w:caps w:val="0"/>
        <w:color w:val="000000" w:themeColor="text1"/>
        <w:sz w:val="20"/>
        <w:szCs w:val="20"/>
      </w:rPr>
    </w:pPr>
    <w:r>
      <w:rPr>
        <w:rFonts w:asciiTheme="minorHAnsi" w:hAnsiTheme="minorHAnsi" w:cstheme="minorHAnsi"/>
        <w:b w:val="0"/>
        <w:color w:val="000000" w:themeColor="text1"/>
        <w:sz w:val="20"/>
        <w:szCs w:val="20"/>
      </w:rPr>
      <w:t xml:space="preserve">rfp – </w:t>
    </w:r>
    <w:r>
      <w:rPr>
        <w:rFonts w:asciiTheme="minorHAnsi" w:hAnsiTheme="minorHAnsi" w:cstheme="minorHAnsi"/>
        <w:b w:val="0"/>
        <w:caps w:val="0"/>
        <w:color w:val="000000" w:themeColor="text1"/>
        <w:sz w:val="20"/>
        <w:szCs w:val="20"/>
      </w:rPr>
      <w:t>Armored Car Pickup Services</w:t>
    </w:r>
  </w:p>
  <w:p w:rsidR="00CE3AAC" w:rsidRDefault="00CE3AAC" w:rsidP="00CE3AAC">
    <w:pPr>
      <w:pStyle w:val="Heading10"/>
      <w:keepNext w:val="0"/>
      <w:ind w:right="288"/>
      <w:jc w:val="left"/>
      <w:rPr>
        <w:rFonts w:asciiTheme="minorHAnsi" w:hAnsiTheme="minorHAnsi" w:cstheme="minorHAnsi"/>
        <w:b w:val="0"/>
        <w:caps w:val="0"/>
        <w:color w:val="000000" w:themeColor="text1"/>
        <w:sz w:val="20"/>
        <w:szCs w:val="20"/>
      </w:rPr>
    </w:pPr>
    <w:r>
      <w:rPr>
        <w:rFonts w:asciiTheme="minorHAnsi" w:hAnsiTheme="minorHAnsi" w:cstheme="minorHAnsi"/>
        <w:b w:val="0"/>
        <w:caps w:val="0"/>
        <w:color w:val="000000" w:themeColor="text1"/>
        <w:sz w:val="20"/>
        <w:szCs w:val="20"/>
      </w:rPr>
      <w:t>For the Superior Courts of California</w:t>
    </w:r>
  </w:p>
  <w:p w:rsidR="00CE3AAC" w:rsidRDefault="00CE3AAC" w:rsidP="00CE3AAC">
    <w:pPr>
      <w:pStyle w:val="Heading10"/>
      <w:keepNext w:val="0"/>
      <w:ind w:right="288"/>
      <w:jc w:val="left"/>
      <w:rPr>
        <w:rFonts w:asciiTheme="minorHAnsi" w:hAnsiTheme="minorHAnsi" w:cstheme="minorHAnsi"/>
        <w:b w:val="0"/>
        <w:color w:val="000000" w:themeColor="text1"/>
        <w:sz w:val="20"/>
        <w:szCs w:val="20"/>
      </w:rPr>
    </w:pPr>
    <w:r>
      <w:rPr>
        <w:rFonts w:asciiTheme="minorHAnsi" w:hAnsiTheme="minorHAnsi" w:cstheme="minorHAnsi"/>
        <w:b w:val="0"/>
        <w:color w:val="000000" w:themeColor="text1"/>
        <w:sz w:val="20"/>
        <w:szCs w:val="20"/>
      </w:rPr>
      <w:t>rfp BAP-2016-01-PC</w:t>
    </w:r>
  </w:p>
  <w:p w:rsidR="00CE3AAC" w:rsidRDefault="00CE3AAC" w:rsidP="00CE3AAC">
    <w:pPr>
      <w:pStyle w:val="Heading10"/>
      <w:keepNext w:val="0"/>
      <w:ind w:right="288"/>
      <w:jc w:val="left"/>
      <w:rPr>
        <w:rFonts w:asciiTheme="minorHAnsi" w:hAnsiTheme="minorHAnsi" w:cstheme="minorHAnsi"/>
        <w:b w:val="0"/>
        <w:color w:val="000000" w:themeColor="text1"/>
        <w:sz w:val="20"/>
        <w:szCs w:val="20"/>
      </w:rPr>
    </w:pPr>
  </w:p>
  <w:p w:rsidR="00CE3AAC" w:rsidRDefault="00CE3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41437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CE3AAC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23938-80BA-4B12-B109-7E655035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customStyle="1" w:styleId="Heading10">
    <w:name w:val="Heading10"/>
    <w:basedOn w:val="Heading9"/>
    <w:uiPriority w:val="99"/>
    <w:rsid w:val="00CE3AAC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Coombs, Paula</cp:lastModifiedBy>
  <cp:revision>3</cp:revision>
  <dcterms:created xsi:type="dcterms:W3CDTF">2015-11-06T01:12:00Z</dcterms:created>
  <dcterms:modified xsi:type="dcterms:W3CDTF">2016-03-08T00:59:00Z</dcterms:modified>
</cp:coreProperties>
</file>