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02B4BD59" w:rsidR="0088570C" w:rsidRPr="00EC059F" w:rsidRDefault="0088570C" w:rsidP="0088570C">
      <w:pPr>
        <w:pStyle w:val="JBCMHeading2"/>
        <w:jc w:val="center"/>
        <w:rPr>
          <w:rStyle w:val="Heading4Char"/>
          <w:i w:val="0"/>
        </w:rPr>
      </w:pPr>
      <w:r w:rsidRPr="00EC059F">
        <w:rPr>
          <w:rStyle w:val="Heading4Char"/>
          <w:i w:val="0"/>
        </w:rPr>
        <w:t xml:space="preserve">ATTACHMENT </w:t>
      </w:r>
      <w:r w:rsidR="00040E0E">
        <w:rPr>
          <w:rStyle w:val="Heading4Char"/>
          <w:i w:val="0"/>
        </w:rPr>
        <w:t>g</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4F595B65"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w:t>
      </w:r>
      <w:r w:rsidR="00492BD2">
        <w:rPr>
          <w:rFonts w:cs="Arial"/>
          <w:sz w:val="23"/>
          <w:szCs w:val="23"/>
        </w:rPr>
        <w:t>udicial Council</w:t>
      </w:r>
      <w:r w:rsidRPr="00C25DD0">
        <w:rPr>
          <w:rFonts w:cs="Arial"/>
          <w:sz w:val="23"/>
          <w:szCs w:val="23"/>
        </w:rPr>
        <w:t xml:space="preserve"> for a solicitation of goods or services of $100,000 or more, or (ii) entering into o</w:t>
      </w:r>
      <w:r w:rsidR="0076200E" w:rsidRPr="00C25DD0">
        <w:rPr>
          <w:rFonts w:cs="Arial"/>
          <w:sz w:val="23"/>
          <w:szCs w:val="23"/>
        </w:rPr>
        <w:t xml:space="preserve">r renewing a contract with the </w:t>
      </w:r>
      <w:r w:rsidR="00492BD2">
        <w:rPr>
          <w:rFonts w:cs="Arial"/>
          <w:sz w:val="23"/>
          <w:szCs w:val="23"/>
        </w:rPr>
        <w:t>Judicial Council</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D3B4" w14:textId="77777777" w:rsidR="00BA61CC" w:rsidRDefault="00BA6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3C72" w14:textId="77777777" w:rsidR="00BA61CC" w:rsidRDefault="00BA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B136" w14:textId="77777777" w:rsidR="00BA61CC" w:rsidRDefault="00BA6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4E37" w14:textId="77777777" w:rsidR="00BA61CC" w:rsidRPr="00BA61CC" w:rsidRDefault="00BA61CC" w:rsidP="00BA61CC">
    <w:pPr>
      <w:pStyle w:val="Header"/>
      <w:rPr>
        <w:rFonts w:asciiTheme="minorHAnsi" w:hAnsiTheme="minorHAnsi" w:cstheme="minorHAnsi"/>
        <w:sz w:val="22"/>
        <w:szCs w:val="22"/>
      </w:rPr>
    </w:pPr>
    <w:r w:rsidRPr="00BA61CC">
      <w:rPr>
        <w:rFonts w:asciiTheme="minorHAnsi" w:hAnsiTheme="minorHAnsi" w:cstheme="minorHAnsi"/>
        <w:sz w:val="22"/>
        <w:szCs w:val="22"/>
      </w:rPr>
      <w:t>RFP Title:  Plumbing Services for Fixture Assessment, Replacement and/or Upgrade</w:t>
    </w:r>
  </w:p>
  <w:p w14:paraId="37E8037D" w14:textId="5D2F413C" w:rsidR="005353AF" w:rsidRPr="00BA61CC" w:rsidRDefault="00BA61CC" w:rsidP="00BA61CC">
    <w:pPr>
      <w:pStyle w:val="Header"/>
    </w:pPr>
    <w:r w:rsidRPr="00BA61CC">
      <w:rPr>
        <w:rFonts w:asciiTheme="minorHAnsi" w:hAnsiTheme="minorHAnsi" w:cstheme="minorHAnsi"/>
        <w:sz w:val="22"/>
        <w:szCs w:val="22"/>
      </w:rPr>
      <w:t>RFP No.:   RFP-FS-2020-15-BD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8D45" w14:textId="77777777" w:rsidR="00BA61CC" w:rsidRDefault="00BA6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40E0E"/>
    <w:rsid w:val="000A564A"/>
    <w:rsid w:val="00147507"/>
    <w:rsid w:val="0020462F"/>
    <w:rsid w:val="00275461"/>
    <w:rsid w:val="002D5CE4"/>
    <w:rsid w:val="002F3C3B"/>
    <w:rsid w:val="002F6956"/>
    <w:rsid w:val="004250DB"/>
    <w:rsid w:val="00476098"/>
    <w:rsid w:val="004868E2"/>
    <w:rsid w:val="00492BD2"/>
    <w:rsid w:val="004D09A8"/>
    <w:rsid w:val="004F4F28"/>
    <w:rsid w:val="005162D0"/>
    <w:rsid w:val="005353AF"/>
    <w:rsid w:val="005671FB"/>
    <w:rsid w:val="006D7E4E"/>
    <w:rsid w:val="00713971"/>
    <w:rsid w:val="00714594"/>
    <w:rsid w:val="0076200E"/>
    <w:rsid w:val="007662AB"/>
    <w:rsid w:val="008175CD"/>
    <w:rsid w:val="00866825"/>
    <w:rsid w:val="0088570C"/>
    <w:rsid w:val="00891C6E"/>
    <w:rsid w:val="008E73C0"/>
    <w:rsid w:val="00910F56"/>
    <w:rsid w:val="00920D82"/>
    <w:rsid w:val="00930424"/>
    <w:rsid w:val="00A90B88"/>
    <w:rsid w:val="00AB5841"/>
    <w:rsid w:val="00B87A8C"/>
    <w:rsid w:val="00BA61CC"/>
    <w:rsid w:val="00BE350C"/>
    <w:rsid w:val="00C25DD0"/>
    <w:rsid w:val="00C964C3"/>
    <w:rsid w:val="00CC3BC3"/>
    <w:rsid w:val="00D509BC"/>
    <w:rsid w:val="00E007D7"/>
    <w:rsid w:val="00E423D0"/>
    <w:rsid w:val="00EC059F"/>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7F2B55"/>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1772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Darlington, Brianna</cp:lastModifiedBy>
  <cp:revision>8</cp:revision>
  <dcterms:created xsi:type="dcterms:W3CDTF">2019-12-20T22:33:00Z</dcterms:created>
  <dcterms:modified xsi:type="dcterms:W3CDTF">2021-01-07T00:30:00Z</dcterms:modified>
</cp:coreProperties>
</file>