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A380C">
            <w:pPr>
              <w:pStyle w:val="Style4"/>
            </w:pPr>
          </w:p>
          <w:p w:rsidR="00E45C40" w:rsidRDefault="00E45C40" w:rsidP="009A380C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A380C">
            <w:pPr>
              <w:pStyle w:val="Style4"/>
            </w:pPr>
          </w:p>
          <w:p w:rsidR="00E45C40" w:rsidRDefault="00E45C40" w:rsidP="009A380C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A380C">
            <w:pPr>
              <w:ind w:right="180"/>
              <w:jc w:val="center"/>
            </w:pPr>
          </w:p>
          <w:p w:rsidR="00E45C40" w:rsidRDefault="00E45C40" w:rsidP="009A380C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A380C">
            <w:pPr>
              <w:ind w:right="180"/>
              <w:jc w:val="center"/>
            </w:pPr>
          </w:p>
          <w:p w:rsidR="00E45C40" w:rsidRDefault="00E45C40" w:rsidP="009A380C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A380C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A380C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A380C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A380C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A380C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A380C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A380C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A380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A380C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A380C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9A380C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A380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A380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A380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A380C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9A380C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9A380C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A380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A380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A380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A380C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Default="00D14D39" w:rsidP="009A380C">
            <w:pPr>
              <w:pStyle w:val="Title"/>
              <w:rPr>
                <w:color w:val="0000FF"/>
              </w:rPr>
            </w:pPr>
          </w:p>
          <w:p w:rsidR="00D14D39" w:rsidRDefault="00D14D39" w:rsidP="009A380C">
            <w:pPr>
              <w:pStyle w:val="Title"/>
              <w:rPr>
                <w:color w:val="0000FF"/>
              </w:rPr>
            </w:pPr>
          </w:p>
          <w:p w:rsidR="00D14D39" w:rsidRDefault="00D14D39" w:rsidP="009A380C">
            <w:pPr>
              <w:pStyle w:val="Title"/>
              <w:rPr>
                <w:color w:val="0000FF"/>
              </w:rPr>
            </w:pPr>
          </w:p>
          <w:p w:rsidR="00D14D39" w:rsidRDefault="00D14D39" w:rsidP="009A380C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Default="00D14D39" w:rsidP="009A380C">
            <w:pPr>
              <w:pStyle w:val="Title"/>
              <w:rPr>
                <w:color w:val="0000FF"/>
              </w:rPr>
            </w:pPr>
          </w:p>
          <w:p w:rsidR="00D14D39" w:rsidRDefault="00D14D39" w:rsidP="009A380C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A380C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A380C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D14D39" w:rsidRPr="00053B98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53B98" w:rsidRDefault="00053B98" w:rsidP="009A380C">
            <w:pPr>
              <w:pStyle w:val="Style4"/>
            </w:pPr>
            <w:r w:rsidRPr="00053B98">
              <w:t xml:space="preserve">Sunday, </w:t>
            </w:r>
            <w:r>
              <w:t xml:space="preserve"> </w:t>
            </w:r>
            <w:r w:rsidRPr="00053B98">
              <w:t>October 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53B98" w:rsidRDefault="00D14D39" w:rsidP="009A380C">
            <w:pPr>
              <w:pStyle w:val="Style4"/>
            </w:pPr>
            <w:r w:rsidRPr="00053B98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53B98" w:rsidRDefault="00053B98" w:rsidP="009A380C">
            <w:pPr>
              <w:pStyle w:val="Style4"/>
            </w:pPr>
            <w:r w:rsidRPr="00053B98">
              <w:t>50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53B98" w:rsidRDefault="00D14D39" w:rsidP="009A380C">
            <w:pPr>
              <w:pStyle w:val="Style4"/>
            </w:pPr>
          </w:p>
        </w:tc>
      </w:tr>
      <w:tr w:rsidR="00D14D39" w:rsidRPr="00053B98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53B98" w:rsidRDefault="00053B98" w:rsidP="009A380C">
            <w:pPr>
              <w:pStyle w:val="Style4"/>
            </w:pPr>
            <w:r w:rsidRPr="00053B98">
              <w:t>Monday, October 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53B98" w:rsidRDefault="00D14D39" w:rsidP="009A380C">
            <w:pPr>
              <w:pStyle w:val="Style4"/>
            </w:pPr>
            <w:r w:rsidRPr="00053B98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53B98" w:rsidRDefault="00053B98" w:rsidP="009A380C">
            <w:pPr>
              <w:pStyle w:val="Style4"/>
            </w:pPr>
            <w:r w:rsidRPr="00053B98"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53B98" w:rsidRDefault="00D14D39" w:rsidP="009A380C">
            <w:pPr>
              <w:pStyle w:val="Style4"/>
            </w:pPr>
          </w:p>
        </w:tc>
      </w:tr>
      <w:tr w:rsidR="00D14D39" w:rsidRPr="00053B98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53B98" w:rsidRDefault="00053B98" w:rsidP="009A380C">
            <w:pPr>
              <w:pStyle w:val="Style4"/>
            </w:pPr>
            <w:r w:rsidRPr="00053B98">
              <w:t>Tuesday, October 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53B98" w:rsidRDefault="00D14D39" w:rsidP="009A380C">
            <w:pPr>
              <w:pStyle w:val="Style4"/>
            </w:pPr>
            <w:r w:rsidRPr="00053B98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53B98" w:rsidRDefault="00053B98" w:rsidP="009A380C">
            <w:pPr>
              <w:pStyle w:val="Style4"/>
            </w:pPr>
            <w:r w:rsidRPr="00053B98"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53B98" w:rsidRDefault="00D14D39" w:rsidP="009A380C">
            <w:pPr>
              <w:pStyle w:val="Style4"/>
            </w:pPr>
          </w:p>
        </w:tc>
      </w:tr>
      <w:tr w:rsidR="00053B98" w:rsidRPr="00053B98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8" w:rsidRPr="00053B98" w:rsidRDefault="00053B98" w:rsidP="009A380C">
            <w:pPr>
              <w:pStyle w:val="Style4"/>
            </w:pPr>
            <w:r w:rsidRPr="00053B98">
              <w:t>Wednesday, October 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8" w:rsidRPr="00053B98" w:rsidRDefault="00053B98" w:rsidP="009A380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8" w:rsidRPr="00053B98" w:rsidRDefault="00053B98" w:rsidP="009A380C">
            <w:pPr>
              <w:pStyle w:val="Style4"/>
            </w:pPr>
            <w:r w:rsidRPr="00053B98"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8" w:rsidRPr="00053B98" w:rsidRDefault="00053B98" w:rsidP="009A380C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053B98" w:rsidRDefault="00D14D39" w:rsidP="009A380C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053B98" w:rsidRDefault="00D14D39" w:rsidP="009A380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053B98" w:rsidRDefault="00053B98" w:rsidP="009A380C">
            <w:pPr>
              <w:pStyle w:val="Style4"/>
            </w:pPr>
            <w:r w:rsidRPr="00053B98">
              <w:t>165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9A380C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053B98" w:rsidRDefault="00053B98" w:rsidP="000B151F">
      <w:pPr>
        <w:ind w:left="360"/>
        <w:rPr>
          <w:sz w:val="22"/>
          <w:szCs w:val="16"/>
        </w:rPr>
      </w:pPr>
    </w:p>
    <w:p w:rsidR="00053B98" w:rsidRDefault="00053B98" w:rsidP="000B151F">
      <w:pPr>
        <w:ind w:left="360"/>
        <w:rPr>
          <w:sz w:val="22"/>
          <w:szCs w:val="16"/>
        </w:rPr>
      </w:pPr>
    </w:p>
    <w:p w:rsidR="00053B98" w:rsidRDefault="00053B98" w:rsidP="000B151F">
      <w:pPr>
        <w:ind w:left="360"/>
        <w:rPr>
          <w:sz w:val="22"/>
          <w:szCs w:val="16"/>
        </w:rPr>
      </w:pPr>
    </w:p>
    <w:p w:rsidR="00053B98" w:rsidRDefault="00053B98" w:rsidP="000B151F">
      <w:pPr>
        <w:ind w:left="360"/>
        <w:rPr>
          <w:sz w:val="22"/>
          <w:szCs w:val="16"/>
        </w:rPr>
      </w:pPr>
    </w:p>
    <w:p w:rsidR="00053B98" w:rsidRDefault="00053B98" w:rsidP="000B151F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lastRenderedPageBreak/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Tr="00E45C40">
        <w:trPr>
          <w:tblHeader/>
        </w:trPr>
        <w:tc>
          <w:tcPr>
            <w:tcW w:w="1800" w:type="dxa"/>
          </w:tcPr>
          <w:p w:rsidR="00E45C40" w:rsidRDefault="00E45C40" w:rsidP="009A380C">
            <w:pPr>
              <w:pStyle w:val="Style4"/>
            </w:pPr>
          </w:p>
        </w:tc>
        <w:tc>
          <w:tcPr>
            <w:tcW w:w="1980" w:type="dxa"/>
          </w:tcPr>
          <w:p w:rsidR="00E45C40" w:rsidRDefault="00E45C40" w:rsidP="009A380C">
            <w:pPr>
              <w:pStyle w:val="Style4"/>
            </w:pPr>
            <w: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9A380C">
            <w:pPr>
              <w:pStyle w:val="Style4"/>
            </w:pPr>
          </w:p>
          <w:p w:rsidR="00E45C40" w:rsidRDefault="00E45C40" w:rsidP="009A380C">
            <w:pPr>
              <w:pStyle w:val="Style4"/>
            </w:pPr>
            <w:r>
              <w:t>Parking Rate</w:t>
            </w:r>
          </w:p>
        </w:tc>
      </w:tr>
      <w:tr w:rsidR="00E45C40" w:rsidTr="00E45C40">
        <w:tc>
          <w:tcPr>
            <w:tcW w:w="1800" w:type="dxa"/>
          </w:tcPr>
          <w:p w:rsidR="00E45C40" w:rsidRDefault="00E45C40" w:rsidP="009A380C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Default="00E45C40" w:rsidP="009A380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Default="00E45C40" w:rsidP="009A380C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A380C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Default="00E45C40" w:rsidP="009A380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A380C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A380C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Default="00E45C40" w:rsidP="009A380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A380C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9A380C">
        <w:trPr>
          <w:cantSplit/>
        </w:trPr>
        <w:tc>
          <w:tcPr>
            <w:tcW w:w="9648" w:type="dxa"/>
            <w:gridSpan w:val="4"/>
          </w:tcPr>
          <w:p w:rsidR="009113E2" w:rsidRDefault="009113E2" w:rsidP="009A380C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9A380C">
        <w:trPr>
          <w:cantSplit/>
        </w:trPr>
        <w:tc>
          <w:tcPr>
            <w:tcW w:w="1520" w:type="dxa"/>
          </w:tcPr>
          <w:p w:rsidR="009113E2" w:rsidRDefault="009113E2" w:rsidP="009A380C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9A380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9A380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9A380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9A380C">
        <w:trPr>
          <w:cantSplit/>
        </w:trPr>
        <w:tc>
          <w:tcPr>
            <w:tcW w:w="1520" w:type="dxa"/>
          </w:tcPr>
          <w:p w:rsidR="009113E2" w:rsidRDefault="009113E2" w:rsidP="009A380C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9A380C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9A380C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9A380C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9A380C">
        <w:trPr>
          <w:cantSplit/>
        </w:trPr>
        <w:tc>
          <w:tcPr>
            <w:tcW w:w="1520" w:type="dxa"/>
          </w:tcPr>
          <w:p w:rsidR="009113E2" w:rsidRDefault="009113E2" w:rsidP="009A380C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9A380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9A380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9A380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80C" w:rsidRDefault="009A380C" w:rsidP="003D4FD3">
      <w:r>
        <w:separator/>
      </w:r>
    </w:p>
  </w:endnote>
  <w:endnote w:type="continuationSeparator" w:id="0">
    <w:p w:rsidR="009A380C" w:rsidRDefault="009A380C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9A380C" w:rsidRPr="00947F28" w:rsidRDefault="009A380C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084639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084639" w:rsidRPr="00947F28">
              <w:rPr>
                <w:b/>
                <w:sz w:val="20"/>
                <w:szCs w:val="20"/>
              </w:rPr>
              <w:fldChar w:fldCharType="separate"/>
            </w:r>
            <w:r w:rsidR="00764290">
              <w:rPr>
                <w:b/>
                <w:noProof/>
                <w:sz w:val="20"/>
                <w:szCs w:val="20"/>
              </w:rPr>
              <w:t>2</w:t>
            </w:r>
            <w:r w:rsidR="00084639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084639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084639" w:rsidRPr="00947F28">
              <w:rPr>
                <w:b/>
                <w:sz w:val="20"/>
                <w:szCs w:val="20"/>
              </w:rPr>
              <w:fldChar w:fldCharType="separate"/>
            </w:r>
            <w:r w:rsidR="00764290">
              <w:rPr>
                <w:b/>
                <w:noProof/>
                <w:sz w:val="20"/>
                <w:szCs w:val="20"/>
              </w:rPr>
              <w:t>2</w:t>
            </w:r>
            <w:r w:rsidR="00084639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A380C" w:rsidRPr="00947F28" w:rsidRDefault="009A380C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80C" w:rsidRDefault="009A380C" w:rsidP="003D4FD3">
      <w:r>
        <w:separator/>
      </w:r>
    </w:p>
  </w:footnote>
  <w:footnote w:type="continuationSeparator" w:id="0">
    <w:p w:rsidR="009A380C" w:rsidRDefault="009A380C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80C" w:rsidRDefault="009A380C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9A380C" w:rsidRPr="009A380C" w:rsidRDefault="009A380C" w:rsidP="009A380C">
    <w:pPr>
      <w:pStyle w:val="CommentText"/>
      <w:tabs>
        <w:tab w:val="left" w:pos="1242"/>
      </w:tabs>
      <w:ind w:right="252" w:hanging="990"/>
      <w:jc w:val="both"/>
    </w:pPr>
    <w:r w:rsidRPr="009A380C">
      <w:t xml:space="preserve">RFP Name:  Criminal Assignment Courses </w:t>
    </w:r>
  </w:p>
  <w:p w:rsidR="009A380C" w:rsidRPr="009A380C" w:rsidRDefault="009A380C" w:rsidP="009A380C">
    <w:pPr>
      <w:pStyle w:val="JCCReportCoverSubhead"/>
      <w:spacing w:line="240" w:lineRule="auto"/>
      <w:ind w:hanging="990"/>
      <w:rPr>
        <w:rFonts w:ascii="Times New Roman" w:hAnsi="Times New Roman"/>
        <w:caps w:val="0"/>
        <w:spacing w:val="0"/>
        <w:sz w:val="20"/>
        <w:szCs w:val="20"/>
      </w:rPr>
    </w:pPr>
    <w:r w:rsidRPr="009A380C">
      <w:rPr>
        <w:rFonts w:ascii="Times New Roman" w:hAnsi="Times New Roman"/>
        <w:caps w:val="0"/>
        <w:spacing w:val="0"/>
        <w:sz w:val="20"/>
        <w:szCs w:val="20"/>
      </w:rPr>
      <w:t>RFP No.:      ASU TD-025</w:t>
    </w:r>
  </w:p>
  <w:p w:rsidR="009A380C" w:rsidRPr="009000D1" w:rsidRDefault="009A380C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JFff+dEO4M8XtAydZxxKeWe32Y4=" w:salt="62YANMA4+9xeQ03L5oG8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3B98"/>
    <w:rsid w:val="00084639"/>
    <w:rsid w:val="000B151F"/>
    <w:rsid w:val="00102530"/>
    <w:rsid w:val="00107480"/>
    <w:rsid w:val="001207B9"/>
    <w:rsid w:val="00125B5F"/>
    <w:rsid w:val="00127EAB"/>
    <w:rsid w:val="00152BEB"/>
    <w:rsid w:val="00164C9D"/>
    <w:rsid w:val="00217796"/>
    <w:rsid w:val="00257642"/>
    <w:rsid w:val="0029285F"/>
    <w:rsid w:val="00344286"/>
    <w:rsid w:val="00360241"/>
    <w:rsid w:val="00361607"/>
    <w:rsid w:val="0037013B"/>
    <w:rsid w:val="003D4FD3"/>
    <w:rsid w:val="00414A66"/>
    <w:rsid w:val="004D41EB"/>
    <w:rsid w:val="00501D6A"/>
    <w:rsid w:val="00524305"/>
    <w:rsid w:val="00573BFE"/>
    <w:rsid w:val="005A7936"/>
    <w:rsid w:val="0060145A"/>
    <w:rsid w:val="006228D9"/>
    <w:rsid w:val="006B10B0"/>
    <w:rsid w:val="00742799"/>
    <w:rsid w:val="00763806"/>
    <w:rsid w:val="00764290"/>
    <w:rsid w:val="007869C3"/>
    <w:rsid w:val="007E7090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A380C"/>
    <w:rsid w:val="009D07F5"/>
    <w:rsid w:val="00A35F83"/>
    <w:rsid w:val="00A44E50"/>
    <w:rsid w:val="00A86E74"/>
    <w:rsid w:val="00A92676"/>
    <w:rsid w:val="00AD6BE8"/>
    <w:rsid w:val="00AF6DBE"/>
    <w:rsid w:val="00B525A1"/>
    <w:rsid w:val="00B63D50"/>
    <w:rsid w:val="00B975CA"/>
    <w:rsid w:val="00BF4FC6"/>
    <w:rsid w:val="00C97170"/>
    <w:rsid w:val="00D14D39"/>
    <w:rsid w:val="00D852ED"/>
    <w:rsid w:val="00DD2FCD"/>
    <w:rsid w:val="00E043DB"/>
    <w:rsid w:val="00E1629B"/>
    <w:rsid w:val="00E23D98"/>
    <w:rsid w:val="00E31FCB"/>
    <w:rsid w:val="00E45C40"/>
    <w:rsid w:val="00E8578D"/>
    <w:rsid w:val="00EA07D1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JCCReportCoverSubhead">
    <w:name w:val="JCC Report Cover Subhead"/>
    <w:basedOn w:val="Normal"/>
    <w:rsid w:val="009A380C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67FD-04E2-498B-BAAA-F8487BD7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3</cp:revision>
  <cp:lastPrinted>2012-06-29T20:40:00Z</cp:lastPrinted>
  <dcterms:created xsi:type="dcterms:W3CDTF">2012-06-29T20:26:00Z</dcterms:created>
  <dcterms:modified xsi:type="dcterms:W3CDTF">2012-06-29T20:41:00Z</dcterms:modified>
</cp:coreProperties>
</file>