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692"/>
      </w:tblGrid>
      <w:tr w:rsidR="0059186B" w:rsidRPr="007177D8" w:rsidTr="0059186B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9186B" w:rsidRPr="007177D8" w:rsidRDefault="0059186B" w:rsidP="001C7709">
            <w:pPr>
              <w:pStyle w:val="Title"/>
            </w:pPr>
          </w:p>
          <w:p w:rsidR="0059186B" w:rsidRPr="007177D8" w:rsidRDefault="0059186B" w:rsidP="001C7709">
            <w:pPr>
              <w:pStyle w:val="Title"/>
            </w:pPr>
          </w:p>
          <w:p w:rsidR="0059186B" w:rsidRPr="007177D8" w:rsidRDefault="0059186B" w:rsidP="001C7709">
            <w:pPr>
              <w:pStyle w:val="Title"/>
            </w:pPr>
          </w:p>
          <w:p w:rsidR="0059186B" w:rsidRPr="007177D8" w:rsidRDefault="0059186B" w:rsidP="001C7709">
            <w:pPr>
              <w:pStyle w:val="Title"/>
            </w:pPr>
            <w:r w:rsidRPr="007177D8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9186B" w:rsidRPr="007177D8" w:rsidRDefault="0059186B" w:rsidP="001C7709">
            <w:pPr>
              <w:pStyle w:val="Title"/>
            </w:pPr>
          </w:p>
          <w:p w:rsidR="0059186B" w:rsidRPr="007177D8" w:rsidRDefault="0059186B" w:rsidP="001C7709">
            <w:pPr>
              <w:pStyle w:val="Title"/>
            </w:pPr>
            <w:r w:rsidRPr="007177D8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9186B" w:rsidRPr="007177D8" w:rsidRDefault="0059186B" w:rsidP="001C7709">
            <w:pPr>
              <w:pStyle w:val="Title"/>
            </w:pPr>
            <w:r w:rsidRPr="007177D8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Pr="007177D8" w:rsidRDefault="0059186B" w:rsidP="001C7709">
            <w:pPr>
              <w:ind w:right="180"/>
              <w:jc w:val="center"/>
            </w:pPr>
            <w:r w:rsidRPr="007177D8">
              <w:rPr>
                <w:sz w:val="22"/>
              </w:rPr>
              <w:t>Requested Upgrades at Group Rate</w:t>
            </w:r>
          </w:p>
          <w:p w:rsidR="0059186B" w:rsidRPr="007177D8" w:rsidRDefault="0059186B" w:rsidP="001C7709">
            <w:pPr>
              <w:ind w:right="180"/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9186B" w:rsidRPr="007177D8" w:rsidRDefault="0059186B" w:rsidP="0059186B">
            <w:pPr>
              <w:ind w:right="180"/>
              <w:jc w:val="center"/>
            </w:pPr>
            <w:r w:rsidRPr="007177D8">
              <w:rPr>
                <w:sz w:val="22"/>
              </w:rPr>
              <w:t>Confirm Number of Rooms able to provide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9186B" w:rsidRPr="007177D8" w:rsidRDefault="0059186B" w:rsidP="001C7709">
            <w:pPr>
              <w:ind w:right="180"/>
              <w:jc w:val="center"/>
            </w:pPr>
            <w:r w:rsidRPr="007177D8">
              <w:rPr>
                <w:sz w:val="22"/>
              </w:rPr>
              <w:t>Confirm Number of Upgrades able to provide</w:t>
            </w: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Sunday, October 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59186B" w:rsidP="001C7709">
            <w:pPr>
              <w:pStyle w:val="Style4"/>
            </w:pPr>
            <w:r w:rsidRPr="007177D8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59186B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Monday, October 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59186B" w:rsidP="001C7709">
            <w:pPr>
              <w:pStyle w:val="Style4"/>
            </w:pPr>
            <w:r w:rsidRPr="007177D8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59186B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Tuesday, October 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59186B" w:rsidP="001C7709">
            <w:pPr>
              <w:pStyle w:val="Style4"/>
            </w:pPr>
            <w:r w:rsidRPr="007177D8">
              <w:t>Single/ 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Pr="007177D8" w:rsidRDefault="007177D8" w:rsidP="001C770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6B" w:rsidRDefault="0059186B" w:rsidP="001C7709">
            <w:pPr>
              <w:pStyle w:val="Style4"/>
            </w:pPr>
          </w:p>
        </w:tc>
      </w:tr>
      <w:tr w:rsidR="007177D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  <w:r>
              <w:t>Wednesday, October 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Pr="007177D8" w:rsidRDefault="007177D8" w:rsidP="007177D8">
            <w:pPr>
              <w:pStyle w:val="Style4"/>
            </w:pPr>
            <w:r>
              <w:t>Single 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</w:p>
        </w:tc>
      </w:tr>
      <w:tr w:rsidR="007177D8" w:rsidTr="0059186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  <w:r>
              <w:t>Thursday, October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Pr="007177D8" w:rsidRDefault="007177D8" w:rsidP="001C7709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D8" w:rsidRDefault="007177D8" w:rsidP="001C7709">
            <w:pPr>
              <w:pStyle w:val="Style4"/>
            </w:pPr>
          </w:p>
        </w:tc>
      </w:tr>
      <w:tr w:rsidR="0059186B" w:rsidTr="0059186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7177D8" w:rsidRDefault="0059186B" w:rsidP="001C770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9186B" w:rsidRPr="007177D8" w:rsidRDefault="0059186B" w:rsidP="001C770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59186B" w:rsidRPr="007177D8" w:rsidRDefault="007177D8" w:rsidP="001C7709">
            <w:pPr>
              <w:pStyle w:val="Style4"/>
            </w:pPr>
            <w:r>
              <w:t>165</w:t>
            </w:r>
          </w:p>
        </w:tc>
        <w:tc>
          <w:tcPr>
            <w:tcW w:w="1530" w:type="dxa"/>
            <w:shd w:val="clear" w:color="auto" w:fill="auto"/>
          </w:tcPr>
          <w:p w:rsidR="0059186B" w:rsidRPr="007177D8" w:rsidRDefault="0059186B" w:rsidP="001C770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59186B" w:rsidRDefault="0059186B" w:rsidP="001C7709">
            <w:pPr>
              <w:pStyle w:val="Style4"/>
            </w:pPr>
          </w:p>
        </w:tc>
        <w:tc>
          <w:tcPr>
            <w:tcW w:w="1692" w:type="dxa"/>
            <w:shd w:val="clear" w:color="auto" w:fill="000000"/>
          </w:tcPr>
          <w:p w:rsidR="0059186B" w:rsidRDefault="0059186B" w:rsidP="001C770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C7709">
        <w:tc>
          <w:tcPr>
            <w:tcW w:w="810" w:type="dxa"/>
          </w:tcPr>
          <w:p w:rsidR="00D43610" w:rsidRDefault="00D43610" w:rsidP="001C7709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Yes</w:t>
            </w:r>
          </w:p>
        </w:tc>
        <w:tc>
          <w:tcPr>
            <w:tcW w:w="720" w:type="dxa"/>
          </w:tcPr>
          <w:p w:rsidR="00D43610" w:rsidRDefault="00D43610" w:rsidP="001C7709">
            <w:pPr>
              <w:rPr>
                <w:szCs w:val="16"/>
              </w:rPr>
            </w:pPr>
          </w:p>
        </w:tc>
      </w:tr>
      <w:tr w:rsidR="00D43610" w:rsidTr="001C7709">
        <w:tc>
          <w:tcPr>
            <w:tcW w:w="810" w:type="dxa"/>
          </w:tcPr>
          <w:p w:rsidR="00D43610" w:rsidRDefault="00D43610" w:rsidP="001C770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C770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7177D8" w:rsidRDefault="00564897" w:rsidP="00564897">
      <w:pPr>
        <w:pStyle w:val="ListParagraph"/>
        <w:numPr>
          <w:ilvl w:val="0"/>
          <w:numId w:val="6"/>
        </w:numPr>
        <w:rPr>
          <w:sz w:val="22"/>
        </w:rPr>
      </w:pPr>
      <w:r w:rsidRPr="007177D8">
        <w:rPr>
          <w:sz w:val="22"/>
        </w:rPr>
        <w:t xml:space="preserve">Other Program Needs </w:t>
      </w:r>
      <w:r w:rsidRPr="007177D8">
        <w:rPr>
          <w:sz w:val="22"/>
          <w:szCs w:val="16"/>
        </w:rPr>
        <w:t>(identify if included in other proposed pricing)</w:t>
      </w:r>
      <w:r w:rsidRPr="007177D8">
        <w:rPr>
          <w:sz w:val="22"/>
        </w:rPr>
        <w:t>:</w:t>
      </w:r>
    </w:p>
    <w:p w:rsidR="00564897" w:rsidRPr="007177D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7177D8" w:rsidTr="001C7709">
        <w:trPr>
          <w:tblHeader/>
        </w:trPr>
        <w:tc>
          <w:tcPr>
            <w:tcW w:w="720" w:type="dxa"/>
          </w:tcPr>
          <w:p w:rsidR="00564897" w:rsidRPr="007177D8" w:rsidRDefault="00564897" w:rsidP="001C7709">
            <w:pPr>
              <w:pStyle w:val="Style4"/>
              <w:rPr>
                <w:color w:val="auto"/>
              </w:rPr>
            </w:pPr>
            <w:r w:rsidRPr="007177D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7177D8" w:rsidRDefault="00564897" w:rsidP="001C7709">
            <w:pPr>
              <w:ind w:right="252"/>
              <w:jc w:val="center"/>
            </w:pPr>
            <w:r w:rsidRPr="007177D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7177D8" w:rsidRDefault="00564897" w:rsidP="001C7709">
            <w:pPr>
              <w:ind w:right="180"/>
              <w:jc w:val="center"/>
            </w:pPr>
            <w:r w:rsidRPr="007177D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7177D8" w:rsidRDefault="00E8377C" w:rsidP="00BF4257">
            <w:pPr>
              <w:ind w:right="180"/>
              <w:jc w:val="center"/>
            </w:pPr>
            <w:r w:rsidRPr="007177D8">
              <w:rPr>
                <w:sz w:val="22"/>
              </w:rPr>
              <w:t>Alternative</w:t>
            </w:r>
            <w:r w:rsidR="00564897" w:rsidRPr="007177D8">
              <w:rPr>
                <w:sz w:val="22"/>
              </w:rPr>
              <w:t xml:space="preserve"> </w:t>
            </w:r>
          </w:p>
        </w:tc>
      </w:tr>
      <w:tr w:rsidR="00564897" w:rsidRPr="007177D8" w:rsidTr="001C7709">
        <w:tc>
          <w:tcPr>
            <w:tcW w:w="720" w:type="dxa"/>
          </w:tcPr>
          <w:p w:rsidR="00564897" w:rsidRPr="007177D8" w:rsidRDefault="00307CAD" w:rsidP="001C7709">
            <w:pPr>
              <w:ind w:right="72"/>
              <w:jc w:val="center"/>
            </w:pPr>
            <w:r w:rsidRPr="007177D8">
              <w:rPr>
                <w:sz w:val="22"/>
              </w:rPr>
              <w:t>1</w:t>
            </w:r>
            <w:r w:rsidR="00E8377C" w:rsidRPr="007177D8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7177D8" w:rsidRDefault="00564897" w:rsidP="00E8377C">
            <w:pPr>
              <w:ind w:right="252"/>
            </w:pPr>
            <w:r w:rsidRPr="007177D8">
              <w:rPr>
                <w:sz w:val="22"/>
              </w:rPr>
              <w:t xml:space="preserve">Complimentary </w:t>
            </w:r>
            <w:r w:rsidR="00E8377C" w:rsidRPr="007177D8">
              <w:rPr>
                <w:sz w:val="22"/>
              </w:rPr>
              <w:t xml:space="preserve">room </w:t>
            </w:r>
            <w:r w:rsidR="0038697F" w:rsidRPr="007177D8">
              <w:rPr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7177D8" w:rsidRDefault="00564897" w:rsidP="001C770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7177D8" w:rsidRDefault="00564897" w:rsidP="001C7709">
            <w:pPr>
              <w:ind w:right="180"/>
              <w:jc w:val="center"/>
            </w:pPr>
          </w:p>
        </w:tc>
      </w:tr>
    </w:tbl>
    <w:p w:rsidR="009C20C0" w:rsidRPr="007177D8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C770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C7709">
            <w:pPr>
              <w:pStyle w:val="BodyTextIndent"/>
              <w:ind w:left="0"/>
            </w:pPr>
          </w:p>
        </w:tc>
      </w:tr>
      <w:tr w:rsidR="005C12E4" w:rsidTr="001C7709">
        <w:tc>
          <w:tcPr>
            <w:tcW w:w="9288" w:type="dxa"/>
          </w:tcPr>
          <w:p w:rsidR="005C12E4" w:rsidRDefault="005C12E4" w:rsidP="001C770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C770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C770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C77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C77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C770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C770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C770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C770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C770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C770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C77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C77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C770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09" w:rsidRDefault="001C7709" w:rsidP="003D4FD3">
      <w:r>
        <w:separator/>
      </w:r>
    </w:p>
  </w:endnote>
  <w:endnote w:type="continuationSeparator" w:id="0">
    <w:p w:rsidR="001C7709" w:rsidRDefault="001C7709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C7709" w:rsidRPr="00947F28" w:rsidRDefault="001C7709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0137B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0137BA" w:rsidRPr="00947F28">
              <w:rPr>
                <w:b/>
                <w:sz w:val="20"/>
                <w:szCs w:val="20"/>
              </w:rPr>
              <w:fldChar w:fldCharType="separate"/>
            </w:r>
            <w:r w:rsidR="00423E5E">
              <w:rPr>
                <w:b/>
                <w:noProof/>
                <w:sz w:val="20"/>
                <w:szCs w:val="20"/>
              </w:rPr>
              <w:t>1</w:t>
            </w:r>
            <w:r w:rsidR="000137BA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0137BA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0137BA" w:rsidRPr="00947F28">
              <w:rPr>
                <w:b/>
                <w:sz w:val="20"/>
                <w:szCs w:val="20"/>
              </w:rPr>
              <w:fldChar w:fldCharType="separate"/>
            </w:r>
            <w:r w:rsidR="00423E5E">
              <w:rPr>
                <w:b/>
                <w:noProof/>
                <w:sz w:val="20"/>
                <w:szCs w:val="20"/>
              </w:rPr>
              <w:t>2</w:t>
            </w:r>
            <w:r w:rsidR="000137BA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C7709" w:rsidRPr="00947F28" w:rsidRDefault="001C7709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1C7709" w:rsidRDefault="001C7709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09" w:rsidRDefault="001C7709" w:rsidP="003D4FD3">
      <w:r>
        <w:separator/>
      </w:r>
    </w:p>
  </w:footnote>
  <w:footnote w:type="continuationSeparator" w:id="0">
    <w:p w:rsidR="001C7709" w:rsidRDefault="001C7709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9" w:rsidRDefault="001C7709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C7709" w:rsidRPr="001C7709" w:rsidRDefault="001C7709" w:rsidP="001C7709">
    <w:pPr>
      <w:pStyle w:val="CommentText"/>
      <w:tabs>
        <w:tab w:val="left" w:pos="1242"/>
      </w:tabs>
      <w:ind w:right="252" w:hanging="990"/>
      <w:jc w:val="both"/>
    </w:pPr>
    <w:r w:rsidRPr="001C7709">
      <w:t xml:space="preserve">RFP Name:  Criminal Assignment Courses </w:t>
    </w:r>
  </w:p>
  <w:p w:rsidR="001C7709" w:rsidRPr="001C7709" w:rsidRDefault="001C7709" w:rsidP="001C7709">
    <w:pPr>
      <w:pStyle w:val="JCCReportCoverSubhead"/>
      <w:spacing w:line="240" w:lineRule="auto"/>
      <w:ind w:hanging="990"/>
      <w:rPr>
        <w:rFonts w:ascii="Times New Roman" w:hAnsi="Times New Roman"/>
        <w:caps w:val="0"/>
        <w:spacing w:val="0"/>
        <w:sz w:val="20"/>
        <w:szCs w:val="20"/>
      </w:rPr>
    </w:pPr>
    <w:r w:rsidRPr="001C7709">
      <w:rPr>
        <w:rFonts w:ascii="Times New Roman" w:hAnsi="Times New Roman"/>
        <w:caps w:val="0"/>
        <w:spacing w:val="0"/>
        <w:sz w:val="20"/>
        <w:szCs w:val="20"/>
      </w:rPr>
      <w:t>RFP No.:      ASU TD-025</w:t>
    </w:r>
  </w:p>
  <w:p w:rsidR="001C7709" w:rsidRDefault="001C7709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C7709" w:rsidRPr="009000D1" w:rsidRDefault="001C7709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Qi+Zw0hlDexbJAC7pw+os77nEwc=" w:salt="fGG8wm9lDyIGlxA8LypA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37BA"/>
    <w:rsid w:val="00102530"/>
    <w:rsid w:val="00125B5F"/>
    <w:rsid w:val="00127EAB"/>
    <w:rsid w:val="001A4203"/>
    <w:rsid w:val="001C7709"/>
    <w:rsid w:val="001F165E"/>
    <w:rsid w:val="001F71A0"/>
    <w:rsid w:val="002558F9"/>
    <w:rsid w:val="00285364"/>
    <w:rsid w:val="003005E9"/>
    <w:rsid w:val="00307CAD"/>
    <w:rsid w:val="0038697F"/>
    <w:rsid w:val="003C4471"/>
    <w:rsid w:val="003C59DD"/>
    <w:rsid w:val="003D4FD3"/>
    <w:rsid w:val="00423E5E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177D8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B50236"/>
    <w:rsid w:val="00B9580A"/>
    <w:rsid w:val="00BF4257"/>
    <w:rsid w:val="00D43610"/>
    <w:rsid w:val="00D46A0B"/>
    <w:rsid w:val="00DC0F4F"/>
    <w:rsid w:val="00DD679F"/>
    <w:rsid w:val="00E54692"/>
    <w:rsid w:val="00E8377C"/>
    <w:rsid w:val="00E972AD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JCCReportCoverSubhead">
    <w:name w:val="JCC Report Cover Subhead"/>
    <w:basedOn w:val="Normal"/>
    <w:rsid w:val="001C7709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F84-F6B5-4C1E-9EF3-B141FCE2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3</cp:revision>
  <cp:lastPrinted>2012-06-29T20:40:00Z</cp:lastPrinted>
  <dcterms:created xsi:type="dcterms:W3CDTF">2012-06-29T20:22:00Z</dcterms:created>
  <dcterms:modified xsi:type="dcterms:W3CDTF">2012-06-29T20:40:00Z</dcterms:modified>
</cp:coreProperties>
</file>