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</w:p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Requested Upgrades at Group Rate</w:t>
            </w:r>
          </w:p>
          <w:p w:rsidR="0059186B" w:rsidRDefault="0059186B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Default="0059186B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Default="0059186B" w:rsidP="009E10BE">
            <w:pPr>
              <w:ind w:right="180"/>
              <w:jc w:val="center"/>
            </w:pPr>
            <w:r>
              <w:rPr>
                <w:sz w:val="22"/>
              </w:rPr>
              <w:t>Confirm Number of Upgrades able to provide</w:t>
            </w:r>
          </w:p>
        </w:tc>
      </w:tr>
      <w:tr w:rsidR="0059186B" w:rsidRPr="00B357DC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B357DC">
            <w:pPr>
              <w:pStyle w:val="Style4"/>
            </w:pPr>
            <w:r>
              <w:t>Sunday, October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  <w:r w:rsidRPr="00B357DC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59186B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</w:p>
        </w:tc>
      </w:tr>
      <w:tr w:rsidR="0059186B" w:rsidRPr="00B357DC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9E10BE">
            <w:pPr>
              <w:pStyle w:val="Style4"/>
            </w:pPr>
            <w:r>
              <w:t>Monday, October 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  <w:r w:rsidRPr="00B357DC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59186B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</w:p>
        </w:tc>
      </w:tr>
      <w:tr w:rsidR="0059186B" w:rsidRPr="00B357DC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9E10BE">
            <w:pPr>
              <w:pStyle w:val="Style4"/>
            </w:pPr>
            <w:r>
              <w:t>Tuesday, October 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  <w:r w:rsidRPr="00B357DC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EF1B30" w:rsidP="009E10BE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B357DC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B357DC" w:rsidRDefault="0059186B" w:rsidP="009E10BE">
            <w:pPr>
              <w:pStyle w:val="Style4"/>
            </w:pPr>
          </w:p>
        </w:tc>
      </w:tr>
      <w:tr w:rsidR="00EF1B30" w:rsidRPr="00B357DC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0" w:rsidRDefault="00EF1B30" w:rsidP="009E10BE">
            <w:pPr>
              <w:pStyle w:val="Style4"/>
            </w:pPr>
            <w:r>
              <w:t>Wednesday, October 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0" w:rsidRPr="00B357DC" w:rsidRDefault="00EF1B30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0" w:rsidRDefault="00EF1B30" w:rsidP="009E10BE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0" w:rsidRDefault="00EF1B30" w:rsidP="009E10B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0" w:rsidRPr="00B357DC" w:rsidRDefault="00EF1B30" w:rsidP="009E10BE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0" w:rsidRPr="00B357DC" w:rsidRDefault="00EF1B30" w:rsidP="009E10BE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B357DC" w:rsidRDefault="0059186B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B357DC" w:rsidRDefault="0059186B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B357DC" w:rsidRDefault="00EF1B30" w:rsidP="00EF1B30">
            <w:pPr>
              <w:pStyle w:val="Style4"/>
            </w:pPr>
            <w:r>
              <w:t>1</w:t>
            </w:r>
            <w:r>
              <w:t>85</w:t>
            </w:r>
          </w:p>
        </w:tc>
        <w:tc>
          <w:tcPr>
            <w:tcW w:w="1530" w:type="dxa"/>
            <w:shd w:val="clear" w:color="auto" w:fill="auto"/>
          </w:tcPr>
          <w:p w:rsidR="0059186B" w:rsidRDefault="0059186B" w:rsidP="009E10B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Pr="00B357DC" w:rsidRDefault="00307CAD" w:rsidP="009E10BE">
            <w:pPr>
              <w:ind w:right="72"/>
              <w:jc w:val="center"/>
              <w:rPr>
                <w:color w:val="0000FF"/>
              </w:rPr>
            </w:pPr>
            <w:r w:rsidRPr="00B357DC">
              <w:rPr>
                <w:color w:val="0000FF"/>
                <w:sz w:val="22"/>
              </w:rPr>
              <w:t>1</w:t>
            </w:r>
            <w:r w:rsidR="00E8377C" w:rsidRPr="00B357D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B357DC" w:rsidRDefault="00564897" w:rsidP="00E8377C">
            <w:pPr>
              <w:ind w:right="252"/>
              <w:rPr>
                <w:color w:val="0000FF"/>
              </w:rPr>
            </w:pPr>
            <w:r w:rsidRPr="00B357DC">
              <w:rPr>
                <w:color w:val="0000FF"/>
                <w:sz w:val="22"/>
              </w:rPr>
              <w:t xml:space="preserve">Complimentary </w:t>
            </w:r>
            <w:r w:rsidR="00E8377C" w:rsidRPr="00B357DC">
              <w:rPr>
                <w:color w:val="0000FF"/>
                <w:sz w:val="22"/>
              </w:rPr>
              <w:t xml:space="preserve">room </w:t>
            </w:r>
            <w:r w:rsidR="0038697F" w:rsidRPr="00B357DC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9185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9185F" w:rsidRPr="00947F28">
              <w:rPr>
                <w:b/>
                <w:sz w:val="20"/>
                <w:szCs w:val="20"/>
              </w:rPr>
              <w:fldChar w:fldCharType="separate"/>
            </w:r>
            <w:r w:rsidR="001A7F41">
              <w:rPr>
                <w:b/>
                <w:noProof/>
                <w:sz w:val="20"/>
                <w:szCs w:val="20"/>
              </w:rPr>
              <w:t>1</w:t>
            </w:r>
            <w:r w:rsidR="00A9185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9185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9185F" w:rsidRPr="00947F28">
              <w:rPr>
                <w:b/>
                <w:sz w:val="20"/>
                <w:szCs w:val="20"/>
              </w:rPr>
              <w:fldChar w:fldCharType="separate"/>
            </w:r>
            <w:r w:rsidR="001A7F41">
              <w:rPr>
                <w:b/>
                <w:noProof/>
                <w:sz w:val="20"/>
                <w:szCs w:val="20"/>
              </w:rPr>
              <w:t>2</w:t>
            </w:r>
            <w:r w:rsidR="00A9185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r w:rsidRPr="00947F28">
      <w:rPr>
        <w:sz w:val="20"/>
        <w:szCs w:val="20"/>
      </w:rPr>
      <w:t xml:space="preserve">Tdl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F1D87" w:rsidRDefault="003F1D87" w:rsidP="003F1D87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Criminal Assignment Courses </w:t>
    </w:r>
  </w:p>
  <w:p w:rsidR="003F1D87" w:rsidRDefault="003F1D87" w:rsidP="003F1D87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014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G61OV3Bvg6hOYP2Y7NpoEXn9Jso=" w:salt="Wgs5cFgpYxzM7chtuegu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A7F41"/>
    <w:rsid w:val="001F165E"/>
    <w:rsid w:val="001F71A0"/>
    <w:rsid w:val="002122E4"/>
    <w:rsid w:val="002558F9"/>
    <w:rsid w:val="00285364"/>
    <w:rsid w:val="00307CAD"/>
    <w:rsid w:val="0038697F"/>
    <w:rsid w:val="003C4471"/>
    <w:rsid w:val="003C59DD"/>
    <w:rsid w:val="003D4FD3"/>
    <w:rsid w:val="003F1D87"/>
    <w:rsid w:val="0041192D"/>
    <w:rsid w:val="004666D6"/>
    <w:rsid w:val="00490A26"/>
    <w:rsid w:val="00501D6A"/>
    <w:rsid w:val="00501D8D"/>
    <w:rsid w:val="00524305"/>
    <w:rsid w:val="00564897"/>
    <w:rsid w:val="005742F6"/>
    <w:rsid w:val="0059186B"/>
    <w:rsid w:val="005A7DE4"/>
    <w:rsid w:val="005C12E4"/>
    <w:rsid w:val="00620144"/>
    <w:rsid w:val="00624411"/>
    <w:rsid w:val="00646B2F"/>
    <w:rsid w:val="006B4419"/>
    <w:rsid w:val="006D5F72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A9185F"/>
    <w:rsid w:val="00B357DC"/>
    <w:rsid w:val="00B50236"/>
    <w:rsid w:val="00B9580A"/>
    <w:rsid w:val="00BF4257"/>
    <w:rsid w:val="00D43610"/>
    <w:rsid w:val="00D46A0B"/>
    <w:rsid w:val="00DC0F4F"/>
    <w:rsid w:val="00DD679F"/>
    <w:rsid w:val="00E54692"/>
    <w:rsid w:val="00E8377C"/>
    <w:rsid w:val="00E972AD"/>
    <w:rsid w:val="00EF1B30"/>
    <w:rsid w:val="00F52E7A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3F1D87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BA83-ACB0-4AFD-8AD0-715A988F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6</cp:revision>
  <cp:lastPrinted>2012-05-18T14:41:00Z</cp:lastPrinted>
  <dcterms:created xsi:type="dcterms:W3CDTF">2012-04-04T18:41:00Z</dcterms:created>
  <dcterms:modified xsi:type="dcterms:W3CDTF">2012-05-18T14:42:00Z</dcterms:modified>
</cp:coreProperties>
</file>