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F039AC" w:rsidRDefault="00F039AC" w:rsidP="00F039AC">
      <w:pPr>
        <w:tabs>
          <w:tab w:val="left" w:pos="1530"/>
        </w:tabs>
      </w:pPr>
    </w:p>
    <w:p w:rsidR="00EB6A66" w:rsidRPr="00D14D39" w:rsidRDefault="00EB6A66" w:rsidP="00EB6A66">
      <w:pPr>
        <w:pStyle w:val="BodyTextIndent"/>
        <w:numPr>
          <w:ilvl w:val="0"/>
          <w:numId w:val="1"/>
        </w:numPr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 w:rsidR="00D14D39">
        <w:rPr>
          <w:sz w:val="22"/>
          <w:szCs w:val="16"/>
        </w:rPr>
        <w:t>dicated on the RFP in Section 2.</w:t>
      </w: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EB6A66" w:rsidTr="00EB6A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3C1BE8">
            <w:pPr>
              <w:pStyle w:val="Heading2"/>
              <w:keepNext w:val="0"/>
              <w:ind w:right="180"/>
              <w:jc w:val="center"/>
            </w:pPr>
          </w:p>
          <w:p w:rsidR="00EB6A66" w:rsidRDefault="00EB6A66" w:rsidP="003C1BE8">
            <w:pPr>
              <w:pStyle w:val="Heading2"/>
              <w:keepNext w:val="0"/>
              <w:ind w:right="180"/>
              <w:jc w:val="center"/>
            </w:pPr>
            <w:r>
              <w:rPr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3C1BE8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Inclusive Meeting Room Rental Rates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3C1BE8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80-100%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3C1BE8">
            <w:pPr>
              <w:pStyle w:val="Heading2"/>
              <w:ind w:right="180"/>
            </w:pPr>
          </w:p>
          <w:p w:rsidR="00D14D39" w:rsidRPr="00D14D39" w:rsidRDefault="00D14D39" w:rsidP="00D14D39">
            <w:r>
              <w:t>Complimentary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3C1BE8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70–79%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3C1BE8">
            <w:pPr>
              <w:pStyle w:val="Heading2"/>
              <w:ind w:right="180"/>
            </w:pP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3C1BE8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60–69%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3C1BE8">
            <w:pPr>
              <w:pStyle w:val="Heading2"/>
              <w:ind w:right="180"/>
            </w:pPr>
          </w:p>
        </w:tc>
      </w:tr>
      <w:tr w:rsidR="00EB6A66" w:rsidTr="00EB6A66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3C1BE8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59%</w:t>
            </w:r>
            <w:r>
              <w:rPr>
                <w:sz w:val="22"/>
              </w:rPr>
              <w:t xml:space="preserve">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3C1BE8">
            <w:pPr>
              <w:pStyle w:val="Heading2"/>
              <w:keepNext w:val="0"/>
              <w:ind w:right="180"/>
            </w:pPr>
          </w:p>
        </w:tc>
      </w:tr>
    </w:tbl>
    <w:p w:rsidR="00EB6A66" w:rsidRDefault="00EB6A66" w:rsidP="00EB6A66">
      <w:pPr>
        <w:rPr>
          <w:b/>
          <w:bCs/>
          <w:i/>
          <w:iCs/>
          <w:sz w:val="22"/>
          <w:szCs w:val="16"/>
        </w:rPr>
      </w:pPr>
    </w:p>
    <w:p w:rsidR="00D14D39" w:rsidRDefault="00D14D39" w:rsidP="00EB6A66">
      <w:pPr>
        <w:rPr>
          <w:b/>
          <w:bCs/>
          <w:i/>
          <w:iCs/>
          <w:sz w:val="22"/>
          <w:szCs w:val="16"/>
        </w:rPr>
      </w:pPr>
    </w:p>
    <w:p w:rsidR="0060145A" w:rsidRPr="0060145A" w:rsidRDefault="0060145A" w:rsidP="0060145A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16"/>
        </w:rPr>
      </w:pPr>
      <w:r w:rsidRPr="0060145A">
        <w:rPr>
          <w:sz w:val="22"/>
          <w:szCs w:val="16"/>
        </w:rPr>
        <w:t>Propose Termination Fee and corresponding Effective Deadline Date</w:t>
      </w:r>
      <w:r w:rsidR="000B151F">
        <w:rPr>
          <w:sz w:val="22"/>
          <w:szCs w:val="16"/>
        </w:rPr>
        <w:t>.  Please note the maximum Termination Fee as indicated on the RFP in Section 2</w:t>
      </w:r>
      <w:r w:rsidRPr="0060145A">
        <w:rPr>
          <w:sz w:val="22"/>
          <w:szCs w:val="16"/>
        </w:rPr>
        <w:t>:</w:t>
      </w:r>
    </w:p>
    <w:p w:rsidR="0060145A" w:rsidRDefault="0060145A" w:rsidP="0060145A">
      <w:pPr>
        <w:ind w:left="720"/>
        <w:rPr>
          <w:sz w:val="22"/>
          <w:szCs w:val="16"/>
        </w:rPr>
      </w:pPr>
    </w:p>
    <w:tbl>
      <w:tblPr>
        <w:tblW w:w="9776" w:type="dxa"/>
        <w:tblInd w:w="828" w:type="dxa"/>
        <w:tblLook w:val="0000"/>
      </w:tblPr>
      <w:tblGrid>
        <w:gridCol w:w="1260"/>
        <w:gridCol w:w="3240"/>
        <w:gridCol w:w="2700"/>
        <w:gridCol w:w="2576"/>
      </w:tblGrid>
      <w:tr w:rsidR="0060145A" w:rsidTr="003C1BE8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60145A" w:rsidRDefault="0060145A" w:rsidP="003C1BE8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60145A" w:rsidRDefault="0060145A" w:rsidP="003C1BE8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3C1BE8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3C1BE8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3C1BE8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3C1BE8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60145A" w:rsidTr="003C1BE8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60145A" w:rsidRDefault="0060145A" w:rsidP="003C1BE8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a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60145A" w:rsidRDefault="0060145A" w:rsidP="003C1BE8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3C1BE8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3C1BE8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3C1BE8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3C1BE8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3C1BE8">
        <w:trPr>
          <w:trHeight w:val="440"/>
        </w:trPr>
        <w:tc>
          <w:tcPr>
            <w:tcW w:w="1260" w:type="dxa"/>
          </w:tcPr>
          <w:p w:rsidR="0060145A" w:rsidRDefault="0060145A" w:rsidP="003C1BE8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b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3C1BE8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3C1BE8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3C1BE8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3C1BE8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3C1BE8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3C1BE8">
        <w:trPr>
          <w:trHeight w:val="422"/>
        </w:trPr>
        <w:tc>
          <w:tcPr>
            <w:tcW w:w="1260" w:type="dxa"/>
          </w:tcPr>
          <w:p w:rsidR="0060145A" w:rsidRDefault="0060145A" w:rsidP="003C1BE8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c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3C1BE8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3C1BE8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3C1BE8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3C1BE8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3C1BE8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3C1BE8">
        <w:trPr>
          <w:trHeight w:val="422"/>
        </w:trPr>
        <w:tc>
          <w:tcPr>
            <w:tcW w:w="1260" w:type="dxa"/>
          </w:tcPr>
          <w:p w:rsidR="0060145A" w:rsidRDefault="0060145A" w:rsidP="003C1BE8">
            <w:pPr>
              <w:pStyle w:val="Heading2"/>
              <w:keepNext w:val="0"/>
              <w:ind w:right="180"/>
              <w:jc w:val="center"/>
            </w:pPr>
            <w:proofErr w:type="gramStart"/>
            <w:r>
              <w:rPr>
                <w:sz w:val="22"/>
              </w:rPr>
              <w:t>d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3C1BE8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3C1BE8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3C1BE8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60145A" w:rsidRDefault="0060145A" w:rsidP="0060145A">
      <w:pPr>
        <w:pStyle w:val="Header"/>
        <w:rPr>
          <w:sz w:val="22"/>
          <w:szCs w:val="16"/>
        </w:rPr>
      </w:pPr>
    </w:p>
    <w:p w:rsidR="00E721BA" w:rsidRDefault="00E721BA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E45C40" w:rsidRDefault="00E45C40" w:rsidP="0060145A">
      <w:pPr>
        <w:pStyle w:val="Header"/>
        <w:rPr>
          <w:sz w:val="22"/>
          <w:szCs w:val="16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018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447"/>
        <w:gridCol w:w="1196"/>
      </w:tblGrid>
      <w:tr w:rsidR="00E45C40" w:rsidTr="00E56099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3C1BE8">
            <w:pPr>
              <w:pStyle w:val="Style4"/>
            </w:pPr>
          </w:p>
          <w:p w:rsidR="00E45C40" w:rsidRDefault="00E45C40" w:rsidP="003C1BE8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3C1BE8">
            <w:pPr>
              <w:pStyle w:val="Style4"/>
            </w:pPr>
          </w:p>
          <w:p w:rsidR="00E45C40" w:rsidRDefault="00E45C40" w:rsidP="003C1BE8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3C1BE8">
            <w:pPr>
              <w:ind w:right="180"/>
              <w:jc w:val="center"/>
            </w:pPr>
          </w:p>
          <w:p w:rsidR="00E45C40" w:rsidRDefault="00E45C40" w:rsidP="003C1B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3C1BE8">
            <w:pPr>
              <w:ind w:right="180"/>
              <w:jc w:val="center"/>
            </w:pPr>
          </w:p>
          <w:p w:rsidR="00E45C40" w:rsidRDefault="00E45C40" w:rsidP="003C1B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3C1BE8">
            <w:pPr>
              <w:ind w:right="180"/>
              <w:jc w:val="center"/>
            </w:pPr>
            <w:r>
              <w:t>Percentage</w:t>
            </w:r>
          </w:p>
          <w:p w:rsidR="00E45C40" w:rsidRDefault="00E45C40" w:rsidP="003C1BE8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3C1BE8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E56099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3C1BE8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3C1BE8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3C1B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3C1BE8">
            <w:pPr>
              <w:ind w:right="18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3C1BE8">
            <w:pPr>
              <w:ind w:right="18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3C1BE8">
            <w:pPr>
              <w:ind w:right="180"/>
              <w:jc w:val="center"/>
            </w:pPr>
          </w:p>
        </w:tc>
      </w:tr>
      <w:tr w:rsidR="00E45C40" w:rsidTr="00E560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3C1BE8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3C1BE8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3C1B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3C1B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3C1BE8">
            <w:pPr>
              <w:ind w:right="18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3C1BE8">
            <w:pPr>
              <w:ind w:right="180"/>
              <w:jc w:val="center"/>
            </w:pPr>
          </w:p>
        </w:tc>
      </w:tr>
      <w:tr w:rsidR="00E45C40" w:rsidTr="00E560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3C1BE8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E56099">
            <w:pPr>
              <w:pStyle w:val="Style4"/>
            </w:pPr>
            <w:r>
              <w:t>Tourism, State Tax or Surcharge</w:t>
            </w:r>
            <w:r w:rsidR="00E45C40"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3C1B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3C1B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3C1BE8">
            <w:pPr>
              <w:ind w:right="18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3C1BE8">
            <w:pPr>
              <w:ind w:right="180"/>
              <w:jc w:val="center"/>
            </w:pPr>
          </w:p>
        </w:tc>
      </w:tr>
      <w:tr w:rsidR="00E56099" w:rsidTr="00E560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56099" w:rsidRDefault="00E56099" w:rsidP="003C1BE8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099" w:rsidRDefault="00E56099" w:rsidP="003C1BE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3C1B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3C1B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3C1BE8">
            <w:pPr>
              <w:ind w:right="18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3C1BE8">
            <w:pPr>
              <w:ind w:right="180"/>
              <w:jc w:val="center"/>
            </w:pPr>
          </w:p>
        </w:tc>
      </w:tr>
    </w:tbl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</w:t>
      </w:r>
      <w:proofErr w:type="gramStart"/>
      <w:r w:rsidRPr="000B151F">
        <w:rPr>
          <w:sz w:val="22"/>
        </w:rPr>
        <w:t>Sleeping Rooms</w:t>
      </w:r>
      <w:proofErr w:type="gramEnd"/>
      <w:r w:rsidRPr="000B151F">
        <w:rPr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Default="00D14D39" w:rsidP="003C1BE8">
            <w:pPr>
              <w:pStyle w:val="Title"/>
              <w:rPr>
                <w:color w:val="0000FF"/>
              </w:rPr>
            </w:pPr>
          </w:p>
          <w:p w:rsidR="00D14D39" w:rsidRDefault="00D14D39" w:rsidP="003C1BE8">
            <w:pPr>
              <w:pStyle w:val="Title"/>
              <w:rPr>
                <w:color w:val="0000FF"/>
              </w:rPr>
            </w:pPr>
          </w:p>
          <w:p w:rsidR="00D14D39" w:rsidRDefault="00D14D39" w:rsidP="003C1BE8">
            <w:pPr>
              <w:pStyle w:val="Title"/>
              <w:rPr>
                <w:color w:val="0000FF"/>
              </w:rPr>
            </w:pPr>
          </w:p>
          <w:p w:rsidR="00D14D39" w:rsidRDefault="00D14D39" w:rsidP="003C1BE8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Default="00D14D39" w:rsidP="003C1BE8">
            <w:pPr>
              <w:pStyle w:val="Title"/>
              <w:rPr>
                <w:color w:val="0000FF"/>
              </w:rPr>
            </w:pPr>
          </w:p>
          <w:p w:rsidR="00D14D39" w:rsidRDefault="00D14D39" w:rsidP="003C1BE8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3C1BE8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3C1BE8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6B1C61" w:rsidP="003C1BE8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Sunday</w:t>
            </w:r>
          </w:p>
          <w:p w:rsidR="006B1C61" w:rsidRPr="00E47E5C" w:rsidRDefault="006B1C61" w:rsidP="003C1BE8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Sept 9, 2012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3C1BE8">
            <w:pPr>
              <w:pStyle w:val="Style4"/>
            </w:pPr>
            <w: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47E5C" w:rsidRDefault="006B1C61" w:rsidP="003C1BE8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90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3C1BE8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6B1C61" w:rsidP="003C1BE8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Monday</w:t>
            </w:r>
          </w:p>
          <w:p w:rsidR="006B1C61" w:rsidRPr="00E47E5C" w:rsidRDefault="006B1C61" w:rsidP="003C1BE8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Sept 10, 2012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3C1BE8">
            <w:pPr>
              <w:pStyle w:val="Style4"/>
            </w:pPr>
            <w: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47E5C" w:rsidRDefault="006B1C61" w:rsidP="003C1BE8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90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3C1BE8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6B1C61" w:rsidP="003C1BE8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Tuesday</w:t>
            </w:r>
          </w:p>
          <w:p w:rsidR="006B1C61" w:rsidRPr="00E47E5C" w:rsidRDefault="006B1C61" w:rsidP="003C1BE8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Sept 11, 2012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3C1BE8">
            <w:pPr>
              <w:pStyle w:val="Style4"/>
            </w:pPr>
            <w:r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47E5C" w:rsidRDefault="006B1C61" w:rsidP="003C1BE8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90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3C1BE8">
            <w:pPr>
              <w:pStyle w:val="Style4"/>
            </w:pPr>
          </w:p>
        </w:tc>
      </w:tr>
      <w:tr w:rsidR="006B1C61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1" w:rsidRDefault="006B1C61" w:rsidP="003C1BE8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Wednesday </w:t>
            </w:r>
          </w:p>
          <w:p w:rsidR="006B1C61" w:rsidRPr="00E47E5C" w:rsidRDefault="006B1C61" w:rsidP="003C1BE8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Sept 12, 2012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1" w:rsidRDefault="006B1C61" w:rsidP="003C1BE8">
            <w:pPr>
              <w:pStyle w:val="Style4"/>
            </w:pPr>
            <w:r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1" w:rsidRPr="00E47E5C" w:rsidRDefault="006B1C61" w:rsidP="003C1BE8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1" w:rsidRDefault="006B1C61" w:rsidP="003C1BE8">
            <w:pPr>
              <w:pStyle w:val="Style4"/>
            </w:pPr>
          </w:p>
        </w:tc>
      </w:tr>
      <w:tr w:rsidR="006B1C61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1" w:rsidRDefault="006B1C61" w:rsidP="003C1BE8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Thursday</w:t>
            </w:r>
          </w:p>
          <w:p w:rsidR="006B1C61" w:rsidRPr="00E47E5C" w:rsidRDefault="006B1C61" w:rsidP="003C1BE8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Sept 13, 2012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1" w:rsidRDefault="006B1C61" w:rsidP="003C1BE8">
            <w:pPr>
              <w:pStyle w:val="Style4"/>
            </w:pPr>
            <w:r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1" w:rsidRPr="00E47E5C" w:rsidRDefault="006B1C61" w:rsidP="003C1BE8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1" w:rsidRDefault="006B1C61" w:rsidP="003C1BE8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Default="00D14D39" w:rsidP="003C1BE8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Default="00D14D39" w:rsidP="003C1BE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E47E5C" w:rsidRDefault="006B1C61" w:rsidP="003C1BE8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410</w:t>
            </w:r>
          </w:p>
        </w:tc>
        <w:tc>
          <w:tcPr>
            <w:tcW w:w="1530" w:type="dxa"/>
            <w:shd w:val="clear" w:color="auto" w:fill="000000"/>
          </w:tcPr>
          <w:p w:rsidR="00D14D39" w:rsidRDefault="00D14D39" w:rsidP="003C1BE8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83338C" w:rsidRPr="0083338C" w:rsidRDefault="0083338C" w:rsidP="0083338C">
      <w:pPr>
        <w:pStyle w:val="BodyText2"/>
        <w:numPr>
          <w:ilvl w:val="0"/>
          <w:numId w:val="1"/>
        </w:numPr>
        <w:spacing w:after="0" w:line="240" w:lineRule="auto"/>
        <w:rPr>
          <w:color w:val="0000FF"/>
        </w:rPr>
      </w:pPr>
      <w:r>
        <w:t>Propose Food and Beverage schedule, including food and beverage rate(s) inclusive of any service charges, gratuity, and/or sales tax.  Propose schedule based upon the Allowable Maximum Unit Price(s) Reimbursable by the State, set forth in on the RFP in Section 2.</w:t>
      </w:r>
    </w:p>
    <w:p w:rsidR="0083338C" w:rsidRDefault="0083338C" w:rsidP="0083338C">
      <w:pPr>
        <w:pStyle w:val="BodyText2"/>
        <w:spacing w:after="0" w:line="240" w:lineRule="auto"/>
        <w:ind w:left="810"/>
        <w:rPr>
          <w:color w:val="0000FF"/>
        </w:rPr>
      </w:pPr>
    </w:p>
    <w:tbl>
      <w:tblPr>
        <w:tblW w:w="69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1800"/>
        <w:gridCol w:w="1710"/>
      </w:tblGrid>
      <w:tr w:rsidR="00E45C40" w:rsidTr="00E45C40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</w:tcPr>
          <w:p w:rsidR="00E45C40" w:rsidRDefault="00E45C40" w:rsidP="003C1BE8">
            <w:pPr>
              <w:ind w:right="180"/>
              <w:jc w:val="center"/>
              <w:rPr>
                <w:color w:val="0000FF"/>
              </w:rPr>
            </w:pPr>
          </w:p>
          <w:p w:rsidR="00E45C40" w:rsidRDefault="00E45C40" w:rsidP="003C1B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Type of Group Meal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Default="00E45C40" w:rsidP="003C1BE8">
            <w:pPr>
              <w:pStyle w:val="Style4"/>
            </w:pPr>
            <w:r>
              <w:t>Estimated Number of Meals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45C40" w:rsidRDefault="00E45C40" w:rsidP="003C1BE8">
            <w:pPr>
              <w:ind w:right="180"/>
              <w:jc w:val="center"/>
            </w:pPr>
          </w:p>
          <w:p w:rsidR="00E45C40" w:rsidRDefault="00E45C40" w:rsidP="003C1B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83338C" w:rsidRPr="00E47E5C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E47E5C" w:rsidRDefault="003C1BE8" w:rsidP="003C1BE8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Monday, Sept 10, 2012 </w:t>
            </w:r>
          </w:p>
        </w:tc>
      </w:tr>
      <w:tr w:rsidR="00E45C40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E47E5C" w:rsidRDefault="00E45C40" w:rsidP="0083338C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E47E5C" w:rsidRDefault="003C1BE8" w:rsidP="003C1BE8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C40" w:rsidRPr="00E47E5C" w:rsidRDefault="00E45C40" w:rsidP="003C1B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E45C40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E47E5C" w:rsidRDefault="00E45C40" w:rsidP="003C1BE8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E47E5C" w:rsidRDefault="003C1BE8" w:rsidP="003C1BE8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Pr="00E47E5C" w:rsidRDefault="00E45C40" w:rsidP="003C1B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E45C40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E47E5C" w:rsidRDefault="00E45C40" w:rsidP="0083338C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 xml:space="preserve">Lunch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E47E5C" w:rsidRDefault="003C1BE8" w:rsidP="003C1BE8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Pr="00E47E5C" w:rsidRDefault="00E45C40" w:rsidP="003C1B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3C1BE8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E8" w:rsidRPr="00E47E5C" w:rsidRDefault="003C1BE8" w:rsidP="0083338C">
            <w:pPr>
              <w:ind w:right="180"/>
              <w:jc w:val="center"/>
              <w:rPr>
                <w:color w:val="0000FF"/>
                <w:sz w:val="22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lastRenderedPageBreak/>
              <w:t xml:space="preserve">PM Break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E8" w:rsidRPr="00E47E5C" w:rsidRDefault="003C1BE8" w:rsidP="003C1BE8">
            <w:pPr>
              <w:ind w:right="180"/>
              <w:jc w:val="center"/>
              <w:rPr>
                <w:color w:val="0000FF"/>
                <w:sz w:val="22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3C1BE8" w:rsidRPr="00E47E5C" w:rsidRDefault="003C1BE8" w:rsidP="003C1B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83338C" w:rsidRPr="00E47E5C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E47E5C" w:rsidRDefault="003C1BE8" w:rsidP="003C1BE8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Tuesday, Sept 11, 2012 </w:t>
            </w:r>
          </w:p>
        </w:tc>
      </w:tr>
      <w:tr w:rsidR="003C1BE8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E8" w:rsidRPr="00E47E5C" w:rsidRDefault="003C1BE8" w:rsidP="003C1BE8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E8" w:rsidRPr="00E47E5C" w:rsidRDefault="003C1BE8" w:rsidP="003C1BE8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BE8" w:rsidRPr="00E47E5C" w:rsidRDefault="003C1BE8" w:rsidP="003C1B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3C1BE8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E8" w:rsidRPr="00E47E5C" w:rsidRDefault="003C1BE8" w:rsidP="003C1BE8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E8" w:rsidRPr="00E47E5C" w:rsidRDefault="003C1BE8" w:rsidP="003C1BE8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3C1BE8" w:rsidRPr="00E47E5C" w:rsidRDefault="003C1BE8" w:rsidP="003C1B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3C1BE8" w:rsidTr="003C1BE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E8" w:rsidRPr="00E47E5C" w:rsidRDefault="003C1BE8" w:rsidP="003C1BE8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 xml:space="preserve">Lunch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E8" w:rsidRPr="00E47E5C" w:rsidRDefault="003C1BE8" w:rsidP="003C1BE8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BE8" w:rsidRPr="00E47E5C" w:rsidRDefault="003C1BE8" w:rsidP="003C1B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3C1BE8" w:rsidTr="003C1BE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E8" w:rsidRPr="00E47E5C" w:rsidRDefault="003C1BE8" w:rsidP="003C1BE8">
            <w:pPr>
              <w:ind w:right="180"/>
              <w:jc w:val="center"/>
              <w:rPr>
                <w:color w:val="0000FF"/>
                <w:sz w:val="22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PM Break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E8" w:rsidRPr="00E47E5C" w:rsidRDefault="003C1BE8" w:rsidP="003C1BE8">
            <w:pPr>
              <w:ind w:right="180"/>
              <w:jc w:val="center"/>
              <w:rPr>
                <w:color w:val="0000FF"/>
                <w:sz w:val="22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BE8" w:rsidRPr="00E47E5C" w:rsidRDefault="003C1BE8" w:rsidP="003C1B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3C1BE8" w:rsidTr="003C1BE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E8" w:rsidRPr="00E47E5C" w:rsidRDefault="003C1BE8" w:rsidP="003C1BE8">
            <w:pPr>
              <w:ind w:right="180"/>
              <w:jc w:val="center"/>
              <w:rPr>
                <w:b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E8" w:rsidRDefault="003C1BE8" w:rsidP="003C1BE8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Wednesday</w:t>
            </w:r>
          </w:p>
          <w:p w:rsidR="003C1BE8" w:rsidRPr="00E47E5C" w:rsidRDefault="003C1BE8" w:rsidP="003C1BE8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Sept 12, 2012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BE8" w:rsidRPr="00E47E5C" w:rsidRDefault="003C1BE8" w:rsidP="003C1B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3C1BE8" w:rsidTr="003C1BE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E8" w:rsidRPr="00E47E5C" w:rsidRDefault="003C1BE8" w:rsidP="003C1BE8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E8" w:rsidRDefault="007569BE" w:rsidP="003C1BE8">
            <w:pPr>
              <w:ind w:right="180"/>
              <w:jc w:val="center"/>
              <w:rPr>
                <w:color w:val="0000FF"/>
                <w:sz w:val="22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BE8" w:rsidRPr="00E47E5C" w:rsidRDefault="003C1BE8" w:rsidP="003C1B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7569BE" w:rsidTr="003C1BE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BE" w:rsidRPr="00E47E5C" w:rsidRDefault="007569BE" w:rsidP="003C1BE8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BE" w:rsidRDefault="007569BE" w:rsidP="005A0634">
            <w:pPr>
              <w:ind w:right="180"/>
              <w:jc w:val="center"/>
              <w:rPr>
                <w:color w:val="0000FF"/>
                <w:sz w:val="22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9BE" w:rsidRPr="00E47E5C" w:rsidRDefault="007569BE" w:rsidP="003C1B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7569BE" w:rsidTr="003C1BE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BE" w:rsidRPr="00E47E5C" w:rsidRDefault="007569BE" w:rsidP="003C1BE8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 xml:space="preserve">Lunch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BE" w:rsidRDefault="007569BE" w:rsidP="005A0634">
            <w:pPr>
              <w:ind w:right="180"/>
              <w:jc w:val="center"/>
              <w:rPr>
                <w:color w:val="0000FF"/>
                <w:sz w:val="22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9BE" w:rsidRPr="00E47E5C" w:rsidRDefault="007569BE" w:rsidP="003C1B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7569BE" w:rsidTr="003C1BE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BE" w:rsidRPr="00E47E5C" w:rsidRDefault="007569BE" w:rsidP="003C1BE8">
            <w:pPr>
              <w:ind w:right="180"/>
              <w:jc w:val="center"/>
              <w:rPr>
                <w:color w:val="0000FF"/>
                <w:sz w:val="22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PM Break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BE" w:rsidRDefault="007569BE" w:rsidP="005A0634">
            <w:pPr>
              <w:ind w:right="180"/>
              <w:jc w:val="center"/>
              <w:rPr>
                <w:color w:val="0000FF"/>
                <w:sz w:val="22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9BE" w:rsidRPr="00E47E5C" w:rsidRDefault="007569BE" w:rsidP="003C1B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3C1BE8" w:rsidTr="003C1BE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E8" w:rsidRDefault="003C1BE8" w:rsidP="003C1BE8">
            <w:pPr>
              <w:ind w:right="180"/>
              <w:jc w:val="center"/>
              <w:rPr>
                <w:color w:val="0000FF"/>
                <w:sz w:val="22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E8" w:rsidRDefault="003C1BE8" w:rsidP="003C1BE8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Thursday</w:t>
            </w:r>
          </w:p>
          <w:p w:rsidR="003C1BE8" w:rsidRPr="00E47E5C" w:rsidRDefault="006C0AA4" w:rsidP="003C1BE8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Sept 13</w:t>
            </w:r>
            <w:r w:rsidR="003C1BE8">
              <w:rPr>
                <w:b/>
                <w:highlight w:val="yellow"/>
              </w:rPr>
              <w:t xml:space="preserve">, 2012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BE8" w:rsidRPr="00E47E5C" w:rsidRDefault="003C1BE8" w:rsidP="003C1B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7569BE" w:rsidTr="003C1BE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BE" w:rsidRPr="00E47E5C" w:rsidRDefault="007569BE" w:rsidP="005A0634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BE" w:rsidRDefault="007569BE" w:rsidP="005A0634">
            <w:pPr>
              <w:ind w:right="180"/>
              <w:jc w:val="center"/>
              <w:rPr>
                <w:color w:val="0000FF"/>
                <w:sz w:val="22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9BE" w:rsidRPr="00E47E5C" w:rsidRDefault="007569BE" w:rsidP="003C1B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7569BE" w:rsidTr="003C1BE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BE" w:rsidRPr="00E47E5C" w:rsidRDefault="007569BE" w:rsidP="005A0634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BE" w:rsidRDefault="007569BE" w:rsidP="005A0634">
            <w:pPr>
              <w:ind w:right="180"/>
              <w:jc w:val="center"/>
              <w:rPr>
                <w:color w:val="0000FF"/>
                <w:sz w:val="22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9BE" w:rsidRPr="00E47E5C" w:rsidRDefault="007569BE" w:rsidP="003C1B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7569BE" w:rsidTr="003C1BE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BE" w:rsidRPr="00E47E5C" w:rsidRDefault="007569BE" w:rsidP="005A0634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 xml:space="preserve">Lunch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BE" w:rsidRDefault="007569BE" w:rsidP="005A0634">
            <w:pPr>
              <w:ind w:right="180"/>
              <w:jc w:val="center"/>
              <w:rPr>
                <w:color w:val="0000FF"/>
                <w:sz w:val="22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9BE" w:rsidRPr="00E47E5C" w:rsidRDefault="007569BE" w:rsidP="003C1B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7569BE" w:rsidTr="003C1BE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BE" w:rsidRPr="00E47E5C" w:rsidRDefault="007569BE" w:rsidP="005A0634">
            <w:pPr>
              <w:ind w:right="180"/>
              <w:jc w:val="center"/>
              <w:rPr>
                <w:color w:val="0000FF"/>
                <w:sz w:val="22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PM Break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BE" w:rsidRDefault="007569BE" w:rsidP="005A0634">
            <w:pPr>
              <w:ind w:right="180"/>
              <w:jc w:val="center"/>
              <w:rPr>
                <w:color w:val="0000FF"/>
                <w:sz w:val="22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9BE" w:rsidRPr="00E47E5C" w:rsidRDefault="007569BE" w:rsidP="003C1B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7569BE" w:rsidTr="003C1BE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BE" w:rsidRDefault="007569BE" w:rsidP="003C1BE8">
            <w:pPr>
              <w:ind w:right="180"/>
              <w:jc w:val="center"/>
              <w:rPr>
                <w:color w:val="0000FF"/>
                <w:sz w:val="22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BE" w:rsidRDefault="007569BE" w:rsidP="005A0634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Friday</w:t>
            </w:r>
          </w:p>
          <w:p w:rsidR="007569BE" w:rsidRPr="00E47E5C" w:rsidRDefault="007569BE" w:rsidP="005A0634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Sept 1</w:t>
            </w:r>
            <w:r>
              <w:rPr>
                <w:b/>
                <w:highlight w:val="yellow"/>
              </w:rPr>
              <w:t>4</w:t>
            </w:r>
            <w:r>
              <w:rPr>
                <w:b/>
                <w:highlight w:val="yellow"/>
              </w:rPr>
              <w:t xml:space="preserve">, 2012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9BE" w:rsidRPr="00E47E5C" w:rsidRDefault="007569BE" w:rsidP="003C1B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7569BE" w:rsidTr="003C1BE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BE" w:rsidRPr="00E47E5C" w:rsidRDefault="007569BE" w:rsidP="005A0634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BE" w:rsidRDefault="007569BE" w:rsidP="003C1BE8">
            <w:pPr>
              <w:ind w:right="180"/>
              <w:jc w:val="center"/>
              <w:rPr>
                <w:color w:val="0000FF"/>
                <w:sz w:val="22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9BE" w:rsidRPr="00E47E5C" w:rsidRDefault="007569BE" w:rsidP="003C1B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7569BE" w:rsidTr="003C1BE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BE" w:rsidRPr="00E47E5C" w:rsidRDefault="007569BE" w:rsidP="005A0634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BE" w:rsidRDefault="007569BE" w:rsidP="003C1BE8">
            <w:pPr>
              <w:ind w:right="180"/>
              <w:jc w:val="center"/>
              <w:rPr>
                <w:color w:val="0000FF"/>
                <w:sz w:val="22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9BE" w:rsidRPr="00E47E5C" w:rsidRDefault="007569BE" w:rsidP="003C1BE8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83338C" w:rsidRDefault="0083338C" w:rsidP="0083338C">
      <w:pPr>
        <w:ind w:left="360"/>
        <w:rPr>
          <w:sz w:val="22"/>
          <w:szCs w:val="16"/>
        </w:rPr>
      </w:pPr>
    </w:p>
    <w:p w:rsidR="00BF4FC6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>Propose Parking price schedule, number of parking passes,</w:t>
      </w:r>
      <w:r w:rsidR="00E45C40">
        <w:t xml:space="preserve"> discounted passes </w:t>
      </w:r>
      <w:proofErr w:type="gramStart"/>
      <w:r w:rsidR="00E45C40">
        <w:t xml:space="preserve">and </w:t>
      </w:r>
      <w:r>
        <w:t xml:space="preserve"> parking</w:t>
      </w:r>
      <w:proofErr w:type="gramEnd"/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BF4FC6" w:rsidRDefault="00BF4FC6" w:rsidP="00BF4FC6">
      <w:pPr>
        <w:rPr>
          <w:color w:val="0000FF"/>
          <w:sz w:val="22"/>
        </w:rPr>
      </w:pPr>
    </w:p>
    <w:tbl>
      <w:tblPr>
        <w:tblW w:w="73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  <w:gridCol w:w="1800"/>
      </w:tblGrid>
      <w:tr w:rsidR="001E648E" w:rsidTr="001E648E">
        <w:trPr>
          <w:tblHeader/>
        </w:trPr>
        <w:tc>
          <w:tcPr>
            <w:tcW w:w="1800" w:type="dxa"/>
          </w:tcPr>
          <w:p w:rsidR="001E648E" w:rsidRDefault="001E648E" w:rsidP="003C1BE8">
            <w:pPr>
              <w:pStyle w:val="Style4"/>
            </w:pPr>
          </w:p>
        </w:tc>
        <w:tc>
          <w:tcPr>
            <w:tcW w:w="1980" w:type="dxa"/>
          </w:tcPr>
          <w:p w:rsidR="001E648E" w:rsidRDefault="001E648E" w:rsidP="003C1BE8">
            <w:pPr>
              <w:pStyle w:val="Style4"/>
            </w:pPr>
            <w: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E648E" w:rsidRDefault="001E648E" w:rsidP="003C1BE8">
            <w:pPr>
              <w:pStyle w:val="Style4"/>
            </w:pPr>
          </w:p>
          <w:p w:rsidR="001E648E" w:rsidRDefault="001E648E" w:rsidP="003C1BE8">
            <w:pPr>
              <w:pStyle w:val="Style4"/>
            </w:pPr>
            <w:r>
              <w:t>Parking Rate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E648E" w:rsidRDefault="001E648E" w:rsidP="003C1BE8">
            <w:pPr>
              <w:pStyle w:val="Style4"/>
            </w:pPr>
            <w:r>
              <w:t>Self/Valet rate including tax %</w:t>
            </w:r>
          </w:p>
        </w:tc>
      </w:tr>
      <w:tr w:rsidR="001E648E" w:rsidTr="001E648E">
        <w:tc>
          <w:tcPr>
            <w:tcW w:w="1800" w:type="dxa"/>
          </w:tcPr>
          <w:p w:rsidR="001E648E" w:rsidRDefault="001E648E" w:rsidP="003C1B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1E648E" w:rsidRDefault="001E648E" w:rsidP="003C1B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1E648E" w:rsidRDefault="001E648E" w:rsidP="003C1B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1E648E" w:rsidRDefault="001E648E" w:rsidP="003C1BE8">
            <w:pPr>
              <w:ind w:right="180"/>
              <w:jc w:val="center"/>
              <w:rPr>
                <w:color w:val="000000"/>
              </w:rPr>
            </w:pPr>
          </w:p>
        </w:tc>
      </w:tr>
      <w:tr w:rsidR="001E648E" w:rsidTr="001E648E">
        <w:tc>
          <w:tcPr>
            <w:tcW w:w="1800" w:type="dxa"/>
          </w:tcPr>
          <w:p w:rsidR="001E648E" w:rsidRDefault="001E648E" w:rsidP="003C1B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Group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E648E" w:rsidRDefault="001E648E" w:rsidP="003C1B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1E648E" w:rsidRDefault="001E648E" w:rsidP="003C1B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E648E" w:rsidRDefault="001E648E" w:rsidP="003C1BE8">
            <w:pPr>
              <w:ind w:right="180"/>
              <w:jc w:val="center"/>
              <w:rPr>
                <w:color w:val="000000"/>
              </w:rPr>
            </w:pPr>
          </w:p>
        </w:tc>
      </w:tr>
      <w:tr w:rsidR="001E648E" w:rsidTr="001E648E">
        <w:tc>
          <w:tcPr>
            <w:tcW w:w="1800" w:type="dxa"/>
          </w:tcPr>
          <w:p w:rsidR="001E648E" w:rsidRDefault="001E648E" w:rsidP="003C1B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1E648E" w:rsidRDefault="001E648E" w:rsidP="003C1B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1E648E" w:rsidRDefault="001E648E" w:rsidP="003C1B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E648E" w:rsidRDefault="001E648E" w:rsidP="003C1B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</w:t>
      </w:r>
      <w:proofErr w:type="gramStart"/>
      <w:r w:rsidRPr="00D14D39">
        <w:rPr>
          <w:sz w:val="22"/>
          <w:szCs w:val="22"/>
        </w:rPr>
        <w:t>?_</w:t>
      </w:r>
      <w:proofErr w:type="gramEnd"/>
      <w:r w:rsidRPr="00D14D39">
        <w:rPr>
          <w:sz w:val="22"/>
          <w:szCs w:val="22"/>
        </w:rPr>
        <w:t>_________________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lastRenderedPageBreak/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3C1BE8">
        <w:trPr>
          <w:cantSplit/>
        </w:trPr>
        <w:tc>
          <w:tcPr>
            <w:tcW w:w="9648" w:type="dxa"/>
            <w:gridSpan w:val="4"/>
          </w:tcPr>
          <w:p w:rsidR="009113E2" w:rsidRDefault="009113E2" w:rsidP="003C1B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3C1BE8">
        <w:trPr>
          <w:cantSplit/>
        </w:trPr>
        <w:tc>
          <w:tcPr>
            <w:tcW w:w="1520" w:type="dxa"/>
          </w:tcPr>
          <w:p w:rsidR="009113E2" w:rsidRDefault="009113E2" w:rsidP="003C1BE8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3C1BE8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3C1BE8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3C1BE8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3C1BE8">
        <w:trPr>
          <w:cantSplit/>
        </w:trPr>
        <w:tc>
          <w:tcPr>
            <w:tcW w:w="1520" w:type="dxa"/>
          </w:tcPr>
          <w:p w:rsidR="009113E2" w:rsidRDefault="009113E2" w:rsidP="003C1BE8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3C1BE8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3C1BE8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3C1BE8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3C1BE8">
        <w:trPr>
          <w:cantSplit/>
        </w:trPr>
        <w:tc>
          <w:tcPr>
            <w:tcW w:w="1520" w:type="dxa"/>
          </w:tcPr>
          <w:p w:rsidR="009113E2" w:rsidRDefault="009113E2" w:rsidP="003C1BE8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3C1BE8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3C1BE8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3C1BE8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3C1BE8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BE8" w:rsidRDefault="003C1BE8" w:rsidP="003D4FD3">
      <w:r>
        <w:separator/>
      </w:r>
    </w:p>
  </w:endnote>
  <w:endnote w:type="continuationSeparator" w:id="0">
    <w:p w:rsidR="003C1BE8" w:rsidRDefault="003C1BE8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3C1BE8" w:rsidRPr="00947F28" w:rsidRDefault="003C1BE8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1E648E">
              <w:rPr>
                <w:b/>
                <w:noProof/>
                <w:sz w:val="20"/>
                <w:szCs w:val="20"/>
              </w:rPr>
              <w:t>3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1E648E">
              <w:rPr>
                <w:b/>
                <w:noProof/>
                <w:sz w:val="20"/>
                <w:szCs w:val="20"/>
              </w:rPr>
              <w:t>4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3C1BE8" w:rsidRPr="00947F28" w:rsidRDefault="003C1BE8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BE8" w:rsidRDefault="003C1BE8" w:rsidP="003D4FD3">
      <w:r>
        <w:separator/>
      </w:r>
    </w:p>
  </w:footnote>
  <w:footnote w:type="continuationSeparator" w:id="0">
    <w:p w:rsidR="003C1BE8" w:rsidRDefault="003C1BE8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E8" w:rsidRDefault="003C1BE8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3C1BE8" w:rsidRDefault="003C1BE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 xml:space="preserve">Primary Assignments Orientation </w:t>
    </w:r>
  </w:p>
  <w:p w:rsidR="003C1BE8" w:rsidRDefault="003C1BE8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/>
        <w:color w:val="FF0000"/>
        <w:sz w:val="22"/>
        <w:szCs w:val="22"/>
      </w:rPr>
      <w:t>ASU EG-024</w:t>
    </w:r>
  </w:p>
  <w:p w:rsidR="003C1BE8" w:rsidRDefault="003C1BE8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3C1BE8" w:rsidRPr="009000D1" w:rsidRDefault="003C1BE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13283"/>
    <w:rsid w:val="000B151F"/>
    <w:rsid w:val="00102530"/>
    <w:rsid w:val="00107480"/>
    <w:rsid w:val="001207B9"/>
    <w:rsid w:val="00125B5F"/>
    <w:rsid w:val="00127EAB"/>
    <w:rsid w:val="00152BEB"/>
    <w:rsid w:val="00164C9D"/>
    <w:rsid w:val="00191441"/>
    <w:rsid w:val="001E648E"/>
    <w:rsid w:val="00257642"/>
    <w:rsid w:val="0029285F"/>
    <w:rsid w:val="00303784"/>
    <w:rsid w:val="00333B27"/>
    <w:rsid w:val="00344286"/>
    <w:rsid w:val="00360241"/>
    <w:rsid w:val="00361607"/>
    <w:rsid w:val="003C1BE8"/>
    <w:rsid w:val="003D4FD3"/>
    <w:rsid w:val="004D41EB"/>
    <w:rsid w:val="00501D6A"/>
    <w:rsid w:val="00524305"/>
    <w:rsid w:val="005A7936"/>
    <w:rsid w:val="0060145A"/>
    <w:rsid w:val="006228D9"/>
    <w:rsid w:val="006B10B0"/>
    <w:rsid w:val="006B1C61"/>
    <w:rsid w:val="006C0AA4"/>
    <w:rsid w:val="00702CA0"/>
    <w:rsid w:val="00742799"/>
    <w:rsid w:val="007569BE"/>
    <w:rsid w:val="00763806"/>
    <w:rsid w:val="007869C3"/>
    <w:rsid w:val="007C0686"/>
    <w:rsid w:val="0083338C"/>
    <w:rsid w:val="00854CC2"/>
    <w:rsid w:val="008A0DE4"/>
    <w:rsid w:val="008C1782"/>
    <w:rsid w:val="009113E2"/>
    <w:rsid w:val="00920C5E"/>
    <w:rsid w:val="00A35F83"/>
    <w:rsid w:val="00A44E50"/>
    <w:rsid w:val="00A86E74"/>
    <w:rsid w:val="00AD6BE8"/>
    <w:rsid w:val="00BF4FC6"/>
    <w:rsid w:val="00C224A4"/>
    <w:rsid w:val="00C2324B"/>
    <w:rsid w:val="00D14D39"/>
    <w:rsid w:val="00DD2FCD"/>
    <w:rsid w:val="00E043DB"/>
    <w:rsid w:val="00E1629B"/>
    <w:rsid w:val="00E23D98"/>
    <w:rsid w:val="00E31FCB"/>
    <w:rsid w:val="00E45C40"/>
    <w:rsid w:val="00E47E5C"/>
    <w:rsid w:val="00E56099"/>
    <w:rsid w:val="00E721BA"/>
    <w:rsid w:val="00EB6A66"/>
    <w:rsid w:val="00F039AC"/>
    <w:rsid w:val="00F9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C8C5D-9884-4EFB-A04B-D21F1169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8</cp:revision>
  <cp:lastPrinted>2011-12-05T23:16:00Z</cp:lastPrinted>
  <dcterms:created xsi:type="dcterms:W3CDTF">2012-07-10T21:37:00Z</dcterms:created>
  <dcterms:modified xsi:type="dcterms:W3CDTF">2012-07-10T21:50:00Z</dcterms:modified>
</cp:coreProperties>
</file>