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801365" w:rsidRPr="00DD1614">
      <w:rPr>
        <w:b/>
        <w:sz w:val="20"/>
        <w:szCs w:val="20"/>
      </w:rPr>
      <w:fldChar w:fldCharType="begin"/>
    </w:r>
    <w:r w:rsidRPr="00DD1614">
      <w:rPr>
        <w:b/>
        <w:sz w:val="20"/>
        <w:szCs w:val="20"/>
      </w:rPr>
      <w:instrText xml:space="preserve"> PAGE </w:instrText>
    </w:r>
    <w:r w:rsidR="00801365" w:rsidRPr="00DD1614">
      <w:rPr>
        <w:b/>
        <w:sz w:val="20"/>
        <w:szCs w:val="20"/>
      </w:rPr>
      <w:fldChar w:fldCharType="separate"/>
    </w:r>
    <w:r w:rsidR="00995A6E">
      <w:rPr>
        <w:b/>
        <w:noProof/>
        <w:sz w:val="20"/>
        <w:szCs w:val="20"/>
      </w:rPr>
      <w:t>1</w:t>
    </w:r>
    <w:r w:rsidR="00801365" w:rsidRPr="00DD1614">
      <w:rPr>
        <w:b/>
        <w:sz w:val="20"/>
        <w:szCs w:val="20"/>
      </w:rPr>
      <w:fldChar w:fldCharType="end"/>
    </w:r>
    <w:r w:rsidRPr="00DD1614">
      <w:rPr>
        <w:sz w:val="20"/>
        <w:szCs w:val="20"/>
      </w:rPr>
      <w:t xml:space="preserve"> of </w:t>
    </w:r>
    <w:r w:rsidR="00801365" w:rsidRPr="00DD1614">
      <w:rPr>
        <w:b/>
        <w:sz w:val="20"/>
        <w:szCs w:val="20"/>
      </w:rPr>
      <w:fldChar w:fldCharType="begin"/>
    </w:r>
    <w:r w:rsidRPr="00DD1614">
      <w:rPr>
        <w:b/>
        <w:sz w:val="20"/>
        <w:szCs w:val="20"/>
      </w:rPr>
      <w:instrText xml:space="preserve"> NUMPAGES  </w:instrText>
    </w:r>
    <w:r w:rsidR="00801365" w:rsidRPr="00DD1614">
      <w:rPr>
        <w:b/>
        <w:sz w:val="20"/>
        <w:szCs w:val="20"/>
      </w:rPr>
      <w:fldChar w:fldCharType="separate"/>
    </w:r>
    <w:r w:rsidR="00995A6E">
      <w:rPr>
        <w:b/>
        <w:noProof/>
        <w:sz w:val="20"/>
        <w:szCs w:val="20"/>
      </w:rPr>
      <w:t>5</w:t>
    </w:r>
    <w:r w:rsidR="00801365"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RFP Name:</w:t>
    </w:r>
    <w:r w:rsidR="00995A6E">
      <w:rPr>
        <w:rFonts w:ascii="Times New Roman" w:hAnsi="Times New Roman"/>
        <w:caps w:val="0"/>
        <w:sz w:val="20"/>
        <w:szCs w:val="20"/>
      </w:rPr>
      <w:t xml:space="preserve"> TCPJAC Room Block </w:t>
    </w:r>
    <w:r>
      <w:rPr>
        <w:rFonts w:ascii="Times New Roman" w:hAnsi="Times New Roman"/>
        <w:caps w:val="0"/>
        <w:sz w:val="20"/>
        <w:szCs w:val="20"/>
      </w:rPr>
      <w:t xml:space="preserv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995A6E">
      <w:rPr>
        <w:rFonts w:ascii="Times New Roman" w:hAnsi="Times New Roman"/>
        <w:caps w:val="0"/>
        <w:sz w:val="20"/>
        <w:szCs w:val="20"/>
      </w:rPr>
      <w:t>ASU EG-021</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3D6FAF"/>
    <w:rsid w:val="00404D16"/>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1365"/>
    <w:rsid w:val="008036AF"/>
    <w:rsid w:val="00806692"/>
    <w:rsid w:val="0088206E"/>
    <w:rsid w:val="008952F6"/>
    <w:rsid w:val="008A7439"/>
    <w:rsid w:val="00945FF4"/>
    <w:rsid w:val="009931F5"/>
    <w:rsid w:val="00995A6E"/>
    <w:rsid w:val="009C2F22"/>
    <w:rsid w:val="009D1BBC"/>
    <w:rsid w:val="00A43550"/>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7FA4-7F45-4F71-BA2F-0A06CB0E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3</cp:revision>
  <cp:lastPrinted>2011-12-05T22:00:00Z</cp:lastPrinted>
  <dcterms:created xsi:type="dcterms:W3CDTF">2012-05-25T17:57:00Z</dcterms:created>
  <dcterms:modified xsi:type="dcterms:W3CDTF">2012-05-25T17:58:00Z</dcterms:modified>
</cp:coreProperties>
</file>