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5B43F3">
        <w:trPr>
          <w:cantSplit/>
          <w:trHeight w:hRule="exact" w:val="4860"/>
        </w:trPr>
        <w:tc>
          <w:tcPr>
            <w:tcW w:w="2880" w:type="dxa"/>
            <w:vMerge w:val="restart"/>
            <w:tcMar>
              <w:left w:w="0" w:type="dxa"/>
              <w:right w:w="0" w:type="dxa"/>
            </w:tcMar>
          </w:tcPr>
          <w:p w:rsidR="00C37FF7" w:rsidRPr="009E10B7" w:rsidRDefault="00C37FF7" w:rsidP="005B43F3">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5B43F3">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5B43F3">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5B43F3">
            <w:pPr>
              <w:pStyle w:val="JCCReportCoverSpacer"/>
              <w:rPr>
                <w:rFonts w:ascii="Arial" w:hAnsi="Arial" w:cs="Arial"/>
              </w:rPr>
            </w:pPr>
            <w:r w:rsidRPr="009E10B7">
              <w:rPr>
                <w:rFonts w:ascii="Arial" w:hAnsi="Arial" w:cs="Arial"/>
              </w:rPr>
              <w:t xml:space="preserve"> </w:t>
            </w:r>
          </w:p>
        </w:tc>
      </w:tr>
      <w:tr w:rsidR="00C37FF7" w:rsidRPr="009E10B7" w:rsidTr="005B43F3">
        <w:trPr>
          <w:cantSplit/>
          <w:trHeight w:hRule="exact" w:val="6580"/>
        </w:trPr>
        <w:tc>
          <w:tcPr>
            <w:tcW w:w="2880" w:type="dxa"/>
            <w:vMerge/>
            <w:tcMar>
              <w:left w:w="0" w:type="dxa"/>
              <w:right w:w="0" w:type="dxa"/>
            </w:tcMar>
          </w:tcPr>
          <w:p w:rsidR="00C37FF7" w:rsidRPr="009E10B7" w:rsidRDefault="00C37FF7" w:rsidP="005B43F3">
            <w:pPr>
              <w:rPr>
                <w:rFonts w:ascii="Arial" w:hAnsi="Arial" w:cs="Arial"/>
              </w:rPr>
            </w:pPr>
          </w:p>
        </w:tc>
        <w:tc>
          <w:tcPr>
            <w:tcW w:w="270" w:type="dxa"/>
            <w:vMerge/>
            <w:tcMar>
              <w:left w:w="0" w:type="dxa"/>
              <w:right w:w="0" w:type="dxa"/>
            </w:tcMar>
          </w:tcPr>
          <w:p w:rsidR="00C37FF7" w:rsidRPr="009E10B7" w:rsidRDefault="00C37FF7" w:rsidP="005B43F3">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5B43F3">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5B43F3">
            <w:pPr>
              <w:pStyle w:val="JCCReportCoverSubhead"/>
              <w:rPr>
                <w:rFonts w:ascii="Arial" w:hAnsi="Arial" w:cs="Arial"/>
                <w:b/>
                <w:szCs w:val="28"/>
              </w:rPr>
            </w:pPr>
          </w:p>
          <w:p w:rsidR="00C37FF7" w:rsidRDefault="00C37FF7" w:rsidP="005B43F3">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5A23E8">
              <w:rPr>
                <w:rFonts w:ascii="Arial" w:hAnsi="Arial" w:cs="Arial"/>
                <w:i/>
                <w:caps w:val="0"/>
                <w:color w:val="FF0000"/>
                <w:szCs w:val="28"/>
              </w:rPr>
              <w:t>ADA Room Block RFP # ASU EG-015</w:t>
            </w:r>
          </w:p>
          <w:p w:rsidR="001C1E56" w:rsidRPr="00022B15" w:rsidRDefault="001C1E56" w:rsidP="005B43F3">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5B43F3">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7E6FAD" w:rsidP="005B43F3">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Thursday, May 31</w:t>
            </w:r>
            <w:r w:rsidR="00FC060F">
              <w:rPr>
                <w:rFonts w:ascii="Arial" w:hAnsi="Arial" w:cs="Arial"/>
                <w:i/>
                <w:color w:val="FF0000"/>
                <w:sz w:val="28"/>
                <w:szCs w:val="28"/>
              </w:rPr>
              <w:t xml:space="preserve">, 2012 </w:t>
            </w:r>
            <w:r w:rsidR="00C37FF7" w:rsidRPr="00A50B42">
              <w:rPr>
                <w:rFonts w:ascii="Arial" w:hAnsi="Arial" w:cs="Arial"/>
                <w:bCs/>
                <w:smallCaps/>
                <w:color w:val="000000"/>
                <w:sz w:val="28"/>
                <w:szCs w:val="28"/>
              </w:rPr>
              <w:t xml:space="preserve"> no later than </w:t>
            </w:r>
            <w:r w:rsidR="00FC060F">
              <w:rPr>
                <w:rFonts w:ascii="Arial" w:hAnsi="Arial" w:cs="Arial"/>
                <w:i/>
                <w:color w:val="FF0000"/>
                <w:sz w:val="28"/>
                <w:szCs w:val="28"/>
              </w:rPr>
              <w:t xml:space="preserve">End Of Business </w:t>
            </w:r>
            <w:r w:rsidR="00FC060F">
              <w:rPr>
                <w:rFonts w:ascii="Arial" w:hAnsi="Arial" w:cs="Arial"/>
                <w:bCs/>
                <w:smallCaps/>
                <w:color w:val="000000"/>
                <w:sz w:val="28"/>
                <w:szCs w:val="20"/>
              </w:rPr>
              <w:t xml:space="preserve">- </w:t>
            </w:r>
            <w:r w:rsidR="00C37FF7">
              <w:rPr>
                <w:rFonts w:ascii="Arial" w:hAnsi="Arial" w:cs="Arial"/>
                <w:bCs/>
                <w:smallCaps/>
                <w:color w:val="000000"/>
                <w:sz w:val="28"/>
                <w:szCs w:val="20"/>
              </w:rPr>
              <w:t xml:space="preserve">Pacific time </w:t>
            </w:r>
          </w:p>
          <w:p w:rsidR="00C37FF7" w:rsidRPr="009E10B7" w:rsidRDefault="00C37FF7" w:rsidP="005B43F3">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FE36E0" w:rsidP="00D70833">
      <w:pPr>
        <w:pStyle w:val="ListParagraph"/>
        <w:keepNext/>
        <w:numPr>
          <w:ilvl w:val="1"/>
          <w:numId w:val="13"/>
        </w:numPr>
        <w:ind w:left="1440" w:hanging="720"/>
        <w:rPr>
          <w:i/>
          <w:color w:val="FF0000"/>
        </w:rPr>
      </w:pPr>
      <w:r>
        <w:t>Conference for court ADA coordinators</w:t>
      </w:r>
    </w:p>
    <w:p w:rsidR="00D70833" w:rsidRDefault="00D70833" w:rsidP="00D70833">
      <w:pPr>
        <w:pStyle w:val="ListParagraph"/>
        <w:keepNext/>
        <w:ind w:left="1080"/>
        <w:rPr>
          <w:i/>
          <w:color w:val="FF0000"/>
        </w:rPr>
      </w:pPr>
    </w:p>
    <w:p w:rsidR="00D70833" w:rsidRPr="00776139" w:rsidRDefault="00D70833" w:rsidP="00D70833">
      <w:pPr>
        <w:pStyle w:val="ListParagraph"/>
        <w:keepNext/>
        <w:numPr>
          <w:ilvl w:val="1"/>
          <w:numId w:val="13"/>
        </w:numPr>
        <w:rPr>
          <w:i/>
          <w:color w:val="FF0000"/>
        </w:rPr>
      </w:pPr>
      <w:r>
        <w:tab/>
        <w:t xml:space="preserve">History of the program.  </w:t>
      </w:r>
    </w:p>
    <w:p w:rsidR="00776139" w:rsidRDefault="00776139" w:rsidP="00776139">
      <w:pPr>
        <w:pStyle w:val="ListParagraph"/>
        <w:keepNext/>
        <w:ind w:left="1080"/>
        <w:rPr>
          <w:color w:val="FF0000"/>
        </w:rPr>
      </w:pPr>
      <w:r>
        <w:rPr>
          <w:i/>
          <w:color w:val="FF0000"/>
        </w:rPr>
        <w:t xml:space="preserve">     </w:t>
      </w:r>
      <w:r>
        <w:rPr>
          <w:color w:val="FF0000"/>
        </w:rPr>
        <w:t xml:space="preserve"> 2010: Holiday Inn Golden Gateway </w:t>
      </w:r>
    </w:p>
    <w:p w:rsidR="00776139" w:rsidRDefault="00776139" w:rsidP="00776139">
      <w:pPr>
        <w:pStyle w:val="ListParagraph"/>
        <w:keepNext/>
        <w:ind w:left="1080"/>
        <w:rPr>
          <w:color w:val="FF0000"/>
        </w:rPr>
      </w:pPr>
      <w:r>
        <w:rPr>
          <w:color w:val="FF0000"/>
        </w:rPr>
        <w:tab/>
        <w:t xml:space="preserve">2009: Parc55 Hotel </w:t>
      </w:r>
    </w:p>
    <w:p w:rsidR="00776139" w:rsidRDefault="00776139" w:rsidP="00776139">
      <w:pPr>
        <w:pStyle w:val="ListParagraph"/>
        <w:keepNext/>
        <w:ind w:left="1080"/>
        <w:rPr>
          <w:color w:val="FF0000"/>
        </w:rPr>
      </w:pPr>
      <w:r>
        <w:rPr>
          <w:color w:val="FF0000"/>
        </w:rPr>
        <w:tab/>
        <w:t>2008: Parc55 Hotel</w:t>
      </w:r>
    </w:p>
    <w:p w:rsidR="00776139" w:rsidRPr="00776139" w:rsidRDefault="00776139" w:rsidP="00776139">
      <w:pPr>
        <w:pStyle w:val="ListParagraph"/>
        <w:keepNext/>
        <w:ind w:left="1080"/>
        <w:rPr>
          <w:color w:val="FF0000"/>
        </w:rPr>
      </w:pPr>
      <w:r>
        <w:rPr>
          <w:color w:val="FF0000"/>
        </w:rPr>
        <w:tab/>
        <w:t>2007:</w:t>
      </w:r>
      <w:r w:rsidRPr="00776139">
        <w:rPr>
          <w:color w:val="FF0000"/>
        </w:rPr>
        <w:t xml:space="preserve"> </w:t>
      </w:r>
      <w:r>
        <w:rPr>
          <w:color w:val="FF0000"/>
        </w:rPr>
        <w:t>Parc55 Hotel</w:t>
      </w: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DC7144">
        <w:t xml:space="preserve">ADA Coordinators </w:t>
      </w:r>
      <w:r w:rsidR="00EF038A">
        <w:t>Conference</w:t>
      </w:r>
    </w:p>
    <w:p w:rsidR="004170E8" w:rsidRPr="004170E8" w:rsidRDefault="004170E8" w:rsidP="00934FEF">
      <w:pPr>
        <w:pStyle w:val="BodyTextIndent2"/>
        <w:numPr>
          <w:ilvl w:val="0"/>
          <w:numId w:val="9"/>
        </w:numPr>
        <w:tabs>
          <w:tab w:val="left" w:pos="2970"/>
        </w:tabs>
        <w:spacing w:after="0" w:line="240" w:lineRule="auto"/>
      </w:pPr>
      <w:r w:rsidRPr="004170E8">
        <w:t>Dates:</w:t>
      </w:r>
      <w:r w:rsidRPr="004170E8">
        <w:tab/>
      </w:r>
      <w:r w:rsidR="00DC7144" w:rsidRPr="00BE5E53">
        <w:rPr>
          <w:b/>
          <w:color w:val="FF0000"/>
        </w:rPr>
        <w:t>Oct 15 &amp; 16, 2012</w:t>
      </w:r>
      <w:r w:rsidR="00EF038A" w:rsidRPr="00BE5E53">
        <w:rPr>
          <w:b/>
          <w:color w:val="FF0000"/>
        </w:rPr>
        <w:t xml:space="preserve"> (preferred date) or</w:t>
      </w:r>
      <w:r w:rsidR="00BE5E53" w:rsidRPr="00BE5E53">
        <w:rPr>
          <w:b/>
          <w:color w:val="FF0000"/>
        </w:rPr>
        <w:t xml:space="preserve"> </w:t>
      </w:r>
      <w:r w:rsidR="00DC7144" w:rsidRPr="00BE5E53">
        <w:rPr>
          <w:b/>
          <w:color w:val="FF0000"/>
        </w:rPr>
        <w:t xml:space="preserve">Oct 9&amp; 10, </w:t>
      </w:r>
      <w:r w:rsidR="00840339" w:rsidRPr="00BE5E53">
        <w:rPr>
          <w:b/>
          <w:color w:val="FF0000"/>
        </w:rPr>
        <w:t>2</w:t>
      </w:r>
      <w:r w:rsidR="00DC7144" w:rsidRPr="00BE5E53">
        <w:rPr>
          <w:b/>
          <w:color w:val="FF0000"/>
        </w:rPr>
        <w:t>012</w:t>
      </w:r>
      <w:r w:rsidR="00DC7144" w:rsidRPr="00BE5E53">
        <w:rPr>
          <w:color w:val="FF0000"/>
        </w:rPr>
        <w:t xml:space="preserve"> </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840339" w:rsidRPr="004170E8" w:rsidRDefault="004170E8" w:rsidP="00840339">
      <w:pPr>
        <w:pStyle w:val="BodyTextIndent2"/>
        <w:numPr>
          <w:ilvl w:val="0"/>
          <w:numId w:val="9"/>
        </w:numPr>
        <w:tabs>
          <w:tab w:val="left" w:pos="2970"/>
        </w:tabs>
        <w:spacing w:after="0" w:line="240" w:lineRule="auto"/>
      </w:pPr>
      <w:r w:rsidRPr="004170E8">
        <w:t>Location:</w:t>
      </w:r>
      <w:r w:rsidRPr="004170E8">
        <w:tab/>
      </w:r>
      <w:r w:rsidR="00840339">
        <w:rPr>
          <w:color w:val="FF0000"/>
        </w:rPr>
        <w:t xml:space="preserve">San Francisco </w:t>
      </w:r>
      <w:r w:rsidR="00840339" w:rsidRPr="00840339">
        <w:rPr>
          <w:color w:val="FF0000"/>
        </w:rPr>
        <w:tab/>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081696">
        <w:rPr>
          <w:u w:val="single"/>
        </w:rPr>
        <w:t xml:space="preserve">$140.00 </w:t>
      </w:r>
    </w:p>
    <w:p w:rsidR="004170E8" w:rsidRDefault="004170E8" w:rsidP="004170E8">
      <w:pPr>
        <w:pStyle w:val="ListParagraph"/>
        <w:rPr>
          <w:u w:val="single"/>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7F7C08">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7F7C08">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6F6D6E" w:rsidRDefault="0085697E" w:rsidP="00C67597">
            <w:pPr>
              <w:widowControl w:val="0"/>
              <w:tabs>
                <w:tab w:val="left" w:pos="2178"/>
              </w:tabs>
              <w:jc w:val="center"/>
              <w:rPr>
                <w:bCs/>
                <w:i/>
                <w:color w:val="FF0000"/>
                <w:sz w:val="22"/>
                <w:szCs w:val="22"/>
              </w:rPr>
            </w:pPr>
            <w:r>
              <w:rPr>
                <w:bCs/>
                <w:i/>
                <w:color w:val="FF0000"/>
                <w:sz w:val="22"/>
                <w:szCs w:val="22"/>
              </w:rPr>
              <w:t xml:space="preserve">Thursday, May 17, 2012 </w:t>
            </w:r>
            <w:r w:rsidR="003C7070">
              <w:rPr>
                <w:bCs/>
                <w:i/>
                <w:color w:val="FF0000"/>
                <w:sz w:val="22"/>
                <w:szCs w:val="22"/>
              </w:rPr>
              <w:t xml:space="preserve"> </w:t>
            </w:r>
          </w:p>
        </w:tc>
      </w:tr>
      <w:tr w:rsidR="00C67597" w:rsidRPr="003B7ABC" w:rsidTr="007F7C08">
        <w:trPr>
          <w:trHeight w:val="668"/>
        </w:trPr>
        <w:tc>
          <w:tcPr>
            <w:tcW w:w="4986" w:type="dxa"/>
            <w:vAlign w:val="center"/>
          </w:tcPr>
          <w:p w:rsidR="00C67597" w:rsidRPr="00D77FEF" w:rsidRDefault="00C67597" w:rsidP="00231707">
            <w:pPr>
              <w:widowControl w:val="0"/>
              <w:rPr>
                <w:bCs/>
                <w:sz w:val="22"/>
                <w:szCs w:val="22"/>
              </w:rPr>
            </w:pPr>
            <w:r w:rsidRPr="00D77FEF">
              <w:rPr>
                <w:bCs/>
                <w:sz w:val="22"/>
                <w:szCs w:val="22"/>
              </w:rPr>
              <w:t>Deadline for questions to</w:t>
            </w:r>
            <w:r w:rsidR="00231707">
              <w:rPr>
                <w:bCs/>
                <w:sz w:val="22"/>
                <w:szCs w:val="22"/>
              </w:rPr>
              <w:t xml:space="preserve"> </w:t>
            </w:r>
            <w:hyperlink r:id="rId8" w:history="1">
              <w:r w:rsidR="00231707" w:rsidRPr="002E0F52">
                <w:rPr>
                  <w:rStyle w:val="Hyperlink"/>
                  <w:bCs/>
                  <w:sz w:val="22"/>
                  <w:szCs w:val="22"/>
                </w:rPr>
                <w:t>conferencesoliciations@jud.ca.gov</w:t>
              </w:r>
            </w:hyperlink>
            <w:r w:rsidR="00231707">
              <w:rPr>
                <w:bCs/>
                <w:sz w:val="22"/>
                <w:szCs w:val="22"/>
              </w:rPr>
              <w:t xml:space="preserve"> </w:t>
            </w:r>
          </w:p>
        </w:tc>
        <w:tc>
          <w:tcPr>
            <w:tcW w:w="3192" w:type="dxa"/>
            <w:vAlign w:val="center"/>
          </w:tcPr>
          <w:p w:rsidR="00C67597" w:rsidRPr="00D77FEF" w:rsidRDefault="002263B0" w:rsidP="00C67597">
            <w:pPr>
              <w:widowControl w:val="0"/>
              <w:tabs>
                <w:tab w:val="left" w:pos="2178"/>
              </w:tabs>
              <w:jc w:val="center"/>
              <w:rPr>
                <w:b/>
                <w:bCs/>
                <w:color w:val="000000"/>
                <w:sz w:val="22"/>
                <w:szCs w:val="22"/>
              </w:rPr>
            </w:pPr>
            <w:r>
              <w:rPr>
                <w:bCs/>
                <w:i/>
                <w:color w:val="FF0000"/>
                <w:sz w:val="22"/>
                <w:szCs w:val="22"/>
              </w:rPr>
              <w:t>Thursday</w:t>
            </w:r>
            <w:r w:rsidR="007D551F">
              <w:rPr>
                <w:bCs/>
                <w:i/>
                <w:color w:val="FF0000"/>
                <w:sz w:val="22"/>
                <w:szCs w:val="22"/>
              </w:rPr>
              <w:t xml:space="preserve">, </w:t>
            </w:r>
            <w:r w:rsidR="0085697E">
              <w:rPr>
                <w:bCs/>
                <w:i/>
                <w:color w:val="FF0000"/>
                <w:sz w:val="22"/>
                <w:szCs w:val="22"/>
              </w:rPr>
              <w:t>May 24</w:t>
            </w:r>
            <w:r w:rsidR="004A0DD0">
              <w:rPr>
                <w:bCs/>
                <w:i/>
                <w:color w:val="FF0000"/>
                <w:sz w:val="22"/>
                <w:szCs w:val="22"/>
              </w:rPr>
              <w:t xml:space="preserve">, 2012 </w:t>
            </w:r>
          </w:p>
        </w:tc>
      </w:tr>
      <w:tr w:rsidR="00C67597" w:rsidRPr="003B7ABC" w:rsidTr="007F7C08">
        <w:trPr>
          <w:trHeight w:val="647"/>
        </w:trPr>
        <w:tc>
          <w:tcPr>
            <w:tcW w:w="4986" w:type="dxa"/>
            <w:vAlign w:val="center"/>
          </w:tcPr>
          <w:p w:rsidR="00C67597" w:rsidRPr="00D77FEF" w:rsidRDefault="00C67597" w:rsidP="00C67597">
            <w:pPr>
              <w:widowControl w:val="0"/>
              <w:rPr>
                <w:bCs/>
                <w:sz w:val="22"/>
                <w:szCs w:val="22"/>
              </w:rPr>
            </w:pPr>
            <w:r>
              <w:rPr>
                <w:bCs/>
                <w:sz w:val="22"/>
                <w:szCs w:val="22"/>
              </w:rPr>
              <w:lastRenderedPageBreak/>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D77FEF" w:rsidRDefault="002263B0" w:rsidP="00C67597">
            <w:pPr>
              <w:widowControl w:val="0"/>
              <w:tabs>
                <w:tab w:val="left" w:pos="2178"/>
              </w:tabs>
              <w:jc w:val="center"/>
              <w:rPr>
                <w:b/>
                <w:bCs/>
                <w:color w:val="000000"/>
                <w:sz w:val="22"/>
                <w:szCs w:val="22"/>
              </w:rPr>
            </w:pPr>
            <w:r>
              <w:rPr>
                <w:bCs/>
                <w:i/>
                <w:color w:val="FF0000"/>
                <w:sz w:val="22"/>
                <w:szCs w:val="22"/>
              </w:rPr>
              <w:t>Friday</w:t>
            </w:r>
            <w:r w:rsidR="00F623BA">
              <w:rPr>
                <w:bCs/>
                <w:i/>
                <w:color w:val="FF0000"/>
                <w:sz w:val="22"/>
                <w:szCs w:val="22"/>
              </w:rPr>
              <w:t xml:space="preserve">, May </w:t>
            </w:r>
            <w:r w:rsidR="0025785B">
              <w:rPr>
                <w:bCs/>
                <w:i/>
                <w:color w:val="FF0000"/>
                <w:sz w:val="22"/>
                <w:szCs w:val="22"/>
              </w:rPr>
              <w:t>25</w:t>
            </w:r>
            <w:r w:rsidR="004A0DD0">
              <w:rPr>
                <w:bCs/>
                <w:i/>
                <w:color w:val="FF0000"/>
                <w:sz w:val="22"/>
                <w:szCs w:val="22"/>
              </w:rPr>
              <w:t xml:space="preserve">, 2012 </w:t>
            </w:r>
          </w:p>
        </w:tc>
      </w:tr>
      <w:tr w:rsidR="00C67597" w:rsidRPr="003B7ABC" w:rsidTr="00FC060F">
        <w:trPr>
          <w:trHeight w:val="992"/>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Default="002263B0" w:rsidP="00C67597">
            <w:pPr>
              <w:widowControl w:val="0"/>
              <w:jc w:val="center"/>
              <w:rPr>
                <w:bCs/>
                <w:i/>
                <w:color w:val="FF0000"/>
                <w:sz w:val="22"/>
                <w:szCs w:val="22"/>
              </w:rPr>
            </w:pPr>
            <w:r>
              <w:rPr>
                <w:bCs/>
                <w:i/>
                <w:color w:val="FF0000"/>
                <w:sz w:val="22"/>
                <w:szCs w:val="22"/>
              </w:rPr>
              <w:t>Thursday</w:t>
            </w:r>
            <w:r w:rsidR="00FC060F">
              <w:rPr>
                <w:bCs/>
                <w:i/>
                <w:color w:val="FF0000"/>
                <w:sz w:val="22"/>
                <w:szCs w:val="22"/>
              </w:rPr>
              <w:t xml:space="preserve">, </w:t>
            </w:r>
            <w:r w:rsidR="002842E0">
              <w:rPr>
                <w:bCs/>
                <w:i/>
                <w:color w:val="FF0000"/>
                <w:sz w:val="22"/>
                <w:szCs w:val="22"/>
              </w:rPr>
              <w:t>May 31</w:t>
            </w:r>
            <w:r w:rsidR="000C45F8">
              <w:rPr>
                <w:bCs/>
                <w:i/>
                <w:color w:val="FF0000"/>
                <w:sz w:val="22"/>
                <w:szCs w:val="22"/>
              </w:rPr>
              <w:t xml:space="preserve">, 2012 </w:t>
            </w:r>
          </w:p>
          <w:p w:rsidR="00953A11" w:rsidRDefault="00953A11" w:rsidP="00C67597">
            <w:pPr>
              <w:widowControl w:val="0"/>
              <w:jc w:val="center"/>
              <w:rPr>
                <w:bCs/>
                <w:i/>
                <w:color w:val="FF0000"/>
                <w:sz w:val="22"/>
                <w:szCs w:val="22"/>
              </w:rPr>
            </w:pPr>
            <w:r>
              <w:rPr>
                <w:bCs/>
                <w:i/>
                <w:color w:val="FF0000"/>
                <w:sz w:val="22"/>
                <w:szCs w:val="22"/>
              </w:rPr>
              <w:t>No later than end of business Pacific Time</w:t>
            </w:r>
          </w:p>
          <w:p w:rsidR="00C67597" w:rsidRPr="00D77FEF" w:rsidRDefault="00C67597" w:rsidP="00C67597">
            <w:pPr>
              <w:widowControl w:val="0"/>
              <w:jc w:val="center"/>
              <w:rPr>
                <w:b/>
                <w:bCs/>
                <w:color w:val="000000"/>
                <w:sz w:val="22"/>
                <w:szCs w:val="22"/>
              </w:rPr>
            </w:pPr>
          </w:p>
        </w:tc>
      </w:tr>
      <w:tr w:rsidR="00C67597" w:rsidRPr="003B7ABC" w:rsidTr="007F7C08">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Pr="00D77FEF" w:rsidRDefault="00C67597" w:rsidP="00C67597">
            <w:pPr>
              <w:widowControl w:val="0"/>
              <w:jc w:val="center"/>
              <w:rPr>
                <w:b/>
                <w:bCs/>
                <w:color w:val="000000"/>
                <w:sz w:val="8"/>
                <w:szCs w:val="8"/>
              </w:rPr>
            </w:pPr>
          </w:p>
          <w:p w:rsidR="00C67597" w:rsidRPr="00D77FEF" w:rsidRDefault="00962719" w:rsidP="002842E0">
            <w:pPr>
              <w:widowControl w:val="0"/>
              <w:jc w:val="center"/>
              <w:rPr>
                <w:b/>
                <w:bCs/>
                <w:color w:val="000000"/>
                <w:sz w:val="12"/>
                <w:szCs w:val="12"/>
              </w:rPr>
            </w:pPr>
            <w:r>
              <w:rPr>
                <w:bCs/>
                <w:i/>
                <w:color w:val="FF0000"/>
                <w:sz w:val="22"/>
                <w:szCs w:val="22"/>
              </w:rPr>
              <w:t xml:space="preserve">Week of </w:t>
            </w:r>
            <w:r w:rsidR="002842E0">
              <w:rPr>
                <w:bCs/>
                <w:i/>
                <w:color w:val="FF0000"/>
                <w:sz w:val="22"/>
                <w:szCs w:val="22"/>
              </w:rPr>
              <w:t>June 4</w:t>
            </w:r>
            <w:r w:rsidR="004174AE">
              <w:rPr>
                <w:bCs/>
                <w:i/>
                <w:color w:val="FF0000"/>
                <w:sz w:val="22"/>
                <w:szCs w:val="22"/>
              </w:rPr>
              <w:t xml:space="preserve">, 2012 </w:t>
            </w:r>
          </w:p>
        </w:tc>
      </w:tr>
      <w:tr w:rsidR="004174AE" w:rsidRPr="003B7ABC" w:rsidTr="007F7C08">
        <w:trPr>
          <w:trHeight w:val="520"/>
        </w:trPr>
        <w:tc>
          <w:tcPr>
            <w:tcW w:w="4986" w:type="dxa"/>
            <w:vAlign w:val="center"/>
          </w:tcPr>
          <w:p w:rsidR="004174AE" w:rsidRPr="00D77FEF" w:rsidRDefault="004174AE" w:rsidP="004174AE">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4174AE" w:rsidRPr="00D77FEF" w:rsidRDefault="004174AE" w:rsidP="004174AE">
            <w:pPr>
              <w:widowControl w:val="0"/>
              <w:jc w:val="center"/>
              <w:rPr>
                <w:b/>
                <w:bCs/>
                <w:color w:val="000000"/>
                <w:sz w:val="8"/>
                <w:szCs w:val="8"/>
              </w:rPr>
            </w:pPr>
          </w:p>
          <w:p w:rsidR="004174AE" w:rsidRPr="00D77FEF" w:rsidRDefault="00962719" w:rsidP="002842E0">
            <w:pPr>
              <w:widowControl w:val="0"/>
              <w:jc w:val="center"/>
              <w:rPr>
                <w:b/>
                <w:bCs/>
                <w:color w:val="000000"/>
                <w:sz w:val="12"/>
                <w:szCs w:val="12"/>
              </w:rPr>
            </w:pPr>
            <w:r>
              <w:rPr>
                <w:bCs/>
                <w:i/>
                <w:color w:val="FF0000"/>
                <w:sz w:val="22"/>
                <w:szCs w:val="22"/>
              </w:rPr>
              <w:t xml:space="preserve">Week of </w:t>
            </w:r>
            <w:r w:rsidR="002842E0">
              <w:rPr>
                <w:bCs/>
                <w:i/>
                <w:color w:val="FF0000"/>
                <w:sz w:val="22"/>
                <w:szCs w:val="22"/>
              </w:rPr>
              <w:t>June 4</w:t>
            </w:r>
            <w:r w:rsidR="004174AE">
              <w:rPr>
                <w:bCs/>
                <w:i/>
                <w:color w:val="FF0000"/>
                <w:sz w:val="22"/>
                <w:szCs w:val="22"/>
              </w:rPr>
              <w:t xml:space="preserve">, 2012 </w:t>
            </w:r>
          </w:p>
        </w:tc>
      </w:tr>
      <w:tr w:rsidR="002B5D73" w:rsidRPr="003B7ABC" w:rsidTr="007F7C08">
        <w:trPr>
          <w:trHeight w:val="520"/>
        </w:trPr>
        <w:tc>
          <w:tcPr>
            <w:tcW w:w="4986" w:type="dxa"/>
            <w:vAlign w:val="center"/>
          </w:tcPr>
          <w:p w:rsidR="002B5D73" w:rsidRPr="00D77FEF" w:rsidRDefault="002B5D73" w:rsidP="002B5D73">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B5D73" w:rsidRPr="00D77FEF" w:rsidRDefault="002B5D73" w:rsidP="002B5D73">
            <w:pPr>
              <w:widowControl w:val="0"/>
              <w:jc w:val="center"/>
              <w:rPr>
                <w:b/>
                <w:bCs/>
                <w:color w:val="000000"/>
                <w:sz w:val="8"/>
                <w:szCs w:val="8"/>
              </w:rPr>
            </w:pPr>
          </w:p>
          <w:p w:rsidR="002B5D73" w:rsidRPr="00D77FEF" w:rsidRDefault="002842E0" w:rsidP="002B5D73">
            <w:pPr>
              <w:widowControl w:val="0"/>
              <w:jc w:val="center"/>
              <w:rPr>
                <w:b/>
                <w:bCs/>
                <w:color w:val="000000"/>
                <w:sz w:val="12"/>
                <w:szCs w:val="12"/>
              </w:rPr>
            </w:pPr>
            <w:r>
              <w:rPr>
                <w:bCs/>
                <w:i/>
                <w:color w:val="FF0000"/>
                <w:sz w:val="22"/>
                <w:szCs w:val="22"/>
              </w:rPr>
              <w:t>Week of June 11</w:t>
            </w:r>
            <w:r w:rsidR="002B5D73">
              <w:rPr>
                <w:bCs/>
                <w:i/>
                <w:color w:val="FF0000"/>
                <w:sz w:val="22"/>
                <w:szCs w:val="22"/>
              </w:rPr>
              <w:t xml:space="preserve">, 2012 </w:t>
            </w:r>
          </w:p>
        </w:tc>
      </w:tr>
      <w:tr w:rsidR="00C959F3" w:rsidRPr="003B7ABC" w:rsidTr="007F7C08">
        <w:trPr>
          <w:trHeight w:val="520"/>
        </w:trPr>
        <w:tc>
          <w:tcPr>
            <w:tcW w:w="4986" w:type="dxa"/>
            <w:vAlign w:val="center"/>
          </w:tcPr>
          <w:p w:rsidR="00C959F3" w:rsidRPr="00D77FEF" w:rsidRDefault="00C959F3" w:rsidP="00C959F3">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959F3" w:rsidRPr="00D77FEF" w:rsidRDefault="00C959F3" w:rsidP="00C959F3">
            <w:pPr>
              <w:widowControl w:val="0"/>
              <w:jc w:val="center"/>
              <w:rPr>
                <w:b/>
                <w:bCs/>
                <w:color w:val="000000"/>
                <w:sz w:val="8"/>
                <w:szCs w:val="8"/>
              </w:rPr>
            </w:pPr>
          </w:p>
          <w:p w:rsidR="00C959F3" w:rsidRPr="00D77FEF" w:rsidRDefault="002842E0" w:rsidP="00C959F3">
            <w:pPr>
              <w:widowControl w:val="0"/>
              <w:jc w:val="center"/>
              <w:rPr>
                <w:b/>
                <w:bCs/>
                <w:color w:val="000000"/>
                <w:sz w:val="12"/>
                <w:szCs w:val="12"/>
              </w:rPr>
            </w:pPr>
            <w:r>
              <w:rPr>
                <w:bCs/>
                <w:i/>
                <w:color w:val="FF0000"/>
                <w:sz w:val="22"/>
                <w:szCs w:val="22"/>
              </w:rPr>
              <w:t>Week of June 11</w:t>
            </w:r>
            <w:r w:rsidR="00C959F3">
              <w:rPr>
                <w:bCs/>
                <w:i/>
                <w:color w:val="FF0000"/>
                <w:sz w:val="22"/>
                <w:szCs w:val="22"/>
              </w:rPr>
              <w:t xml:space="preserve">, 2012 </w:t>
            </w:r>
          </w:p>
        </w:tc>
      </w:tr>
      <w:tr w:rsidR="00C959F3" w:rsidRPr="003B7ABC" w:rsidTr="007F7C08">
        <w:trPr>
          <w:trHeight w:val="520"/>
        </w:trPr>
        <w:tc>
          <w:tcPr>
            <w:tcW w:w="4986" w:type="dxa"/>
            <w:vAlign w:val="center"/>
          </w:tcPr>
          <w:p w:rsidR="00C959F3" w:rsidRPr="00D77FEF" w:rsidRDefault="00C959F3" w:rsidP="00C959F3">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959F3" w:rsidRPr="00D77FEF" w:rsidRDefault="00C959F3" w:rsidP="00C959F3">
            <w:pPr>
              <w:widowControl w:val="0"/>
              <w:jc w:val="center"/>
              <w:rPr>
                <w:b/>
                <w:bCs/>
                <w:color w:val="000000"/>
                <w:sz w:val="8"/>
                <w:szCs w:val="8"/>
              </w:rPr>
            </w:pPr>
          </w:p>
          <w:p w:rsidR="00C959F3" w:rsidRPr="00D77FEF" w:rsidRDefault="002842E0" w:rsidP="00C959F3">
            <w:pPr>
              <w:widowControl w:val="0"/>
              <w:jc w:val="center"/>
              <w:rPr>
                <w:b/>
                <w:bCs/>
                <w:color w:val="000000"/>
                <w:sz w:val="12"/>
                <w:szCs w:val="12"/>
              </w:rPr>
            </w:pPr>
            <w:r>
              <w:rPr>
                <w:bCs/>
                <w:i/>
                <w:color w:val="FF0000"/>
                <w:sz w:val="22"/>
                <w:szCs w:val="22"/>
              </w:rPr>
              <w:t>Week of June 18</w:t>
            </w:r>
            <w:r w:rsidR="00C959F3">
              <w:rPr>
                <w:bCs/>
                <w:i/>
                <w:color w:val="FF0000"/>
                <w:sz w:val="22"/>
                <w:szCs w:val="22"/>
              </w:rPr>
              <w:t xml:space="preserve">, 2012 </w:t>
            </w:r>
          </w:p>
        </w:tc>
      </w:tr>
      <w:tr w:rsidR="00C67597" w:rsidRPr="003B7ABC" w:rsidTr="007F7C08">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D77FEF" w:rsidRDefault="00735646" w:rsidP="00C67597">
            <w:pPr>
              <w:widowControl w:val="0"/>
              <w:jc w:val="center"/>
              <w:rPr>
                <w:b/>
                <w:bCs/>
                <w:color w:val="000000"/>
                <w:sz w:val="22"/>
                <w:szCs w:val="22"/>
              </w:rPr>
            </w:pPr>
            <w:r>
              <w:rPr>
                <w:bCs/>
                <w:i/>
                <w:color w:val="FF0000"/>
                <w:sz w:val="22"/>
                <w:szCs w:val="22"/>
              </w:rPr>
              <w:t xml:space="preserve">TBD </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7F7C08">
        <w:tc>
          <w:tcPr>
            <w:tcW w:w="2088" w:type="dxa"/>
          </w:tcPr>
          <w:p w:rsidR="00C67597" w:rsidRDefault="00C67597" w:rsidP="007F7C08">
            <w:pPr>
              <w:keepNext/>
              <w:rPr>
                <w:b/>
                <w:bCs/>
                <w:color w:val="000000"/>
              </w:rPr>
            </w:pPr>
            <w:r>
              <w:rPr>
                <w:b/>
                <w:bCs/>
                <w:color w:val="000000"/>
              </w:rPr>
              <w:t>ATTACHMENT</w:t>
            </w:r>
          </w:p>
        </w:tc>
        <w:tc>
          <w:tcPr>
            <w:tcW w:w="6768" w:type="dxa"/>
          </w:tcPr>
          <w:p w:rsidR="00C67597" w:rsidRDefault="00C67597" w:rsidP="007F7C08">
            <w:pPr>
              <w:keepNext/>
              <w:rPr>
                <w:b/>
                <w:bCs/>
                <w:color w:val="000000"/>
              </w:rPr>
            </w:pPr>
            <w:r>
              <w:rPr>
                <w:b/>
                <w:bCs/>
                <w:color w:val="000000"/>
              </w:rPr>
              <w:t>DESCRIPTION</w:t>
            </w:r>
          </w:p>
        </w:tc>
      </w:tr>
      <w:tr w:rsidR="00C67597" w:rsidTr="007F7C08">
        <w:tc>
          <w:tcPr>
            <w:tcW w:w="2088" w:type="dxa"/>
          </w:tcPr>
          <w:p w:rsidR="00C67597" w:rsidRDefault="00C67597" w:rsidP="007F7C08">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7F7C08">
            <w:pPr>
              <w:keepNext/>
              <w:rPr>
                <w:b/>
                <w:bCs/>
                <w:color w:val="000000"/>
              </w:rPr>
            </w:pPr>
            <w:r>
              <w:t>These rules govern this solicitation</w:t>
            </w:r>
          </w:p>
        </w:tc>
      </w:tr>
      <w:tr w:rsidR="00C67597" w:rsidTr="007F7C08">
        <w:tc>
          <w:tcPr>
            <w:tcW w:w="2088" w:type="dxa"/>
          </w:tcPr>
          <w:p w:rsidR="00C67597" w:rsidRDefault="00C67597" w:rsidP="007F7C08">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7F7C08">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7F7C08">
            <w:pPr>
              <w:keepNext/>
              <w:rPr>
                <w:color w:val="000000"/>
              </w:rPr>
            </w:pPr>
          </w:p>
          <w:p w:rsidR="00C67597" w:rsidRDefault="00C67597" w:rsidP="007F7C08">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7F7C08">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sz w:val="22"/>
                <w:szCs w:val="22"/>
              </w:rPr>
              <w:t>Attachment 4: Darfur Contracting Act Certification</w:t>
            </w:r>
          </w:p>
        </w:tc>
        <w:tc>
          <w:tcPr>
            <w:tcW w:w="6768" w:type="dxa"/>
          </w:tcPr>
          <w:p w:rsidR="00C67597" w:rsidRDefault="00C67597" w:rsidP="007F7C08">
            <w:pPr>
              <w:widowControl w:val="0"/>
            </w:pPr>
            <w:r>
              <w:t>Proposer must complete the Darfur Contracting Act Certification and submit the completed certification with its proposal.</w:t>
            </w:r>
          </w:p>
          <w:p w:rsidR="00C67597" w:rsidRDefault="00C67597" w:rsidP="007F7C08">
            <w:pPr>
              <w:keepNext/>
              <w:rPr>
                <w:b/>
                <w:bCs/>
                <w:color w:val="000000"/>
              </w:rPr>
            </w:pPr>
          </w:p>
        </w:tc>
      </w:tr>
      <w:tr w:rsidR="00C67597" w:rsidTr="007F7C08">
        <w:tc>
          <w:tcPr>
            <w:tcW w:w="2088" w:type="dxa"/>
          </w:tcPr>
          <w:p w:rsidR="00C67597" w:rsidRDefault="00C67597" w:rsidP="007F7C08">
            <w:pPr>
              <w:keepNext/>
              <w:rPr>
                <w:b/>
                <w:bCs/>
                <w:color w:val="000000"/>
              </w:rPr>
            </w:pPr>
            <w:r>
              <w:rPr>
                <w:bCs/>
                <w:color w:val="000000"/>
                <w:sz w:val="22"/>
                <w:szCs w:val="22"/>
              </w:rPr>
              <w:t>Attachment 5: Submission form for Technical Proposal</w:t>
            </w:r>
          </w:p>
        </w:tc>
        <w:tc>
          <w:tcPr>
            <w:tcW w:w="6768" w:type="dxa"/>
          </w:tcPr>
          <w:p w:rsidR="00C67597" w:rsidRDefault="00C67597" w:rsidP="007F7C08">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7F7C08">
        <w:tc>
          <w:tcPr>
            <w:tcW w:w="2088" w:type="dxa"/>
          </w:tcPr>
          <w:p w:rsidR="00C67597" w:rsidRDefault="00C67597" w:rsidP="007F7C08">
            <w:pPr>
              <w:widowControl w:val="0"/>
              <w:rPr>
                <w:bCs/>
                <w:color w:val="000000"/>
                <w:sz w:val="22"/>
                <w:szCs w:val="22"/>
              </w:rPr>
            </w:pPr>
            <w:proofErr w:type="spellStart"/>
            <w:r>
              <w:rPr>
                <w:bCs/>
                <w:color w:val="000000"/>
                <w:sz w:val="22"/>
                <w:szCs w:val="22"/>
              </w:rPr>
              <w:t>Attachement</w:t>
            </w:r>
            <w:proofErr w:type="spellEnd"/>
            <w:r>
              <w:rPr>
                <w:bCs/>
                <w:color w:val="000000"/>
                <w:sz w:val="22"/>
                <w:szCs w:val="22"/>
              </w:rPr>
              <w:t xml:space="preserve"> 6: Submission Form for Cost Proposal</w:t>
            </w:r>
          </w:p>
          <w:p w:rsidR="00C67597" w:rsidRDefault="00C67597" w:rsidP="007F7C08">
            <w:pPr>
              <w:keepNext/>
              <w:rPr>
                <w:b/>
                <w:bCs/>
                <w:color w:val="000000"/>
              </w:rPr>
            </w:pPr>
          </w:p>
        </w:tc>
        <w:tc>
          <w:tcPr>
            <w:tcW w:w="6768" w:type="dxa"/>
          </w:tcPr>
          <w:p w:rsidR="00C67597" w:rsidRDefault="00C67597" w:rsidP="007F7C08">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7F7C08">
        <w:tc>
          <w:tcPr>
            <w:tcW w:w="2088" w:type="dxa"/>
          </w:tcPr>
          <w:p w:rsidR="00C67597" w:rsidRDefault="00C67597" w:rsidP="007F7C08">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7F7C08">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527275" w:rsidP="00C67597">
      <w:pPr>
        <w:keepNext/>
        <w:ind w:left="720" w:hanging="720"/>
        <w:rPr>
          <w:b/>
          <w:bCs/>
          <w:color w:val="000000"/>
        </w:rPr>
      </w:pPr>
      <w:r>
        <w:rPr>
          <w:b/>
          <w:bCs/>
        </w:rPr>
        <w:t>5</w:t>
      </w:r>
      <w:r w:rsidR="00C67597" w:rsidRPr="005E0EE1">
        <w:rPr>
          <w:b/>
          <w:bCs/>
        </w:rPr>
        <w:t>.0</w:t>
      </w:r>
      <w:r w:rsidR="00C67597" w:rsidRPr="005E0EE1">
        <w:rPr>
          <w:b/>
          <w:bCs/>
        </w:rPr>
        <w:tab/>
        <w:t xml:space="preserve">SUBMISSIONS OF </w:t>
      </w:r>
      <w:r w:rsidR="00C67597" w:rsidRPr="005E0EE1">
        <w:rPr>
          <w:b/>
          <w:bCs/>
          <w:color w:val="000000"/>
        </w:rPr>
        <w:t>PROPOSALS</w:t>
      </w:r>
    </w:p>
    <w:p w:rsidR="00C67597" w:rsidRPr="00E46BDC" w:rsidRDefault="00C67597" w:rsidP="00C67597">
      <w:pPr>
        <w:keepNext/>
        <w:rPr>
          <w:color w:val="000000"/>
          <w:sz w:val="20"/>
          <w:szCs w:val="20"/>
        </w:rPr>
      </w:pPr>
    </w:p>
    <w:p w:rsidR="00C67597" w:rsidRPr="005E0EE1" w:rsidRDefault="00527275" w:rsidP="00C67597">
      <w:pPr>
        <w:ind w:left="1440" w:right="468" w:hanging="720"/>
        <w:rPr>
          <w:color w:val="000000"/>
        </w:rPr>
      </w:pPr>
      <w:r>
        <w:rPr>
          <w:color w:val="000000"/>
        </w:rPr>
        <w:t>5</w:t>
      </w:r>
      <w:r w:rsidR="00C67597">
        <w:rPr>
          <w:color w:val="000000"/>
        </w:rPr>
        <w:t>.1</w:t>
      </w:r>
      <w:r w:rsidR="00C67597">
        <w:rPr>
          <w:color w:val="000000"/>
        </w:rPr>
        <w:tab/>
        <w:t>P</w:t>
      </w:r>
      <w:r w:rsidR="00C67597" w:rsidRPr="005E0EE1">
        <w:rPr>
          <w:color w:val="000000"/>
        </w:rPr>
        <w:t xml:space="preserve">roposals should provide straightforward, concise information that satisfies the requirements </w:t>
      </w:r>
      <w:r w:rsidR="00C67597">
        <w:rPr>
          <w:color w:val="000000"/>
        </w:rPr>
        <w:t>of Section 7 (“Proposal Contents”)</w:t>
      </w:r>
      <w:r w:rsidR="00C67597" w:rsidRPr="005E0EE1">
        <w:rPr>
          <w:color w:val="000000"/>
        </w:rPr>
        <w:t xml:space="preserve">.  Expensive bindings, color displays, and the like are not necessary or desired.  Emphasis should be placed on conformity to the </w:t>
      </w:r>
      <w:r w:rsidR="00C67597">
        <w:rPr>
          <w:color w:val="000000"/>
        </w:rPr>
        <w:t xml:space="preserve">RFP’s </w:t>
      </w:r>
      <w:r w:rsidR="00C67597" w:rsidRPr="005E0EE1">
        <w:rPr>
          <w:color w:val="000000"/>
        </w:rPr>
        <w:t>instructions</w:t>
      </w:r>
      <w:r w:rsidR="00C67597">
        <w:rPr>
          <w:color w:val="000000"/>
        </w:rPr>
        <w:t xml:space="preserve"> and</w:t>
      </w:r>
      <w:r w:rsidR="00C67597"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527275" w:rsidP="005E0774">
      <w:pPr>
        <w:ind w:left="1440" w:right="468" w:hanging="720"/>
      </w:pPr>
      <w:r>
        <w:rPr>
          <w:color w:val="000000"/>
        </w:rPr>
        <w:lastRenderedPageBreak/>
        <w:t>5</w:t>
      </w:r>
      <w:r w:rsidR="00C67597" w:rsidRPr="005E0EE1">
        <w:rPr>
          <w:color w:val="000000"/>
        </w:rPr>
        <w:t>.2</w:t>
      </w:r>
      <w:r w:rsidR="00C67597" w:rsidRPr="005E0EE1">
        <w:rPr>
          <w:color w:val="000000"/>
        </w:rPr>
        <w:tab/>
      </w:r>
      <w:r w:rsidR="00C67597" w:rsidRPr="00B90602">
        <w:rPr>
          <w:color w:val="000000"/>
        </w:rPr>
        <w:t xml:space="preserve">The </w:t>
      </w:r>
      <w:r w:rsidR="00C67597">
        <w:rPr>
          <w:color w:val="000000"/>
        </w:rPr>
        <w:t xml:space="preserve">Proposer </w:t>
      </w:r>
      <w:r w:rsidR="00C67597">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rsidR="00C67597">
        <w:t>the technical p</w:t>
      </w:r>
      <w:r w:rsidR="005E0774">
        <w:t xml:space="preserve">roposal and the cost proposal, as well as the additional attachments.  </w:t>
      </w:r>
      <w:r w:rsidR="005E0774" w:rsidRPr="005E0774">
        <w:t>The original must be signed by an authorized representative of the Proposer.   The Bidder must write the RFP title and number on the outside of the sealed envelope.</w:t>
      </w:r>
    </w:p>
    <w:p w:rsidR="00C67597" w:rsidRDefault="00C67597" w:rsidP="00C67597">
      <w:pPr>
        <w:ind w:left="1440" w:right="468" w:hanging="720"/>
        <w:rPr>
          <w:color w:val="000000"/>
        </w:rPr>
      </w:pPr>
    </w:p>
    <w:p w:rsidR="00C67597" w:rsidRDefault="00527275" w:rsidP="00C67597">
      <w:pPr>
        <w:ind w:left="1440" w:right="468" w:hanging="720"/>
        <w:rPr>
          <w:color w:val="000000"/>
        </w:rPr>
      </w:pPr>
      <w:r>
        <w:rPr>
          <w:color w:val="000000"/>
        </w:rPr>
        <w:t>5</w:t>
      </w:r>
      <w:r w:rsidR="00C67597" w:rsidRPr="005E0EE1">
        <w:rPr>
          <w:color w:val="000000"/>
        </w:rPr>
        <w:t>.3</w:t>
      </w:r>
      <w:r w:rsidR="00C67597" w:rsidRPr="005E0EE1">
        <w:rPr>
          <w:color w:val="000000"/>
        </w:rPr>
        <w:tab/>
        <w:t>Proposals must be delivered</w:t>
      </w:r>
      <w:r w:rsidR="00C67597">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6C7F09">
        <w:rPr>
          <w:color w:val="000000"/>
        </w:rPr>
        <w:t>John Remington</w:t>
      </w:r>
      <w:r>
        <w:rPr>
          <w:color w:val="000000"/>
        </w:rPr>
        <w:t xml:space="preserve">, </w:t>
      </w:r>
      <w:r w:rsidRPr="00C93477">
        <w:rPr>
          <w:b/>
          <w:color w:val="000000"/>
        </w:rPr>
        <w:t xml:space="preserve">RFP# </w:t>
      </w:r>
      <w:r w:rsidR="006C7F09">
        <w:rPr>
          <w:b/>
          <w:i/>
          <w:color w:val="FF0000"/>
        </w:rPr>
        <w:t>(ASU EG-015</w:t>
      </w:r>
      <w:r>
        <w:rPr>
          <w:b/>
          <w:i/>
          <w:color w:val="FF0000"/>
        </w:rPr>
        <w:t>)</w:t>
      </w:r>
    </w:p>
    <w:p w:rsidR="00C67597" w:rsidRPr="003E5035" w:rsidRDefault="00C67597" w:rsidP="00C67597">
      <w:pPr>
        <w:ind w:left="1440" w:right="468"/>
        <w:rPr>
          <w:color w:val="000000"/>
        </w:rPr>
      </w:pPr>
      <w:r>
        <w:rPr>
          <w:color w:val="000000"/>
        </w:rPr>
        <w:t>Finance Division</w:t>
      </w:r>
    </w:p>
    <w:p w:rsidR="00C67597" w:rsidRPr="003E5035" w:rsidRDefault="00C67597" w:rsidP="00C67597">
      <w:pPr>
        <w:ind w:left="1440" w:right="468"/>
        <w:rPr>
          <w:color w:val="000000"/>
        </w:rPr>
      </w:pPr>
      <w:r w:rsidRPr="003E5035">
        <w:rPr>
          <w:color w:val="000000"/>
        </w:rPr>
        <w:t>455 Golden Gate Avenue</w:t>
      </w:r>
      <w:r w:rsidR="006C7F09">
        <w:rPr>
          <w:color w:val="000000"/>
        </w:rPr>
        <w:t xml:space="preserve"> 5</w:t>
      </w:r>
      <w:r>
        <w:rPr>
          <w:color w:val="000000"/>
        </w:rPr>
        <w:t>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527275" w:rsidP="00C67597">
      <w:pPr>
        <w:pStyle w:val="BodyTextIndent"/>
        <w:spacing w:after="0"/>
        <w:ind w:left="1440" w:right="460" w:hanging="720"/>
        <w:rPr>
          <w:color w:val="000000"/>
        </w:rPr>
      </w:pPr>
      <w:r>
        <w:rPr>
          <w:color w:val="000000"/>
        </w:rPr>
        <w:t>5</w:t>
      </w:r>
      <w:r w:rsidR="00C67597" w:rsidRPr="005E0EE1">
        <w:rPr>
          <w:color w:val="000000"/>
        </w:rPr>
        <w:t>.4</w:t>
      </w:r>
      <w:r w:rsidR="00C67597" w:rsidRPr="005E0EE1">
        <w:rPr>
          <w:color w:val="000000"/>
        </w:rPr>
        <w:tab/>
      </w:r>
      <w:r w:rsidR="00C67597"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527275" w:rsidP="00C67597">
      <w:pPr>
        <w:pStyle w:val="BodyTextIndent"/>
        <w:spacing w:after="0"/>
        <w:ind w:left="1440" w:right="460" w:hanging="720"/>
        <w:rPr>
          <w:color w:val="000000"/>
        </w:rPr>
      </w:pPr>
      <w:r>
        <w:rPr>
          <w:color w:val="000000"/>
        </w:rPr>
        <w:t>5</w:t>
      </w:r>
      <w:r w:rsidR="00C67597">
        <w:rPr>
          <w:color w:val="000000"/>
        </w:rPr>
        <w:t>.5</w:t>
      </w:r>
      <w:r w:rsidR="00C67597">
        <w:rPr>
          <w:color w:val="000000"/>
        </w:rPr>
        <w:tab/>
      </w:r>
      <w:r w:rsidR="00C67597" w:rsidRPr="005E0EE1">
        <w:rPr>
          <w:color w:val="000000"/>
        </w:rPr>
        <w:t xml:space="preserve">Only written </w:t>
      </w:r>
      <w:r w:rsidR="00C67597">
        <w:rPr>
          <w:color w:val="000000"/>
        </w:rPr>
        <w:t xml:space="preserve">proposals </w:t>
      </w:r>
      <w:r w:rsidR="00C67597" w:rsidRPr="005E0EE1">
        <w:rPr>
          <w:color w:val="000000"/>
        </w:rPr>
        <w:t xml:space="preserve">will be accepted.  </w:t>
      </w:r>
      <w:r w:rsidR="00C67597">
        <w:rPr>
          <w:color w:val="000000"/>
        </w:rPr>
        <w:t xml:space="preserve">Proposals </w:t>
      </w:r>
      <w:r w:rsidR="00C67597" w:rsidRPr="005E0EE1">
        <w:rPr>
          <w:color w:val="000000"/>
        </w:rPr>
        <w:t>sh</w:t>
      </w:r>
      <w:r w:rsidR="00C67597">
        <w:rPr>
          <w:color w:val="000000"/>
        </w:rPr>
        <w:t xml:space="preserve">ould be sent by registered or </w:t>
      </w:r>
      <w:r w:rsidR="00C67597" w:rsidRPr="005E0EE1">
        <w:rPr>
          <w:color w:val="000000"/>
        </w:rPr>
        <w:t>certified mail</w:t>
      </w:r>
      <w:r w:rsidR="00C67597">
        <w:rPr>
          <w:color w:val="000000"/>
        </w:rPr>
        <w:t>, courier service (e.g. FedEx), or delivered by hand</w:t>
      </w:r>
      <w:r w:rsidR="00C67597" w:rsidRPr="005E0EE1">
        <w:rPr>
          <w:color w:val="000000"/>
        </w:rPr>
        <w:t xml:space="preserve">. </w:t>
      </w:r>
      <w:r w:rsidR="00C67597">
        <w:rPr>
          <w:color w:val="000000"/>
        </w:rPr>
        <w:t xml:space="preserve"> </w:t>
      </w:r>
      <w:r w:rsidR="00C67597">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527275" w:rsidP="00C67597">
      <w:pPr>
        <w:pStyle w:val="BodyTextIndent2"/>
        <w:keepNext/>
        <w:spacing w:after="0" w:line="240" w:lineRule="auto"/>
        <w:ind w:left="720"/>
      </w:pPr>
      <w:r>
        <w:t>6</w:t>
      </w:r>
      <w:r w:rsidR="00C67597">
        <w:t>.1</w:t>
      </w:r>
      <w:r w:rsidR="00C67597">
        <w:tab/>
      </w:r>
      <w:r w:rsidR="00C67597" w:rsidRPr="00A60DD4">
        <w:rPr>
          <w:b/>
          <w:u w:val="single"/>
        </w:rPr>
        <w:t>Technical Proposal (Attachment 5)</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technical </w:t>
      </w:r>
      <w:r w:rsidR="00C67597">
        <w:t>proposal.  A proposal</w:t>
      </w:r>
      <w:r w:rsidR="00C67597" w:rsidRPr="00FF1876">
        <w:t xml:space="preserve"> </w:t>
      </w:r>
      <w:r w:rsidR="00C67597">
        <w:t>lacking any of the following information may be d</w:t>
      </w:r>
      <w:r w:rsidR="00C67597" w:rsidRPr="00FF1876">
        <w:t xml:space="preserve">eemed non-responsive.  </w:t>
      </w:r>
    </w:p>
    <w:p w:rsidR="00C67597" w:rsidRDefault="00C67597" w:rsidP="00C67597">
      <w:pPr>
        <w:keepNext/>
        <w:ind w:left="720"/>
      </w:pPr>
    </w:p>
    <w:p w:rsidR="00C67597" w:rsidRDefault="00C67597" w:rsidP="00FF6D99">
      <w:pPr>
        <w:pStyle w:val="ListParagraph"/>
        <w:numPr>
          <w:ilvl w:val="0"/>
          <w:numId w:val="16"/>
        </w:numPr>
        <w:rPr>
          <w:color w:val="000000" w:themeColor="text1"/>
        </w:rPr>
      </w:pPr>
      <w:r>
        <w:t xml:space="preserve">Legal name and address of firm (Proposer), the Contact’s name, title, telephone and fax numbers and email address, and federal tax identification number.  </w:t>
      </w:r>
      <w:r w:rsidRPr="00FF6D99">
        <w:rPr>
          <w:color w:val="000000" w:themeColor="text1"/>
        </w:rPr>
        <w:t>Note that if Proposer is a sole proprietor using his or her social security number, the social security number will be required before finalizing a contract</w:t>
      </w:r>
    </w:p>
    <w:p w:rsidR="005F670D" w:rsidRPr="00FF6D99" w:rsidRDefault="005F670D" w:rsidP="005F670D">
      <w:pPr>
        <w:pStyle w:val="ListParagraph"/>
        <w:ind w:left="1080"/>
        <w:rPr>
          <w:color w:val="000000" w:themeColor="text1"/>
        </w:rPr>
      </w:pPr>
    </w:p>
    <w:p w:rsidR="00FF6D99" w:rsidRDefault="00FF6D99" w:rsidP="00FF6D99">
      <w:pPr>
        <w:pStyle w:val="ListParagraph"/>
        <w:numPr>
          <w:ilvl w:val="0"/>
          <w:numId w:val="16"/>
        </w:numPr>
      </w:pPr>
      <w:r>
        <w:tab/>
      </w:r>
      <w:r w:rsidR="005F670D">
        <w:t xml:space="preserve">Propose dates you are offering for the room block. </w:t>
      </w:r>
    </w:p>
    <w:p w:rsidR="00C67597" w:rsidRDefault="00C67597" w:rsidP="00C67597">
      <w:pPr>
        <w:ind w:left="1440" w:hanging="720"/>
      </w:pPr>
    </w:p>
    <w:p w:rsidR="00C67597" w:rsidRDefault="00FF6D99" w:rsidP="00C67597">
      <w:pPr>
        <w:ind w:left="1440" w:hanging="720"/>
      </w:pPr>
      <w:r>
        <w:t>c</w:t>
      </w:r>
      <w:r w:rsidR="00C67597">
        <w:t>.</w:t>
      </w:r>
      <w:r w:rsidR="00C67597">
        <w:tab/>
        <w:t>Propose sleeping room date schedule and answer ADA compliance question.</w:t>
      </w:r>
    </w:p>
    <w:p w:rsidR="00C67597" w:rsidRDefault="00C67597" w:rsidP="00C67597">
      <w:pPr>
        <w:ind w:left="1440" w:hanging="720"/>
      </w:pPr>
    </w:p>
    <w:p w:rsidR="00C67597" w:rsidRDefault="00FF6D99" w:rsidP="00C67597">
      <w:pPr>
        <w:ind w:left="1440" w:hanging="720"/>
        <w:rPr>
          <w:sz w:val="22"/>
        </w:rPr>
      </w:pPr>
      <w:r>
        <w:t>d</w:t>
      </w:r>
      <w:r w:rsidR="00C67597">
        <w:t>.</w:t>
      </w:r>
      <w:r w:rsidR="00C67597">
        <w:tab/>
      </w:r>
      <w:r w:rsidR="00C67597">
        <w:rPr>
          <w:sz w:val="22"/>
        </w:rPr>
        <w:t>Propose the cut-off date for reservations.</w:t>
      </w:r>
    </w:p>
    <w:p w:rsidR="00C67597" w:rsidRDefault="00C67597" w:rsidP="00C67597">
      <w:pPr>
        <w:ind w:left="1440" w:hanging="720"/>
        <w:rPr>
          <w:sz w:val="22"/>
        </w:rPr>
      </w:pPr>
    </w:p>
    <w:p w:rsidR="00C67597" w:rsidRDefault="00FF6D99" w:rsidP="00C67597">
      <w:pPr>
        <w:ind w:left="1440" w:hanging="720"/>
      </w:pPr>
      <w:r>
        <w:t>e</w:t>
      </w:r>
      <w:r w:rsidR="00C67597">
        <w:t>.</w:t>
      </w:r>
      <w:r w:rsidR="00C67597">
        <w:tab/>
        <w:t>Acceptance of additional program needs and concessions.</w:t>
      </w:r>
    </w:p>
    <w:p w:rsidR="00D11E73" w:rsidRDefault="00D11E73" w:rsidP="00C67597">
      <w:pPr>
        <w:ind w:left="1440" w:hanging="720"/>
      </w:pPr>
    </w:p>
    <w:p w:rsidR="00D11E73" w:rsidRDefault="00FF6D99" w:rsidP="00D11E73">
      <w:pPr>
        <w:pStyle w:val="BodyText2"/>
        <w:tabs>
          <w:tab w:val="left" w:pos="1440"/>
        </w:tabs>
        <w:spacing w:line="240" w:lineRule="auto"/>
        <w:ind w:left="1440" w:hanging="720"/>
        <w:rPr>
          <w:sz w:val="22"/>
        </w:rPr>
      </w:pPr>
      <w:r>
        <w:rPr>
          <w:sz w:val="22"/>
        </w:rPr>
        <w:t>f</w:t>
      </w:r>
      <w:r w:rsidR="00D11E73">
        <w:rPr>
          <w:sz w:val="22"/>
        </w:rPr>
        <w:t>.</w:t>
      </w:r>
      <w:r w:rsidR="00D11E73">
        <w:rPr>
          <w:sz w:val="22"/>
        </w:rPr>
        <w:tab/>
        <w:t>Proposed options for transportation.</w:t>
      </w:r>
    </w:p>
    <w:p w:rsidR="00D11E73" w:rsidRPr="004170E8" w:rsidRDefault="00FF6D99" w:rsidP="00D11E73">
      <w:pPr>
        <w:pStyle w:val="BodyText2"/>
        <w:tabs>
          <w:tab w:val="left" w:pos="1440"/>
        </w:tabs>
        <w:spacing w:line="240" w:lineRule="auto"/>
        <w:ind w:left="1440" w:hanging="720"/>
      </w:pPr>
      <w:r>
        <w:rPr>
          <w:sz w:val="22"/>
        </w:rPr>
        <w:t>g</w:t>
      </w:r>
      <w:r w:rsidR="00D11E73">
        <w:rPr>
          <w:sz w:val="22"/>
        </w:rPr>
        <w:t>.</w:t>
      </w:r>
      <w:r w:rsidR="00D11E73">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806930" w:rsidP="00C67597">
      <w:pPr>
        <w:pStyle w:val="BodyTextIndent2"/>
        <w:keepNext/>
        <w:spacing w:after="0" w:line="240" w:lineRule="auto"/>
        <w:ind w:left="720"/>
      </w:pPr>
      <w:r>
        <w:lastRenderedPageBreak/>
        <w:t>6</w:t>
      </w:r>
      <w:r w:rsidR="00C67597">
        <w:t>.2</w:t>
      </w:r>
      <w:r w:rsidR="00C67597">
        <w:tab/>
      </w:r>
      <w:r w:rsidR="00C67597" w:rsidRPr="00A60DD4">
        <w:rPr>
          <w:b/>
          <w:u w:val="single"/>
        </w:rPr>
        <w:t>Cost Proposal (Attachment 6)</w:t>
      </w:r>
      <w:r w:rsidR="00C67597" w:rsidRPr="00A60DD4">
        <w:rPr>
          <w:b/>
        </w:rPr>
        <w:t>.</w:t>
      </w:r>
      <w:r w:rsidR="00C67597">
        <w:t xml:space="preserve">    </w:t>
      </w:r>
      <w:r w:rsidR="00C67597" w:rsidRPr="00D33EA6">
        <w:t xml:space="preserve">The following information </w:t>
      </w:r>
      <w:r w:rsidR="00C67597">
        <w:t>must</w:t>
      </w:r>
      <w:r w:rsidR="00C67597" w:rsidRPr="00D33EA6">
        <w:t xml:space="preserve"> be included </w:t>
      </w:r>
      <w:r w:rsidR="00C67597">
        <w:t>in</w:t>
      </w:r>
      <w:r w:rsidR="00C67597" w:rsidRPr="00D33EA6">
        <w:t xml:space="preserve"> the </w:t>
      </w:r>
      <w:r w:rsidR="00C67597">
        <w:t>cost</w:t>
      </w:r>
      <w:r w:rsidR="00C67597" w:rsidRPr="00D33EA6">
        <w:t xml:space="preserve"> </w:t>
      </w:r>
      <w:r w:rsidR="00C67597">
        <w:t>proposal 6.  A proposal</w:t>
      </w:r>
      <w:r w:rsidR="00C67597" w:rsidRPr="00FF1876">
        <w:t xml:space="preserve"> </w:t>
      </w:r>
      <w:r w:rsidR="00C67597">
        <w:t>lacking any of the following information may be d</w:t>
      </w:r>
      <w:r w:rsidR="00C67597"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806930" w:rsidP="00C67597">
      <w:pPr>
        <w:pStyle w:val="ListParagraph"/>
        <w:tabs>
          <w:tab w:val="left" w:pos="1440"/>
        </w:tabs>
        <w:ind w:left="1440" w:hanging="720"/>
        <w:rPr>
          <w:color w:val="000000"/>
        </w:rPr>
      </w:pPr>
      <w:r>
        <w:rPr>
          <w:color w:val="000000" w:themeColor="text1"/>
        </w:rPr>
        <w:t>6</w:t>
      </w:r>
      <w:r w:rsidR="00C67597">
        <w:rPr>
          <w:color w:val="000000" w:themeColor="text1"/>
        </w:rPr>
        <w:t>.3.</w:t>
      </w:r>
      <w:r w:rsidR="00C67597">
        <w:rPr>
          <w:color w:val="000000" w:themeColor="text1"/>
        </w:rPr>
        <w:tab/>
        <w:t xml:space="preserve">Acceptance </w:t>
      </w:r>
      <w:r w:rsidR="00C67597">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806930" w:rsidP="00C67597">
      <w:pPr>
        <w:pStyle w:val="ListParagraph"/>
        <w:tabs>
          <w:tab w:val="left" w:pos="1440"/>
        </w:tabs>
        <w:ind w:left="1440" w:hanging="720"/>
        <w:rPr>
          <w:color w:val="000000" w:themeColor="text1"/>
        </w:rPr>
      </w:pPr>
      <w:r>
        <w:rPr>
          <w:color w:val="000000" w:themeColor="text1"/>
        </w:rPr>
        <w:t>6</w:t>
      </w:r>
      <w:r w:rsidR="00C67597">
        <w:rPr>
          <w:color w:val="000000" w:themeColor="text1"/>
        </w:rPr>
        <w:t>.4.</w:t>
      </w:r>
      <w:r w:rsidR="00C67597">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lastRenderedPageBreak/>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806930" w:rsidP="00C67597">
      <w:pPr>
        <w:pStyle w:val="BodyTextIndent"/>
        <w:spacing w:after="0"/>
        <w:ind w:left="1440" w:right="460" w:hanging="720"/>
        <w:rPr>
          <w:color w:val="000000" w:themeColor="text1"/>
        </w:rPr>
      </w:pPr>
      <w:r>
        <w:rPr>
          <w:color w:val="000000" w:themeColor="text1"/>
        </w:rPr>
        <w:t>6</w:t>
      </w:r>
      <w:r w:rsidR="00C67597" w:rsidRPr="00631784">
        <w:rPr>
          <w:color w:val="000000" w:themeColor="text1"/>
        </w:rPr>
        <w:t>.5</w:t>
      </w:r>
      <w:r w:rsidR="00C67597"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 xml:space="preserve">Attachment 2 – AOC Standard Terms and </w:t>
      </w:r>
      <w:proofErr w:type="gramStart"/>
      <w:r w:rsidRPr="00631784">
        <w:rPr>
          <w:color w:val="000000" w:themeColor="text1"/>
        </w:rPr>
        <w:t>Conditions  –</w:t>
      </w:r>
      <w:proofErr w:type="gramEnd"/>
      <w:r w:rsidRPr="00631784">
        <w:rPr>
          <w:color w:val="000000" w:themeColor="text1"/>
        </w:rPr>
        <w:t xml:space="preserve">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806930" w:rsidP="00C67597">
      <w:pPr>
        <w:keepNext/>
        <w:ind w:left="720" w:hanging="720"/>
        <w:rPr>
          <w:b/>
          <w:bCs/>
        </w:rPr>
      </w:pPr>
      <w:r>
        <w:rPr>
          <w:b/>
          <w:bCs/>
        </w:rPr>
        <w:t>7</w:t>
      </w:r>
      <w:r w:rsidR="00C67597">
        <w:rPr>
          <w:b/>
          <w:bCs/>
        </w:rPr>
        <w:t>.0</w:t>
      </w:r>
      <w:r w:rsidR="00C67597">
        <w:rPr>
          <w:b/>
          <w:bCs/>
        </w:rPr>
        <w:tab/>
      </w:r>
      <w:r w:rsidR="00C67597"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806930" w:rsidP="00C67597">
      <w:pPr>
        <w:pStyle w:val="ExhibitC2"/>
        <w:numPr>
          <w:ilvl w:val="0"/>
          <w:numId w:val="0"/>
        </w:numPr>
        <w:spacing w:before="120" w:after="120"/>
        <w:ind w:left="720" w:hanging="720"/>
        <w:rPr>
          <w:b/>
          <w:bCs/>
        </w:rPr>
      </w:pPr>
      <w:r>
        <w:rPr>
          <w:b/>
          <w:bCs/>
        </w:rPr>
        <w:t>8</w:t>
      </w:r>
      <w:r w:rsidR="00C67597">
        <w:rPr>
          <w:b/>
          <w:bCs/>
        </w:rPr>
        <w:t>.0</w:t>
      </w:r>
      <w:r w:rsidR="00C67597">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7F7C08">
        <w:tc>
          <w:tcPr>
            <w:tcW w:w="5418" w:type="dxa"/>
          </w:tcPr>
          <w:p w:rsidR="00C67597" w:rsidRDefault="00C67597" w:rsidP="007F7C08">
            <w:pPr>
              <w:keepNext/>
            </w:pPr>
            <w:r>
              <w:t>CRITERION</w:t>
            </w:r>
          </w:p>
        </w:tc>
        <w:tc>
          <w:tcPr>
            <w:tcW w:w="1980" w:type="dxa"/>
          </w:tcPr>
          <w:p w:rsidR="00C67597" w:rsidRDefault="00C67597" w:rsidP="007F7C08">
            <w:pPr>
              <w:keepNext/>
            </w:pPr>
            <w:r>
              <w:t>PERCENTAGE</w:t>
            </w:r>
          </w:p>
        </w:tc>
      </w:tr>
      <w:tr w:rsidR="00C67597" w:rsidTr="007F7C08">
        <w:tc>
          <w:tcPr>
            <w:tcW w:w="5418" w:type="dxa"/>
          </w:tcPr>
          <w:p w:rsidR="00C67597" w:rsidRDefault="008440C3" w:rsidP="006A078B">
            <w:pPr>
              <w:keepNext/>
            </w:pPr>
            <w:r>
              <w:t>Cost (Sleeping Room Rate</w:t>
            </w:r>
            <w:r w:rsidR="006A078B">
              <w:t xml:space="preserve"> including surcharges</w:t>
            </w:r>
            <w:r>
              <w:t>,</w:t>
            </w:r>
            <w:r w:rsidR="00C67597">
              <w:t xml:space="preserve"> Occupancy Tax Waiver, Parking, Internet</w:t>
            </w:r>
            <w:r w:rsidR="002B2627">
              <w:t>, group rate available 2 days before and after the program dates</w:t>
            </w:r>
            <w:r w:rsidR="00C67597">
              <w:t>)</w:t>
            </w:r>
          </w:p>
        </w:tc>
        <w:tc>
          <w:tcPr>
            <w:tcW w:w="1980" w:type="dxa"/>
          </w:tcPr>
          <w:p w:rsidR="00C67597" w:rsidRDefault="00C67597" w:rsidP="007F7C08">
            <w:pPr>
              <w:keepNext/>
            </w:pPr>
            <w:r>
              <w:t>30%</w:t>
            </w:r>
          </w:p>
        </w:tc>
      </w:tr>
      <w:tr w:rsidR="00C67597" w:rsidTr="007F7C08">
        <w:tc>
          <w:tcPr>
            <w:tcW w:w="5418" w:type="dxa"/>
          </w:tcPr>
          <w:p w:rsidR="00C67597" w:rsidRDefault="00C67597" w:rsidP="007F7C08">
            <w:pPr>
              <w:keepNext/>
            </w:pPr>
            <w:r>
              <w:t>Responsiveness to RFP (all attachments complete)</w:t>
            </w:r>
          </w:p>
        </w:tc>
        <w:tc>
          <w:tcPr>
            <w:tcW w:w="1980" w:type="dxa"/>
          </w:tcPr>
          <w:p w:rsidR="00C67597" w:rsidRDefault="00CC6F74" w:rsidP="007F7C08">
            <w:pPr>
              <w:keepNext/>
            </w:pPr>
            <w:r>
              <w:t>10%</w:t>
            </w:r>
          </w:p>
        </w:tc>
      </w:tr>
      <w:tr w:rsidR="00C67597" w:rsidTr="007F7C08">
        <w:tc>
          <w:tcPr>
            <w:tcW w:w="5418" w:type="dxa"/>
          </w:tcPr>
          <w:p w:rsidR="00C67597" w:rsidRDefault="00C67597" w:rsidP="007F7C08">
            <w:pPr>
              <w:keepNext/>
            </w:pPr>
            <w:r>
              <w:t>Acceptance of Terms and Conditions</w:t>
            </w:r>
          </w:p>
        </w:tc>
        <w:tc>
          <w:tcPr>
            <w:tcW w:w="1980" w:type="dxa"/>
          </w:tcPr>
          <w:p w:rsidR="00C67597" w:rsidRDefault="00C67597" w:rsidP="007F7C08">
            <w:pPr>
              <w:keepNext/>
            </w:pPr>
            <w:r>
              <w:t>10%</w:t>
            </w:r>
          </w:p>
        </w:tc>
      </w:tr>
      <w:tr w:rsidR="00C67597" w:rsidTr="007F7C08">
        <w:tc>
          <w:tcPr>
            <w:tcW w:w="5418" w:type="dxa"/>
          </w:tcPr>
          <w:p w:rsidR="00C67597" w:rsidRDefault="00C67597" w:rsidP="007F7C08">
            <w:pPr>
              <w:keepNext/>
            </w:pPr>
            <w:r>
              <w:t>Experience of Past Programs</w:t>
            </w:r>
          </w:p>
        </w:tc>
        <w:tc>
          <w:tcPr>
            <w:tcW w:w="1980" w:type="dxa"/>
          </w:tcPr>
          <w:p w:rsidR="00C67597" w:rsidRDefault="00CC6F74" w:rsidP="007F7C08">
            <w:pPr>
              <w:keepNext/>
            </w:pPr>
            <w:r>
              <w:t>10%</w:t>
            </w:r>
          </w:p>
        </w:tc>
      </w:tr>
      <w:tr w:rsidR="00C67597" w:rsidTr="007F7C08">
        <w:tc>
          <w:tcPr>
            <w:tcW w:w="5418" w:type="dxa"/>
          </w:tcPr>
          <w:p w:rsidR="00C67597" w:rsidRDefault="00C67597" w:rsidP="007F7C08">
            <w:pPr>
              <w:keepNext/>
            </w:pPr>
            <w:r>
              <w:t>Location of Property (</w:t>
            </w:r>
            <w:r w:rsidR="008440C3">
              <w:t>i.e.</w:t>
            </w:r>
            <w:r>
              <w:t xml:space="preserve"> ease of access</w:t>
            </w:r>
            <w:r w:rsidR="00193FAC">
              <w:t xml:space="preserve"> to AOC</w:t>
            </w:r>
            <w:r>
              <w:t>, transportation,</w:t>
            </w:r>
            <w:r w:rsidR="00193FAC">
              <w:t xml:space="preserve"> restaurants and</w:t>
            </w:r>
            <w:r>
              <w:t xml:space="preserve"> safety in area)</w:t>
            </w:r>
          </w:p>
        </w:tc>
        <w:tc>
          <w:tcPr>
            <w:tcW w:w="1980" w:type="dxa"/>
          </w:tcPr>
          <w:p w:rsidR="00C67597" w:rsidRDefault="00CC6F74" w:rsidP="007F7C08">
            <w:pPr>
              <w:keepNext/>
            </w:pPr>
            <w:r>
              <w:t>20%</w:t>
            </w:r>
          </w:p>
        </w:tc>
      </w:tr>
      <w:tr w:rsidR="00C67597" w:rsidTr="007F7C08">
        <w:tc>
          <w:tcPr>
            <w:tcW w:w="5418" w:type="dxa"/>
          </w:tcPr>
          <w:p w:rsidR="00C67597" w:rsidRDefault="00C67597" w:rsidP="008440C3">
            <w:pPr>
              <w:keepNext/>
            </w:pPr>
            <w:r>
              <w:t>Sleeping Rooms (ADA compliant, Complimentary Room Policy</w:t>
            </w:r>
            <w:r w:rsidR="00055FB9">
              <w:t xml:space="preserve"> and cutoff date</w:t>
            </w:r>
            <w:r>
              <w:t>)</w:t>
            </w:r>
          </w:p>
        </w:tc>
        <w:tc>
          <w:tcPr>
            <w:tcW w:w="1980" w:type="dxa"/>
          </w:tcPr>
          <w:p w:rsidR="00C67597" w:rsidRDefault="00CC6F74" w:rsidP="007F7C08">
            <w:pPr>
              <w:keepNext/>
            </w:pPr>
            <w:r>
              <w:t xml:space="preserve">20% </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806930" w:rsidP="00C67597">
      <w:pPr>
        <w:widowControl w:val="0"/>
        <w:ind w:left="720" w:hanging="720"/>
        <w:rPr>
          <w:b/>
          <w:bCs/>
        </w:rPr>
      </w:pPr>
      <w:r>
        <w:rPr>
          <w:b/>
          <w:bCs/>
        </w:rPr>
        <w:t>9</w:t>
      </w:r>
      <w:r w:rsidR="00C67597" w:rsidRPr="005E0EE1">
        <w:rPr>
          <w:b/>
          <w:bCs/>
        </w:rPr>
        <w:t>.0</w:t>
      </w:r>
      <w:r w:rsidR="00C67597" w:rsidRPr="005E0EE1">
        <w:rPr>
          <w:b/>
          <w:bCs/>
        </w:rPr>
        <w:tab/>
      </w:r>
      <w:r w:rsidR="00C67597">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Default="00C67597" w:rsidP="00C67597">
      <w:pPr>
        <w:widowControl w:val="0"/>
        <w:ind w:left="720"/>
        <w:rPr>
          <w:color w:val="FF0000"/>
        </w:rPr>
      </w:pPr>
    </w:p>
    <w:p w:rsidR="00C67597" w:rsidRPr="005E0EE1" w:rsidRDefault="00806930" w:rsidP="00C67597">
      <w:pPr>
        <w:keepNext/>
        <w:ind w:left="720" w:hanging="720"/>
        <w:rPr>
          <w:b/>
          <w:bCs/>
        </w:rPr>
      </w:pPr>
      <w:r>
        <w:rPr>
          <w:b/>
          <w:bCs/>
        </w:rPr>
        <w:t>10</w:t>
      </w:r>
      <w:r w:rsidR="00C67597">
        <w:rPr>
          <w:b/>
          <w:bCs/>
        </w:rPr>
        <w:t>.</w:t>
      </w:r>
      <w:r w:rsidR="00C67597" w:rsidRPr="005E0EE1">
        <w:rPr>
          <w:b/>
          <w:bCs/>
        </w:rPr>
        <w:t>0</w:t>
      </w:r>
      <w:r w:rsidR="00C67597"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806930" w:rsidP="00C67597">
      <w:pPr>
        <w:keepNext/>
        <w:ind w:left="720" w:hanging="720"/>
        <w:rPr>
          <w:b/>
          <w:bCs/>
        </w:rPr>
      </w:pPr>
      <w:r>
        <w:rPr>
          <w:b/>
          <w:bCs/>
        </w:rPr>
        <w:t>11</w:t>
      </w:r>
      <w:r w:rsidR="00C67597" w:rsidRPr="005E0EE1">
        <w:rPr>
          <w:b/>
          <w:bCs/>
        </w:rPr>
        <w:t>.0</w:t>
      </w:r>
      <w:r w:rsidR="00C67597"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806930" w:rsidP="00C67597">
      <w:pPr>
        <w:keepNext/>
        <w:ind w:left="720" w:hanging="720"/>
        <w:rPr>
          <w:b/>
          <w:bCs/>
        </w:rPr>
      </w:pPr>
      <w:r>
        <w:rPr>
          <w:b/>
          <w:bCs/>
        </w:rPr>
        <w:t>12</w:t>
      </w:r>
      <w:r w:rsidR="00C67597">
        <w:rPr>
          <w:b/>
          <w:bCs/>
        </w:rPr>
        <w:t>.0</w:t>
      </w:r>
      <w:r w:rsidR="00C67597">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lastRenderedPageBreak/>
        <w:t>The AOC has waived the inclusion of DVBE participation in this solicitation</w:t>
      </w:r>
    </w:p>
    <w:p w:rsidR="00C67597" w:rsidRDefault="00C67597" w:rsidP="00C67597">
      <w:pPr>
        <w:widowControl w:val="0"/>
        <w:ind w:left="720"/>
      </w:pPr>
    </w:p>
    <w:p w:rsidR="00C67597" w:rsidRPr="0046465F" w:rsidRDefault="00806930"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C67597">
        <w:rPr>
          <w:rFonts w:ascii="Times New Roman Bold" w:hAnsi="Times New Roman Bold"/>
          <w:b/>
          <w:caps/>
          <w:color w:val="000000" w:themeColor="text1"/>
          <w:szCs w:val="20"/>
          <w:u w:val="none"/>
        </w:rPr>
        <w:t>.0</w:t>
      </w:r>
      <w:r w:rsidR="00C67597">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Pr>
          <w:color w:val="000000" w:themeColor="text1"/>
        </w:rPr>
        <w:t>___________</w:t>
      </w:r>
      <w:r w:rsidRPr="005A3E81">
        <w:rPr>
          <w:color w:val="000000" w:themeColor="text1"/>
        </w:rPr>
        <w:t xml:space="preserve">. </w:t>
      </w:r>
      <w:r>
        <w:rPr>
          <w:color w:val="000000" w:themeColor="text1"/>
        </w:rPr>
        <w:t xml:space="preserve">Protests should be sent to: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F2" w:rsidRDefault="00DE3BF2" w:rsidP="00C37FF7">
      <w:r>
        <w:separator/>
      </w:r>
    </w:p>
  </w:endnote>
  <w:endnote w:type="continuationSeparator" w:id="0">
    <w:p w:rsidR="00DE3BF2" w:rsidRDefault="00DE3BF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947F28" w:rsidRPr="00947F28" w:rsidRDefault="00947F28">
            <w:pPr>
              <w:pStyle w:val="Footer"/>
              <w:jc w:val="right"/>
              <w:rPr>
                <w:sz w:val="20"/>
                <w:szCs w:val="20"/>
              </w:rPr>
            </w:pPr>
            <w:r w:rsidRPr="00947F28">
              <w:rPr>
                <w:sz w:val="20"/>
                <w:szCs w:val="20"/>
              </w:rPr>
              <w:t xml:space="preserve">Page </w:t>
            </w:r>
            <w:r w:rsidR="00BE0F19" w:rsidRPr="00947F28">
              <w:rPr>
                <w:b/>
                <w:sz w:val="20"/>
                <w:szCs w:val="20"/>
              </w:rPr>
              <w:fldChar w:fldCharType="begin"/>
            </w:r>
            <w:r w:rsidRPr="00947F28">
              <w:rPr>
                <w:b/>
                <w:sz w:val="20"/>
                <w:szCs w:val="20"/>
              </w:rPr>
              <w:instrText xml:space="preserve"> PAGE </w:instrText>
            </w:r>
            <w:r w:rsidR="00BE0F19" w:rsidRPr="00947F28">
              <w:rPr>
                <w:b/>
                <w:sz w:val="20"/>
                <w:szCs w:val="20"/>
              </w:rPr>
              <w:fldChar w:fldCharType="separate"/>
            </w:r>
            <w:r w:rsidR="00C47306">
              <w:rPr>
                <w:b/>
                <w:noProof/>
                <w:sz w:val="20"/>
                <w:szCs w:val="20"/>
              </w:rPr>
              <w:t>9</w:t>
            </w:r>
            <w:r w:rsidR="00BE0F19" w:rsidRPr="00947F28">
              <w:rPr>
                <w:b/>
                <w:sz w:val="20"/>
                <w:szCs w:val="20"/>
              </w:rPr>
              <w:fldChar w:fldCharType="end"/>
            </w:r>
            <w:r w:rsidRPr="00947F28">
              <w:rPr>
                <w:sz w:val="20"/>
                <w:szCs w:val="20"/>
              </w:rPr>
              <w:t xml:space="preserve"> of </w:t>
            </w:r>
            <w:r w:rsidR="00BE0F19" w:rsidRPr="00947F28">
              <w:rPr>
                <w:b/>
                <w:sz w:val="20"/>
                <w:szCs w:val="20"/>
              </w:rPr>
              <w:fldChar w:fldCharType="begin"/>
            </w:r>
            <w:r w:rsidRPr="00947F28">
              <w:rPr>
                <w:b/>
                <w:sz w:val="20"/>
                <w:szCs w:val="20"/>
              </w:rPr>
              <w:instrText xml:space="preserve"> NUMPAGES  </w:instrText>
            </w:r>
            <w:r w:rsidR="00BE0F19" w:rsidRPr="00947F28">
              <w:rPr>
                <w:b/>
                <w:sz w:val="20"/>
                <w:szCs w:val="20"/>
              </w:rPr>
              <w:fldChar w:fldCharType="separate"/>
            </w:r>
            <w:r w:rsidR="00C47306">
              <w:rPr>
                <w:b/>
                <w:noProof/>
                <w:sz w:val="20"/>
                <w:szCs w:val="20"/>
              </w:rPr>
              <w:t>9</w:t>
            </w:r>
            <w:r w:rsidR="00BE0F19" w:rsidRPr="00947F28">
              <w:rPr>
                <w:b/>
                <w:sz w:val="20"/>
                <w:szCs w:val="20"/>
              </w:rPr>
              <w:fldChar w:fldCharType="end"/>
            </w:r>
          </w:p>
        </w:sdtContent>
      </w:sdt>
    </w:sdtContent>
  </w:sdt>
  <w:p w:rsidR="009C08D0" w:rsidRPr="00947F28" w:rsidRDefault="00947F28">
    <w:pPr>
      <w:pStyle w:val="Footer"/>
      <w:rPr>
        <w:sz w:val="20"/>
        <w:szCs w:val="20"/>
      </w:rPr>
    </w:pPr>
    <w:proofErr w:type="spellStart"/>
    <w:r w:rsidRPr="00947F28">
      <w:rPr>
        <w:sz w:val="20"/>
        <w:szCs w:val="20"/>
      </w:rPr>
      <w:t>Tdl</w:t>
    </w:r>
    <w:proofErr w:type="spellEnd"/>
    <w:r w:rsidRPr="00947F28">
      <w:rPr>
        <w:sz w:val="20"/>
        <w:szCs w:val="20"/>
      </w:rPr>
      <w:t xml:space="preserve"> </w:t>
    </w:r>
    <w:r w:rsidR="005E0774">
      <w:rPr>
        <w:sz w:val="20"/>
        <w:szCs w:val="20"/>
      </w:rPr>
      <w:t>2/22/</w:t>
    </w:r>
    <w:r w:rsidR="00022B15">
      <w:rPr>
        <w:sz w:val="20"/>
        <w:szCs w:val="20"/>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F2" w:rsidRDefault="00DE3BF2" w:rsidP="00C37FF7">
      <w:r>
        <w:separator/>
      </w:r>
    </w:p>
  </w:footnote>
  <w:footnote w:type="continuationSeparator" w:id="0">
    <w:p w:rsidR="00DE3BF2" w:rsidRDefault="00DE3BF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F7" w:rsidRDefault="00C37FF7"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BD749A">
      <w:rPr>
        <w:i/>
        <w:color w:val="FF0000"/>
        <w:sz w:val="22"/>
        <w:szCs w:val="22"/>
      </w:rPr>
      <w:t xml:space="preserve">ADA Room Block </w:t>
    </w:r>
  </w:p>
  <w:p w:rsidR="00C37FF7" w:rsidRPr="009000D1" w:rsidRDefault="00C37FF7"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D749A">
      <w:rPr>
        <w:i/>
        <w:color w:val="FF0000"/>
        <w:sz w:val="22"/>
        <w:szCs w:val="22"/>
      </w:rPr>
      <w:t>ASU EG-015</w:t>
    </w:r>
  </w:p>
  <w:p w:rsidR="00C37FF7" w:rsidRDefault="00C37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7C759E"/>
    <w:multiLevelType w:val="hybridMultilevel"/>
    <w:tmpl w:val="4F66846A"/>
    <w:lvl w:ilvl="0" w:tplc="8084AD4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6"/>
  </w:num>
  <w:num w:numId="8">
    <w:abstractNumId w:val="3"/>
  </w:num>
  <w:num w:numId="9">
    <w:abstractNumId w:val="15"/>
  </w:num>
  <w:num w:numId="10">
    <w:abstractNumId w:val="5"/>
  </w:num>
  <w:num w:numId="11">
    <w:abstractNumId w:val="14"/>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x1Mfsein0E15YFXqB7w4CHZLZQQ=" w:salt="Rtka8P672rjn4bQChYkOoQ=="/>
  <w:defaultTabStop w:val="720"/>
  <w:characterSpacingControl w:val="doNotCompress"/>
  <w:hdrShapeDefaults>
    <o:shapedefaults v:ext="edit" spidmax="69633"/>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55FB9"/>
    <w:rsid w:val="00070FCA"/>
    <w:rsid w:val="00071914"/>
    <w:rsid w:val="00080391"/>
    <w:rsid w:val="00081696"/>
    <w:rsid w:val="00082230"/>
    <w:rsid w:val="000A5EFA"/>
    <w:rsid w:val="000B0813"/>
    <w:rsid w:val="000C45F8"/>
    <w:rsid w:val="000D43CC"/>
    <w:rsid w:val="000D4C75"/>
    <w:rsid w:val="000D5FD6"/>
    <w:rsid w:val="000D6483"/>
    <w:rsid w:val="000E7644"/>
    <w:rsid w:val="00101C48"/>
    <w:rsid w:val="0012621F"/>
    <w:rsid w:val="00127F13"/>
    <w:rsid w:val="001303B1"/>
    <w:rsid w:val="00133F5A"/>
    <w:rsid w:val="00142C87"/>
    <w:rsid w:val="00151D65"/>
    <w:rsid w:val="00166197"/>
    <w:rsid w:val="001674AC"/>
    <w:rsid w:val="00181FDA"/>
    <w:rsid w:val="00193FAC"/>
    <w:rsid w:val="001A6099"/>
    <w:rsid w:val="001A6716"/>
    <w:rsid w:val="001C1E56"/>
    <w:rsid w:val="001E612A"/>
    <w:rsid w:val="001F04E0"/>
    <w:rsid w:val="0020192C"/>
    <w:rsid w:val="00204B2E"/>
    <w:rsid w:val="002102F5"/>
    <w:rsid w:val="00221FE9"/>
    <w:rsid w:val="002263B0"/>
    <w:rsid w:val="00231707"/>
    <w:rsid w:val="0023325A"/>
    <w:rsid w:val="00233D32"/>
    <w:rsid w:val="00246470"/>
    <w:rsid w:val="00251877"/>
    <w:rsid w:val="00251CC8"/>
    <w:rsid w:val="00253633"/>
    <w:rsid w:val="0025785B"/>
    <w:rsid w:val="002622C4"/>
    <w:rsid w:val="00262320"/>
    <w:rsid w:val="002842E0"/>
    <w:rsid w:val="00285905"/>
    <w:rsid w:val="00292053"/>
    <w:rsid w:val="002929E9"/>
    <w:rsid w:val="002945D7"/>
    <w:rsid w:val="002B2627"/>
    <w:rsid w:val="002B5D73"/>
    <w:rsid w:val="002C64BD"/>
    <w:rsid w:val="002D07F1"/>
    <w:rsid w:val="002D65A8"/>
    <w:rsid w:val="002E3613"/>
    <w:rsid w:val="002E7965"/>
    <w:rsid w:val="003020A2"/>
    <w:rsid w:val="0031272D"/>
    <w:rsid w:val="00327099"/>
    <w:rsid w:val="0032785B"/>
    <w:rsid w:val="00333A7A"/>
    <w:rsid w:val="003364C3"/>
    <w:rsid w:val="00352D01"/>
    <w:rsid w:val="0036121D"/>
    <w:rsid w:val="00376819"/>
    <w:rsid w:val="00395B94"/>
    <w:rsid w:val="003A4D99"/>
    <w:rsid w:val="003B7F13"/>
    <w:rsid w:val="003C14B3"/>
    <w:rsid w:val="003C7070"/>
    <w:rsid w:val="003D5784"/>
    <w:rsid w:val="003E3614"/>
    <w:rsid w:val="003E46FF"/>
    <w:rsid w:val="003E5035"/>
    <w:rsid w:val="003F0CC3"/>
    <w:rsid w:val="00400CA2"/>
    <w:rsid w:val="004170E8"/>
    <w:rsid w:val="004174AE"/>
    <w:rsid w:val="0044047E"/>
    <w:rsid w:val="004425FB"/>
    <w:rsid w:val="004A0DD0"/>
    <w:rsid w:val="004A337A"/>
    <w:rsid w:val="004B38F7"/>
    <w:rsid w:val="004C3111"/>
    <w:rsid w:val="004C7A32"/>
    <w:rsid w:val="004E27C9"/>
    <w:rsid w:val="004E669D"/>
    <w:rsid w:val="004F4A42"/>
    <w:rsid w:val="00501FF0"/>
    <w:rsid w:val="00510171"/>
    <w:rsid w:val="00527275"/>
    <w:rsid w:val="00532899"/>
    <w:rsid w:val="00557794"/>
    <w:rsid w:val="005609CD"/>
    <w:rsid w:val="00571656"/>
    <w:rsid w:val="00574253"/>
    <w:rsid w:val="005927A5"/>
    <w:rsid w:val="005946B6"/>
    <w:rsid w:val="00595811"/>
    <w:rsid w:val="00595822"/>
    <w:rsid w:val="005A23E8"/>
    <w:rsid w:val="005A747B"/>
    <w:rsid w:val="005B04DF"/>
    <w:rsid w:val="005B761B"/>
    <w:rsid w:val="005E0774"/>
    <w:rsid w:val="005F3F8D"/>
    <w:rsid w:val="005F597D"/>
    <w:rsid w:val="005F5C25"/>
    <w:rsid w:val="005F670D"/>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A078B"/>
    <w:rsid w:val="006A7E63"/>
    <w:rsid w:val="006B572B"/>
    <w:rsid w:val="006C7F09"/>
    <w:rsid w:val="006D02BE"/>
    <w:rsid w:val="006D6F0B"/>
    <w:rsid w:val="006E1F73"/>
    <w:rsid w:val="006E24D0"/>
    <w:rsid w:val="006F0B7C"/>
    <w:rsid w:val="006F6D6E"/>
    <w:rsid w:val="006F6D81"/>
    <w:rsid w:val="00704619"/>
    <w:rsid w:val="00726BE2"/>
    <w:rsid w:val="00735646"/>
    <w:rsid w:val="0075335D"/>
    <w:rsid w:val="00753F60"/>
    <w:rsid w:val="00762829"/>
    <w:rsid w:val="007758AC"/>
    <w:rsid w:val="00776139"/>
    <w:rsid w:val="007A0851"/>
    <w:rsid w:val="007A3BFB"/>
    <w:rsid w:val="007A4AA2"/>
    <w:rsid w:val="007B0E96"/>
    <w:rsid w:val="007B5C23"/>
    <w:rsid w:val="007B7AC8"/>
    <w:rsid w:val="007C4712"/>
    <w:rsid w:val="007D2C73"/>
    <w:rsid w:val="007D551F"/>
    <w:rsid w:val="007E6CEB"/>
    <w:rsid w:val="007E6FAD"/>
    <w:rsid w:val="0080611E"/>
    <w:rsid w:val="00806692"/>
    <w:rsid w:val="00806930"/>
    <w:rsid w:val="00825BC4"/>
    <w:rsid w:val="0082634F"/>
    <w:rsid w:val="00830A0C"/>
    <w:rsid w:val="00840339"/>
    <w:rsid w:val="00842D60"/>
    <w:rsid w:val="008440C3"/>
    <w:rsid w:val="008465EC"/>
    <w:rsid w:val="0085697E"/>
    <w:rsid w:val="0088206E"/>
    <w:rsid w:val="00893C52"/>
    <w:rsid w:val="008B06DE"/>
    <w:rsid w:val="008B3420"/>
    <w:rsid w:val="008D7DAB"/>
    <w:rsid w:val="00902769"/>
    <w:rsid w:val="00914A4E"/>
    <w:rsid w:val="009165E6"/>
    <w:rsid w:val="009211B9"/>
    <w:rsid w:val="00930FAC"/>
    <w:rsid w:val="00934FEF"/>
    <w:rsid w:val="0093651C"/>
    <w:rsid w:val="00942031"/>
    <w:rsid w:val="00945B36"/>
    <w:rsid w:val="00947F28"/>
    <w:rsid w:val="00953A11"/>
    <w:rsid w:val="00962719"/>
    <w:rsid w:val="00967812"/>
    <w:rsid w:val="00967E54"/>
    <w:rsid w:val="009706E1"/>
    <w:rsid w:val="0098211F"/>
    <w:rsid w:val="009B7587"/>
    <w:rsid w:val="009C08D0"/>
    <w:rsid w:val="009C38A6"/>
    <w:rsid w:val="009E0951"/>
    <w:rsid w:val="009E6B6B"/>
    <w:rsid w:val="009F6FA6"/>
    <w:rsid w:val="00A02FEB"/>
    <w:rsid w:val="00A10751"/>
    <w:rsid w:val="00A11461"/>
    <w:rsid w:val="00A42DC6"/>
    <w:rsid w:val="00A50B42"/>
    <w:rsid w:val="00A55A9B"/>
    <w:rsid w:val="00A66B5A"/>
    <w:rsid w:val="00A74DB8"/>
    <w:rsid w:val="00A9408B"/>
    <w:rsid w:val="00AA07A8"/>
    <w:rsid w:val="00AB2FC2"/>
    <w:rsid w:val="00AB5BA4"/>
    <w:rsid w:val="00AC44D4"/>
    <w:rsid w:val="00AD0791"/>
    <w:rsid w:val="00AD59DB"/>
    <w:rsid w:val="00B02C6F"/>
    <w:rsid w:val="00B23242"/>
    <w:rsid w:val="00B407B5"/>
    <w:rsid w:val="00B41390"/>
    <w:rsid w:val="00B56734"/>
    <w:rsid w:val="00B60F34"/>
    <w:rsid w:val="00B6406A"/>
    <w:rsid w:val="00B8213C"/>
    <w:rsid w:val="00B90602"/>
    <w:rsid w:val="00B94738"/>
    <w:rsid w:val="00BA17D7"/>
    <w:rsid w:val="00BB0779"/>
    <w:rsid w:val="00BB3660"/>
    <w:rsid w:val="00BD0D2D"/>
    <w:rsid w:val="00BD3DD2"/>
    <w:rsid w:val="00BD65B9"/>
    <w:rsid w:val="00BD749A"/>
    <w:rsid w:val="00BE0F19"/>
    <w:rsid w:val="00BE1290"/>
    <w:rsid w:val="00BE353F"/>
    <w:rsid w:val="00BE5E53"/>
    <w:rsid w:val="00BE64DE"/>
    <w:rsid w:val="00BF12E9"/>
    <w:rsid w:val="00C02295"/>
    <w:rsid w:val="00C041EE"/>
    <w:rsid w:val="00C05278"/>
    <w:rsid w:val="00C05BAD"/>
    <w:rsid w:val="00C10B54"/>
    <w:rsid w:val="00C37FF7"/>
    <w:rsid w:val="00C47306"/>
    <w:rsid w:val="00C6169D"/>
    <w:rsid w:val="00C662D1"/>
    <w:rsid w:val="00C67597"/>
    <w:rsid w:val="00C738C0"/>
    <w:rsid w:val="00C959F3"/>
    <w:rsid w:val="00CB4253"/>
    <w:rsid w:val="00CC6F74"/>
    <w:rsid w:val="00CF70E4"/>
    <w:rsid w:val="00D1041F"/>
    <w:rsid w:val="00D11E73"/>
    <w:rsid w:val="00D205D6"/>
    <w:rsid w:val="00D22A15"/>
    <w:rsid w:val="00D44364"/>
    <w:rsid w:val="00D4710E"/>
    <w:rsid w:val="00D523F5"/>
    <w:rsid w:val="00D70833"/>
    <w:rsid w:val="00D7152A"/>
    <w:rsid w:val="00DB73B4"/>
    <w:rsid w:val="00DC7144"/>
    <w:rsid w:val="00DE3BF2"/>
    <w:rsid w:val="00E00E57"/>
    <w:rsid w:val="00E02D10"/>
    <w:rsid w:val="00E07049"/>
    <w:rsid w:val="00E1339D"/>
    <w:rsid w:val="00E17172"/>
    <w:rsid w:val="00E72BA3"/>
    <w:rsid w:val="00E91A91"/>
    <w:rsid w:val="00E93684"/>
    <w:rsid w:val="00EA2384"/>
    <w:rsid w:val="00EA31A4"/>
    <w:rsid w:val="00EB713B"/>
    <w:rsid w:val="00EC4775"/>
    <w:rsid w:val="00EE3332"/>
    <w:rsid w:val="00EE4622"/>
    <w:rsid w:val="00EE688C"/>
    <w:rsid w:val="00EF038A"/>
    <w:rsid w:val="00F0059D"/>
    <w:rsid w:val="00F30230"/>
    <w:rsid w:val="00F34996"/>
    <w:rsid w:val="00F623BA"/>
    <w:rsid w:val="00F70A06"/>
    <w:rsid w:val="00F73B08"/>
    <w:rsid w:val="00F83A2F"/>
    <w:rsid w:val="00F85DDD"/>
    <w:rsid w:val="00F95688"/>
    <w:rsid w:val="00FA6747"/>
    <w:rsid w:val="00FC04EB"/>
    <w:rsid w:val="00FC060F"/>
    <w:rsid w:val="00FC2632"/>
    <w:rsid w:val="00FC4A81"/>
    <w:rsid w:val="00FD3DAD"/>
    <w:rsid w:val="00FE36E0"/>
    <w:rsid w:val="00FF1876"/>
    <w:rsid w:val="00FF455D"/>
    <w:rsid w:val="00FF6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11</cp:revision>
  <cp:lastPrinted>2012-05-17T22:39:00Z</cp:lastPrinted>
  <dcterms:created xsi:type="dcterms:W3CDTF">2012-05-10T16:45:00Z</dcterms:created>
  <dcterms:modified xsi:type="dcterms:W3CDTF">2012-05-17T22:39:00Z</dcterms:modified>
</cp:coreProperties>
</file>