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681ED2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Monday, October, 15 or Tuesday, October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</w:p>
        </w:tc>
      </w:tr>
      <w:tr w:rsidR="00681ED2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  <w:r w:rsidRPr="00821724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October 16 or Wednesday, October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</w:p>
        </w:tc>
      </w:tr>
      <w:tr w:rsidR="00681ED2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Oct 17 or Thursday, </w:t>
            </w:r>
          </w:p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Oct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D2" w:rsidRDefault="00681ED2" w:rsidP="009E10BE">
            <w:pPr>
              <w:pStyle w:val="Style4"/>
            </w:pPr>
          </w:p>
        </w:tc>
      </w:tr>
      <w:tr w:rsidR="00681ED2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81ED2" w:rsidRDefault="00681ED2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81ED2" w:rsidRDefault="00681ED2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681ED2" w:rsidRPr="00821724" w:rsidRDefault="00681ED2" w:rsidP="00364827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1530" w:type="dxa"/>
            <w:shd w:val="clear" w:color="auto" w:fill="000000"/>
          </w:tcPr>
          <w:p w:rsidR="00681ED2" w:rsidRDefault="00681ED2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lastRenderedPageBreak/>
        <w:t>Propose Parking price schedule, number of parking passes,</w:t>
      </w:r>
      <w:r w:rsidR="00E45C40">
        <w:t xml:space="preserve"> discounted passes </w:t>
      </w:r>
      <w:r w:rsidR="00C979AC">
        <w:t>and parking</w:t>
      </w:r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170"/>
        <w:gridCol w:w="1980"/>
        <w:gridCol w:w="1098"/>
      </w:tblGrid>
      <w:tr w:rsidR="00C7334F" w:rsidTr="00C7334F">
        <w:trPr>
          <w:tblHeader/>
        </w:trPr>
        <w:tc>
          <w:tcPr>
            <w:tcW w:w="1800" w:type="dxa"/>
          </w:tcPr>
          <w:p w:rsidR="00C7334F" w:rsidRDefault="00C7334F" w:rsidP="009E10BE">
            <w:pPr>
              <w:pStyle w:val="Style4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334F" w:rsidRDefault="00C7334F" w:rsidP="009E10BE">
            <w:pPr>
              <w:pStyle w:val="Style4"/>
            </w:pPr>
          </w:p>
          <w:p w:rsidR="00C7334F" w:rsidRDefault="00C7334F" w:rsidP="009E10BE">
            <w:pPr>
              <w:pStyle w:val="Style4"/>
            </w:pPr>
            <w:r>
              <w:t xml:space="preserve">Parking Rate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7334F" w:rsidRDefault="00C7334F" w:rsidP="00364827">
            <w:pPr>
              <w:pStyle w:val="Style4"/>
            </w:pPr>
          </w:p>
          <w:p w:rsidR="00C7334F" w:rsidRDefault="00C7334F" w:rsidP="00364827">
            <w:pPr>
              <w:pStyle w:val="Style4"/>
            </w:pPr>
            <w:r>
              <w:t xml:space="preserve">Tax Rate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334F" w:rsidRDefault="00C7334F" w:rsidP="00364827">
            <w:pPr>
              <w:pStyle w:val="Style4"/>
            </w:pPr>
            <w:r>
              <w:t>Misc Rates: Oversize vehicles (suv), Hybrid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34F" w:rsidRDefault="00C7334F" w:rsidP="00364827">
            <w:pPr>
              <w:pStyle w:val="Style4"/>
            </w:pPr>
            <w:r>
              <w:t xml:space="preserve">In/Out privilege </w:t>
            </w:r>
          </w:p>
        </w:tc>
      </w:tr>
      <w:tr w:rsidR="00C7334F" w:rsidTr="00C7334F">
        <w:tc>
          <w:tcPr>
            <w:tcW w:w="1800" w:type="dxa"/>
          </w:tcPr>
          <w:p w:rsidR="00C7334F" w:rsidRDefault="00C7334F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group Valet Parking Rate</w:t>
            </w:r>
          </w:p>
        </w:tc>
        <w:tc>
          <w:tcPr>
            <w:tcW w:w="126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C7334F" w:rsidTr="00C7334F">
        <w:tc>
          <w:tcPr>
            <w:tcW w:w="1800" w:type="dxa"/>
          </w:tcPr>
          <w:p w:rsidR="00C7334F" w:rsidRDefault="00C7334F" w:rsidP="0036482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group Self  Parking Rate</w:t>
            </w:r>
          </w:p>
        </w:tc>
        <w:tc>
          <w:tcPr>
            <w:tcW w:w="126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C7334F" w:rsidTr="00C7334F">
        <w:tc>
          <w:tcPr>
            <w:tcW w:w="1800" w:type="dxa"/>
          </w:tcPr>
          <w:p w:rsidR="00C7334F" w:rsidRDefault="00C7334F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Regular Valet Parking Rate</w:t>
            </w:r>
          </w:p>
        </w:tc>
        <w:tc>
          <w:tcPr>
            <w:tcW w:w="126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C7334F" w:rsidTr="00C7334F">
        <w:tc>
          <w:tcPr>
            <w:tcW w:w="1800" w:type="dxa"/>
          </w:tcPr>
          <w:p w:rsidR="00C7334F" w:rsidRDefault="00C7334F" w:rsidP="0036482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Regular Self Parking Rate</w:t>
            </w:r>
          </w:p>
        </w:tc>
        <w:tc>
          <w:tcPr>
            <w:tcW w:w="126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098" w:type="dxa"/>
          </w:tcPr>
          <w:p w:rsidR="00C7334F" w:rsidRDefault="00C7334F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A2FA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A2FAD" w:rsidRPr="00947F28">
              <w:rPr>
                <w:b/>
                <w:sz w:val="20"/>
                <w:szCs w:val="20"/>
              </w:rPr>
              <w:fldChar w:fldCharType="separate"/>
            </w:r>
            <w:r w:rsidR="00C62B0E">
              <w:rPr>
                <w:b/>
                <w:noProof/>
                <w:sz w:val="20"/>
                <w:szCs w:val="20"/>
              </w:rPr>
              <w:t>1</w:t>
            </w:r>
            <w:r w:rsidR="007A2FA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A2FA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A2FAD" w:rsidRPr="00947F28">
              <w:rPr>
                <w:b/>
                <w:sz w:val="20"/>
                <w:szCs w:val="20"/>
              </w:rPr>
              <w:fldChar w:fldCharType="separate"/>
            </w:r>
            <w:r w:rsidR="00C62B0E">
              <w:rPr>
                <w:b/>
                <w:noProof/>
                <w:sz w:val="20"/>
                <w:szCs w:val="20"/>
              </w:rPr>
              <w:t>2</w:t>
            </w:r>
            <w:r w:rsidR="007A2FA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71F44">
      <w:rPr>
        <w:i/>
        <w:color w:val="FF0000"/>
        <w:sz w:val="22"/>
        <w:szCs w:val="22"/>
      </w:rPr>
      <w:t xml:space="preserve">ADA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71F44">
      <w:rPr>
        <w:i/>
        <w:color w:val="FF0000"/>
        <w:sz w:val="22"/>
        <w:szCs w:val="22"/>
      </w:rPr>
      <w:t>ASU EG-015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25hU8bSjxXSN8/ru/ZOGM9ZtnEI=" w:salt="bD/ODpdaml78nuBsJo3D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3DDA"/>
    <w:rsid w:val="00125B5F"/>
    <w:rsid w:val="00127EAB"/>
    <w:rsid w:val="00152BEB"/>
    <w:rsid w:val="00164C9D"/>
    <w:rsid w:val="00210A19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475AE"/>
    <w:rsid w:val="00681ED2"/>
    <w:rsid w:val="006B10B0"/>
    <w:rsid w:val="00742799"/>
    <w:rsid w:val="00763806"/>
    <w:rsid w:val="007869C3"/>
    <w:rsid w:val="007A2FAD"/>
    <w:rsid w:val="007E7090"/>
    <w:rsid w:val="0083338C"/>
    <w:rsid w:val="00854CC2"/>
    <w:rsid w:val="008C1782"/>
    <w:rsid w:val="008E48B8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94BAB"/>
    <w:rsid w:val="00AD6BE8"/>
    <w:rsid w:val="00AF5310"/>
    <w:rsid w:val="00AF6DBE"/>
    <w:rsid w:val="00B525A1"/>
    <w:rsid w:val="00B63D50"/>
    <w:rsid w:val="00B975CA"/>
    <w:rsid w:val="00BF4FC6"/>
    <w:rsid w:val="00C62B0E"/>
    <w:rsid w:val="00C7334F"/>
    <w:rsid w:val="00C97170"/>
    <w:rsid w:val="00C979AC"/>
    <w:rsid w:val="00D14D39"/>
    <w:rsid w:val="00D852ED"/>
    <w:rsid w:val="00DD2FCD"/>
    <w:rsid w:val="00E043DB"/>
    <w:rsid w:val="00E1629B"/>
    <w:rsid w:val="00E23D98"/>
    <w:rsid w:val="00E31FCB"/>
    <w:rsid w:val="00E45C40"/>
    <w:rsid w:val="00E6503E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EE3B-F792-401C-B9BF-B6288648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12</cp:revision>
  <cp:lastPrinted>2012-05-17T22:59:00Z</cp:lastPrinted>
  <dcterms:created xsi:type="dcterms:W3CDTF">2012-04-19T20:40:00Z</dcterms:created>
  <dcterms:modified xsi:type="dcterms:W3CDTF">2012-05-17T22:59:00Z</dcterms:modified>
</cp:coreProperties>
</file>