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4761E5" w:rsidRPr="007E3418">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934A87" w:rsidRPr="00DD1614">
      <w:rPr>
        <w:b/>
        <w:sz w:val="20"/>
        <w:szCs w:val="20"/>
      </w:rPr>
      <w:fldChar w:fldCharType="begin"/>
    </w:r>
    <w:r w:rsidRPr="00DD1614">
      <w:rPr>
        <w:b/>
        <w:sz w:val="20"/>
        <w:szCs w:val="20"/>
      </w:rPr>
      <w:instrText xml:space="preserve"> PAGE </w:instrText>
    </w:r>
    <w:r w:rsidR="00934A87" w:rsidRPr="00DD1614">
      <w:rPr>
        <w:b/>
        <w:sz w:val="20"/>
        <w:szCs w:val="20"/>
      </w:rPr>
      <w:fldChar w:fldCharType="separate"/>
    </w:r>
    <w:r w:rsidR="004761E5">
      <w:rPr>
        <w:b/>
        <w:noProof/>
        <w:sz w:val="20"/>
        <w:szCs w:val="20"/>
      </w:rPr>
      <w:t>1</w:t>
    </w:r>
    <w:r w:rsidR="00934A87" w:rsidRPr="00DD1614">
      <w:rPr>
        <w:b/>
        <w:sz w:val="20"/>
        <w:szCs w:val="20"/>
      </w:rPr>
      <w:fldChar w:fldCharType="end"/>
    </w:r>
    <w:r w:rsidRPr="00DD1614">
      <w:rPr>
        <w:sz w:val="20"/>
        <w:szCs w:val="20"/>
      </w:rPr>
      <w:t xml:space="preserve"> of </w:t>
    </w:r>
    <w:r w:rsidR="00934A87" w:rsidRPr="00DD1614">
      <w:rPr>
        <w:b/>
        <w:sz w:val="20"/>
        <w:szCs w:val="20"/>
      </w:rPr>
      <w:fldChar w:fldCharType="begin"/>
    </w:r>
    <w:r w:rsidRPr="00DD1614">
      <w:rPr>
        <w:b/>
        <w:sz w:val="20"/>
        <w:szCs w:val="20"/>
      </w:rPr>
      <w:instrText xml:space="preserve"> NUMPAGES  </w:instrText>
    </w:r>
    <w:r w:rsidR="00934A87" w:rsidRPr="00DD1614">
      <w:rPr>
        <w:b/>
        <w:sz w:val="20"/>
        <w:szCs w:val="20"/>
      </w:rPr>
      <w:fldChar w:fldCharType="separate"/>
    </w:r>
    <w:r w:rsidR="004761E5">
      <w:rPr>
        <w:b/>
        <w:noProof/>
        <w:sz w:val="20"/>
        <w:szCs w:val="20"/>
      </w:rPr>
      <w:t>5</w:t>
    </w:r>
    <w:r w:rsidR="00934A87"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154" w:rsidRDefault="0060615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RFP Name:</w:t>
    </w:r>
    <w:r w:rsidR="00D40BBB">
      <w:rPr>
        <w:rFonts w:ascii="Times New Roman" w:hAnsi="Times New Roman"/>
        <w:caps w:val="0"/>
        <w:sz w:val="20"/>
        <w:szCs w:val="20"/>
      </w:rPr>
      <w:t xml:space="preserve">  Primary Assignment Orientations</w:t>
    </w:r>
    <w:r>
      <w:rPr>
        <w:rFonts w:ascii="Times New Roman" w:hAnsi="Times New Roman"/>
        <w:caps w:val="0"/>
        <w:sz w:val="20"/>
        <w:szCs w:val="20"/>
      </w:rPr>
      <w:t xml:space="preserv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RFP Number:</w:t>
    </w:r>
    <w:r w:rsidR="00D40BBB">
      <w:rPr>
        <w:rFonts w:ascii="Times New Roman" w:hAnsi="Times New Roman"/>
        <w:caps w:val="0"/>
        <w:sz w:val="20"/>
        <w:szCs w:val="20"/>
      </w:rPr>
      <w:t xml:space="preserve">  ASU DC 013</w:t>
    </w:r>
    <w:r>
      <w:rPr>
        <w:rFonts w:ascii="Times New Roman" w:hAnsi="Times New Roman"/>
        <w:caps w:val="0"/>
        <w:sz w:val="20"/>
        <w:szCs w:val="20"/>
      </w:rPr>
      <w:t xml:space="preserve"> </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410195"/>
    <w:rsid w:val="004319F6"/>
    <w:rsid w:val="00471CA0"/>
    <w:rsid w:val="00472189"/>
    <w:rsid w:val="004761E5"/>
    <w:rsid w:val="00491DDC"/>
    <w:rsid w:val="004C4568"/>
    <w:rsid w:val="004D26FC"/>
    <w:rsid w:val="005A75FE"/>
    <w:rsid w:val="005D0E34"/>
    <w:rsid w:val="005F46B8"/>
    <w:rsid w:val="00606154"/>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34A87"/>
    <w:rsid w:val="00945FF4"/>
    <w:rsid w:val="009931F5"/>
    <w:rsid w:val="009C2F22"/>
    <w:rsid w:val="009D1BBC"/>
    <w:rsid w:val="00A44816"/>
    <w:rsid w:val="00A830A3"/>
    <w:rsid w:val="00AA1F23"/>
    <w:rsid w:val="00AA5D4F"/>
    <w:rsid w:val="00AB12FC"/>
    <w:rsid w:val="00AB5D79"/>
    <w:rsid w:val="00AC6D76"/>
    <w:rsid w:val="00AF7D78"/>
    <w:rsid w:val="00B5411A"/>
    <w:rsid w:val="00B80B75"/>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40BBB"/>
    <w:rsid w:val="00D945DA"/>
    <w:rsid w:val="00DA41A7"/>
    <w:rsid w:val="00DD1614"/>
    <w:rsid w:val="00DD1F41"/>
    <w:rsid w:val="00E42720"/>
    <w:rsid w:val="00E61126"/>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BD4A-E05E-4664-905D-B4139D07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dcooke</cp:lastModifiedBy>
  <cp:revision>4</cp:revision>
  <cp:lastPrinted>2011-12-05T22:00:00Z</cp:lastPrinted>
  <dcterms:created xsi:type="dcterms:W3CDTF">2012-05-04T20:56:00Z</dcterms:created>
  <dcterms:modified xsi:type="dcterms:W3CDTF">2012-05-21T18:38:00Z</dcterms:modified>
</cp:coreProperties>
</file>