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F06F23" w:rsidRDefault="003D4FD3"/>
    <w:p w:rsidR="00490A26" w:rsidRPr="00F06F23" w:rsidRDefault="00490A26" w:rsidP="00490A26">
      <w:pPr>
        <w:pStyle w:val="Header"/>
        <w:rPr>
          <w:b/>
        </w:rPr>
      </w:pPr>
      <w:r w:rsidRPr="00F06F23">
        <w:ptab w:relativeTo="margin" w:alignment="center" w:leader="none"/>
      </w:r>
      <w:r w:rsidR="00F06F23" w:rsidRPr="00F06F23">
        <w:rPr>
          <w:b/>
        </w:rPr>
        <w:t>ATTACHMENT 5</w:t>
      </w:r>
    </w:p>
    <w:p w:rsidR="00490A26" w:rsidRPr="00F06F23" w:rsidRDefault="00F06F23" w:rsidP="00490A26">
      <w:pPr>
        <w:pStyle w:val="Header"/>
        <w:jc w:val="center"/>
        <w:rPr>
          <w:b/>
        </w:rPr>
      </w:pPr>
      <w:r w:rsidRPr="00F06F23">
        <w:rPr>
          <w:b/>
        </w:rPr>
        <w:t>SUBMISSION FORM FOR TECHNICAL PROPOSAL</w:t>
      </w:r>
    </w:p>
    <w:p w:rsidR="00897DF3" w:rsidRPr="00F06F23" w:rsidRDefault="00897DF3" w:rsidP="00490A26">
      <w:pPr>
        <w:pStyle w:val="Header"/>
        <w:jc w:val="center"/>
        <w:rPr>
          <w:b/>
        </w:rPr>
      </w:pPr>
      <w:r w:rsidRPr="00F06F23">
        <w:rPr>
          <w:b/>
        </w:rPr>
        <w:t>(</w:t>
      </w:r>
      <w:r w:rsidR="00307CAD" w:rsidRPr="00F06F23">
        <w:rPr>
          <w:b/>
        </w:rPr>
        <w:t>Room Block Only</w:t>
      </w:r>
      <w:r w:rsidRPr="00F06F23">
        <w:rPr>
          <w:b/>
        </w:rPr>
        <w:t>)</w:t>
      </w:r>
    </w:p>
    <w:p w:rsidR="00125B5F" w:rsidRPr="00F06F23" w:rsidRDefault="00125B5F" w:rsidP="00125B5F">
      <w:pPr>
        <w:tabs>
          <w:tab w:val="left" w:pos="1530"/>
        </w:tabs>
      </w:pPr>
    </w:p>
    <w:p w:rsidR="00125B5F" w:rsidRPr="00F06F23" w:rsidRDefault="00B9580A" w:rsidP="00F06F23">
      <w:pPr>
        <w:pStyle w:val="ListParagraph"/>
        <w:numPr>
          <w:ilvl w:val="0"/>
          <w:numId w:val="6"/>
        </w:numPr>
        <w:ind w:left="360" w:hanging="450"/>
      </w:pPr>
      <w:r w:rsidRPr="00F06F23">
        <w:t xml:space="preserve">Proposer’s name, address, telephone and fax numbers, email and federal tax identification number.  </w:t>
      </w:r>
    </w:p>
    <w:p w:rsidR="00B9580A" w:rsidRPr="00F06F23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Firm</w:t>
            </w:r>
            <w:r w:rsidR="00E8377C" w:rsidRPr="00F06F23">
              <w:t xml:space="preserve"> (Legal Name)</w:t>
            </w:r>
            <w:r w:rsidRPr="00F06F23">
              <w:t>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Address: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Address Line 2: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F06F23">
            <w:pPr>
              <w:tabs>
                <w:tab w:val="left" w:pos="1530"/>
              </w:tabs>
            </w:pPr>
            <w:r w:rsidRPr="00F06F23">
              <w:t xml:space="preserve">City, State, </w:t>
            </w:r>
            <w:proofErr w:type="spellStart"/>
            <w:r w:rsidRPr="00F06F23">
              <w:t>Zipcode</w:t>
            </w:r>
            <w:proofErr w:type="spellEnd"/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Contact: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Title: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Phone Number: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Fax Number: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Email Address: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  <w:tr w:rsidR="00125B5F" w:rsidRPr="00F06F23" w:rsidTr="00125B5F">
        <w:tc>
          <w:tcPr>
            <w:tcW w:w="25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  <w:r w:rsidRPr="00F06F23">
              <w:t>Federal Tax ID Number:</w:t>
            </w:r>
          </w:p>
        </w:tc>
        <w:tc>
          <w:tcPr>
            <w:tcW w:w="7038" w:type="dxa"/>
          </w:tcPr>
          <w:p w:rsidR="00125B5F" w:rsidRPr="00F06F23" w:rsidRDefault="00125B5F" w:rsidP="00125B5F">
            <w:pPr>
              <w:tabs>
                <w:tab w:val="left" w:pos="1530"/>
              </w:tabs>
            </w:pPr>
          </w:p>
          <w:p w:rsidR="00125B5F" w:rsidRPr="00F06F23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F06F23" w:rsidRDefault="00B9580A" w:rsidP="00B9580A">
      <w:pPr>
        <w:pStyle w:val="ListParagraph"/>
        <w:tabs>
          <w:tab w:val="left" w:pos="540"/>
        </w:tabs>
        <w:ind w:left="900"/>
      </w:pPr>
    </w:p>
    <w:p w:rsidR="00D43610" w:rsidRPr="00F06F23" w:rsidRDefault="00D43610" w:rsidP="00125B5F">
      <w:pPr>
        <w:tabs>
          <w:tab w:val="left" w:pos="1530"/>
        </w:tabs>
      </w:pPr>
    </w:p>
    <w:p w:rsidR="00B9580A" w:rsidRPr="00F06F23" w:rsidRDefault="00B9580A" w:rsidP="00F06F23">
      <w:pPr>
        <w:pStyle w:val="ListParagraph"/>
        <w:numPr>
          <w:ilvl w:val="0"/>
          <w:numId w:val="6"/>
        </w:numPr>
        <w:ind w:left="360" w:hanging="450"/>
        <w:rPr>
          <w:color w:val="0000FF"/>
        </w:rPr>
      </w:pPr>
      <w:r w:rsidRPr="00F06F23">
        <w:t>Propose Sleeping Room schedule</w:t>
      </w:r>
      <w:r w:rsidR="00624411" w:rsidRPr="00F06F23">
        <w:t xml:space="preserve">.  </w:t>
      </w:r>
      <w:r w:rsidRPr="00F06F23">
        <w:t xml:space="preserve">Enter “n/a” for any items that are not applicable.  </w:t>
      </w:r>
    </w:p>
    <w:p w:rsidR="00F06F23" w:rsidRPr="00F06F23" w:rsidRDefault="00F06F23" w:rsidP="00F06F23">
      <w:pPr>
        <w:pStyle w:val="ListParagraph"/>
        <w:ind w:left="360"/>
        <w:rPr>
          <w:color w:val="0000FF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RPr="00F06F23" w:rsidTr="00F06F23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59186B" w:rsidRPr="00F06F23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F06F23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F06F23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F06F23" w:rsidRDefault="0059186B" w:rsidP="009E10BE">
            <w:pPr>
              <w:pStyle w:val="Title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9186B" w:rsidRPr="00F06F23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F06F23" w:rsidRDefault="0059186B" w:rsidP="009E10BE">
            <w:pPr>
              <w:pStyle w:val="Title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9186B" w:rsidRPr="00F06F23" w:rsidRDefault="0059186B" w:rsidP="009E10BE">
            <w:pPr>
              <w:pStyle w:val="Title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59186B" w:rsidRPr="00F06F23" w:rsidRDefault="0059186B" w:rsidP="009E10BE">
            <w:pPr>
              <w:ind w:right="180"/>
              <w:jc w:val="center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>Requested Upgrades at Group Rate</w:t>
            </w:r>
          </w:p>
          <w:p w:rsidR="0059186B" w:rsidRPr="00F06F23" w:rsidRDefault="0059186B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59186B" w:rsidRPr="00F06F23" w:rsidRDefault="0059186B" w:rsidP="0059186B">
            <w:pPr>
              <w:ind w:right="180"/>
              <w:jc w:val="center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59186B" w:rsidRPr="00F06F23" w:rsidRDefault="0059186B" w:rsidP="009E10BE">
            <w:pPr>
              <w:ind w:right="180"/>
              <w:jc w:val="center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>Confirm Number of Upgrades able to provide</w:t>
            </w:r>
          </w:p>
        </w:tc>
      </w:tr>
      <w:tr w:rsidR="0059186B" w:rsidRPr="00F06F23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DF0BC6">
            <w:pPr>
              <w:pStyle w:val="Style4"/>
            </w:pPr>
            <w:r w:rsidRPr="00F06F23">
              <w:t xml:space="preserve">Monday, April </w:t>
            </w:r>
            <w:r w:rsidR="00DF0BC6" w:rsidRPr="00F06F23"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  <w:r w:rsidRPr="00F06F23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59186B">
            <w:pPr>
              <w:pStyle w:val="Style4"/>
            </w:pPr>
            <w:r w:rsidRPr="00F06F23"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9E10BE">
            <w:pPr>
              <w:pStyle w:val="Style4"/>
            </w:pPr>
            <w:r w:rsidRPr="00F06F23"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</w:p>
        </w:tc>
      </w:tr>
      <w:tr w:rsidR="0059186B" w:rsidRPr="00F06F23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DF0BC6">
            <w:pPr>
              <w:pStyle w:val="Style4"/>
            </w:pPr>
            <w:r w:rsidRPr="00F06F23">
              <w:t>T</w:t>
            </w:r>
            <w:r w:rsidR="001F4A14" w:rsidRPr="00F06F23">
              <w:t xml:space="preserve">uesday, April </w:t>
            </w:r>
            <w:r w:rsidR="00DF0BC6" w:rsidRPr="00F06F23"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  <w:r w:rsidRPr="00F06F23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59186B">
            <w:pPr>
              <w:pStyle w:val="Style4"/>
            </w:pPr>
            <w:r w:rsidRPr="00F06F23"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9E10BE">
            <w:pPr>
              <w:pStyle w:val="Style4"/>
            </w:pPr>
            <w:r w:rsidRPr="00F06F23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</w:p>
        </w:tc>
      </w:tr>
      <w:tr w:rsidR="0059186B" w:rsidRPr="00F06F23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DF0BC6">
            <w:pPr>
              <w:pStyle w:val="Style4"/>
            </w:pPr>
            <w:r w:rsidRPr="00F06F23">
              <w:t xml:space="preserve">Wednesday, April </w:t>
            </w:r>
            <w:r w:rsidR="00DF0BC6" w:rsidRPr="00F06F23"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  <w:r w:rsidRPr="00F06F23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9E10BE">
            <w:pPr>
              <w:pStyle w:val="Style4"/>
            </w:pPr>
            <w:r w:rsidRPr="00F06F23"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1F4A14" w:rsidP="009E10BE">
            <w:pPr>
              <w:pStyle w:val="Style4"/>
            </w:pPr>
            <w:r w:rsidRPr="00F06F23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F06F23" w:rsidRDefault="0059186B" w:rsidP="009E10BE">
            <w:pPr>
              <w:pStyle w:val="Style4"/>
            </w:pPr>
          </w:p>
        </w:tc>
      </w:tr>
      <w:tr w:rsidR="0059186B" w:rsidRPr="00F06F23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F06F23" w:rsidRDefault="005918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F06F23" w:rsidRDefault="005918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F06F23" w:rsidRDefault="0059186B" w:rsidP="001F4A14">
            <w:pPr>
              <w:pStyle w:val="Style4"/>
            </w:pPr>
            <w:r w:rsidRPr="00F06F23">
              <w:t>5</w:t>
            </w:r>
            <w:r w:rsidR="001F4A14" w:rsidRPr="00F06F23">
              <w:t>4</w:t>
            </w:r>
          </w:p>
        </w:tc>
        <w:tc>
          <w:tcPr>
            <w:tcW w:w="1530" w:type="dxa"/>
            <w:shd w:val="clear" w:color="auto" w:fill="auto"/>
          </w:tcPr>
          <w:p w:rsidR="0059186B" w:rsidRPr="00F06F23" w:rsidRDefault="0059186B" w:rsidP="009E10B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Pr="00F06F23" w:rsidRDefault="0059186B" w:rsidP="009E10BE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Pr="00F06F23" w:rsidRDefault="0059186B" w:rsidP="009E10BE">
            <w:pPr>
              <w:pStyle w:val="Style4"/>
            </w:pPr>
          </w:p>
        </w:tc>
      </w:tr>
    </w:tbl>
    <w:p w:rsidR="00D43610" w:rsidRPr="00F06F23" w:rsidRDefault="00D43610" w:rsidP="00D43610">
      <w:pPr>
        <w:ind w:left="360"/>
        <w:rPr>
          <w:sz w:val="22"/>
          <w:szCs w:val="16"/>
        </w:rPr>
      </w:pPr>
      <w:r w:rsidRPr="00F06F23">
        <w:rPr>
          <w:sz w:val="22"/>
          <w:szCs w:val="16"/>
        </w:rPr>
        <w:tab/>
      </w:r>
    </w:p>
    <w:p w:rsidR="00D43610" w:rsidRPr="00F06F23" w:rsidRDefault="00D43610" w:rsidP="00D43610">
      <w:pPr>
        <w:ind w:left="360"/>
        <w:rPr>
          <w:sz w:val="22"/>
          <w:szCs w:val="16"/>
        </w:rPr>
      </w:pPr>
      <w:r w:rsidRPr="00F06F23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F06F23" w:rsidTr="00425A37">
        <w:tc>
          <w:tcPr>
            <w:tcW w:w="810" w:type="dxa"/>
          </w:tcPr>
          <w:p w:rsidR="00D43610" w:rsidRPr="00F06F23" w:rsidRDefault="00D43610" w:rsidP="00425A37">
            <w:pPr>
              <w:rPr>
                <w:szCs w:val="16"/>
              </w:rPr>
            </w:pPr>
            <w:r w:rsidRPr="00F06F23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F06F23" w:rsidRDefault="00D43610" w:rsidP="00425A37">
            <w:pPr>
              <w:rPr>
                <w:szCs w:val="16"/>
              </w:rPr>
            </w:pPr>
          </w:p>
        </w:tc>
      </w:tr>
      <w:tr w:rsidR="00D43610" w:rsidRPr="00F06F23" w:rsidTr="00425A37">
        <w:tc>
          <w:tcPr>
            <w:tcW w:w="810" w:type="dxa"/>
          </w:tcPr>
          <w:p w:rsidR="00D43610" w:rsidRPr="00F06F23" w:rsidRDefault="00D43610" w:rsidP="00425A37">
            <w:pPr>
              <w:rPr>
                <w:szCs w:val="16"/>
              </w:rPr>
            </w:pPr>
            <w:r w:rsidRPr="00F06F23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F06F23" w:rsidRDefault="00D43610" w:rsidP="00425A37">
            <w:pPr>
              <w:rPr>
                <w:szCs w:val="16"/>
              </w:rPr>
            </w:pPr>
          </w:p>
        </w:tc>
      </w:tr>
    </w:tbl>
    <w:p w:rsidR="00D43610" w:rsidRPr="00F06F23" w:rsidRDefault="00D43610" w:rsidP="00D43610">
      <w:pPr>
        <w:ind w:left="360"/>
        <w:rPr>
          <w:sz w:val="22"/>
          <w:szCs w:val="16"/>
        </w:rPr>
      </w:pPr>
    </w:p>
    <w:p w:rsidR="00D43610" w:rsidRPr="00F06F23" w:rsidRDefault="00D43610" w:rsidP="00D43610">
      <w:pPr>
        <w:ind w:left="360"/>
        <w:rPr>
          <w:sz w:val="22"/>
          <w:szCs w:val="16"/>
        </w:rPr>
      </w:pPr>
    </w:p>
    <w:p w:rsidR="00D43610" w:rsidRPr="00F06F23" w:rsidRDefault="00D43610" w:rsidP="00D43610">
      <w:pPr>
        <w:ind w:left="360"/>
        <w:rPr>
          <w:sz w:val="22"/>
          <w:szCs w:val="16"/>
        </w:rPr>
      </w:pPr>
    </w:p>
    <w:p w:rsidR="00624411" w:rsidRPr="00F06F23" w:rsidRDefault="00624411" w:rsidP="00624411">
      <w:pPr>
        <w:pStyle w:val="ListParagraph"/>
        <w:rPr>
          <w:sz w:val="22"/>
        </w:rPr>
      </w:pPr>
    </w:p>
    <w:p w:rsidR="00624411" w:rsidRPr="00F06F23" w:rsidRDefault="00624411" w:rsidP="00F06F23">
      <w:pPr>
        <w:pStyle w:val="ListParagraph"/>
        <w:numPr>
          <w:ilvl w:val="0"/>
          <w:numId w:val="6"/>
        </w:numPr>
        <w:ind w:left="360" w:hanging="450"/>
      </w:pPr>
      <w:r w:rsidRPr="00F06F23">
        <w:t>Propose the cut-off date for reservations:</w:t>
      </w:r>
      <w:r w:rsidRPr="00F06F23">
        <w:tab/>
      </w:r>
      <w:r w:rsidRPr="00F06F23">
        <w:rPr>
          <w:u w:val="single"/>
        </w:rPr>
        <w:tab/>
        <w:t>__________________</w:t>
      </w:r>
    </w:p>
    <w:p w:rsidR="00E8377C" w:rsidRPr="00F26054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F26054" w:rsidRDefault="00564897" w:rsidP="00F06F23">
      <w:pPr>
        <w:pStyle w:val="ListParagraph"/>
        <w:numPr>
          <w:ilvl w:val="0"/>
          <w:numId w:val="6"/>
        </w:numPr>
        <w:ind w:left="360" w:hanging="450"/>
        <w:rPr>
          <w:color w:val="000000" w:themeColor="text1"/>
        </w:rPr>
      </w:pPr>
      <w:r w:rsidRPr="00F26054">
        <w:rPr>
          <w:color w:val="000000" w:themeColor="text1"/>
        </w:rPr>
        <w:lastRenderedPageBreak/>
        <w:t>Other Program Needs (identify if included in other proposed pricing):</w:t>
      </w:r>
    </w:p>
    <w:p w:rsidR="00564897" w:rsidRPr="00F06F23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320"/>
        <w:gridCol w:w="2070"/>
        <w:gridCol w:w="1980"/>
      </w:tblGrid>
      <w:tr w:rsidR="00564897" w:rsidRPr="00F06F23" w:rsidTr="00F06F23">
        <w:trPr>
          <w:tblHeader/>
        </w:trPr>
        <w:tc>
          <w:tcPr>
            <w:tcW w:w="720" w:type="dxa"/>
            <w:shd w:val="clear" w:color="auto" w:fill="auto"/>
          </w:tcPr>
          <w:p w:rsidR="00564897" w:rsidRPr="00F06F23" w:rsidRDefault="00564897" w:rsidP="00F06F23">
            <w:pPr>
              <w:pStyle w:val="Style4"/>
              <w:ind w:left="-108" w:right="-108"/>
              <w:rPr>
                <w:b/>
                <w:color w:val="000000" w:themeColor="text1"/>
              </w:rPr>
            </w:pPr>
            <w:r w:rsidRPr="00F06F23">
              <w:rPr>
                <w:b/>
                <w:color w:val="000000" w:themeColor="text1"/>
              </w:rPr>
              <w:t>Item No.</w:t>
            </w:r>
          </w:p>
        </w:tc>
        <w:tc>
          <w:tcPr>
            <w:tcW w:w="4320" w:type="dxa"/>
            <w:shd w:val="clear" w:color="auto" w:fill="auto"/>
          </w:tcPr>
          <w:p w:rsidR="00564897" w:rsidRPr="00F06F23" w:rsidRDefault="00564897" w:rsidP="00F06F23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06F23">
              <w:rPr>
                <w:b/>
                <w:color w:val="000000" w:themeColor="text1"/>
                <w:sz w:val="22"/>
              </w:rPr>
              <w:t>Description</w:t>
            </w:r>
          </w:p>
        </w:tc>
        <w:tc>
          <w:tcPr>
            <w:tcW w:w="2070" w:type="dxa"/>
            <w:shd w:val="clear" w:color="auto" w:fill="auto"/>
          </w:tcPr>
          <w:p w:rsidR="00564897" w:rsidRPr="00F06F23" w:rsidRDefault="00564897" w:rsidP="00F06F23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06F23">
              <w:rPr>
                <w:b/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1980" w:type="dxa"/>
            <w:shd w:val="clear" w:color="auto" w:fill="auto"/>
          </w:tcPr>
          <w:p w:rsidR="00564897" w:rsidRPr="00F06F23" w:rsidRDefault="00E8377C" w:rsidP="00F06F23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06F23">
              <w:rPr>
                <w:b/>
                <w:color w:val="000000" w:themeColor="text1"/>
                <w:sz w:val="22"/>
              </w:rPr>
              <w:t>Alternative</w:t>
            </w:r>
            <w:r w:rsidR="00564897" w:rsidRPr="00F06F23">
              <w:rPr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F06F23" w:rsidTr="00F06F23">
        <w:tc>
          <w:tcPr>
            <w:tcW w:w="720" w:type="dxa"/>
          </w:tcPr>
          <w:p w:rsidR="00564897" w:rsidRPr="00F06F23" w:rsidRDefault="00307CAD" w:rsidP="009E10BE">
            <w:pPr>
              <w:ind w:right="72"/>
              <w:jc w:val="center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>1</w:t>
            </w:r>
            <w:r w:rsidR="00E8377C" w:rsidRPr="00F06F23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320" w:type="dxa"/>
          </w:tcPr>
          <w:p w:rsidR="00564897" w:rsidRPr="00F06F23" w:rsidRDefault="00564897" w:rsidP="00F06F23">
            <w:pPr>
              <w:ind w:right="-108"/>
              <w:rPr>
                <w:color w:val="000000" w:themeColor="text1"/>
              </w:rPr>
            </w:pPr>
            <w:r w:rsidRPr="00F06F23">
              <w:rPr>
                <w:color w:val="000000" w:themeColor="text1"/>
                <w:sz w:val="22"/>
              </w:rPr>
              <w:t xml:space="preserve">Complimentary </w:t>
            </w:r>
            <w:r w:rsidR="00E8377C" w:rsidRPr="00F06F23">
              <w:rPr>
                <w:color w:val="000000" w:themeColor="text1"/>
                <w:sz w:val="22"/>
              </w:rPr>
              <w:t xml:space="preserve">room </w:t>
            </w:r>
            <w:r w:rsidR="0038697F" w:rsidRPr="00F06F23">
              <w:rPr>
                <w:color w:val="000000" w:themeColor="text1"/>
                <w:sz w:val="22"/>
              </w:rPr>
              <w:t xml:space="preserve">policy – please indicate how many booked rooms will earn </w:t>
            </w:r>
            <w:r w:rsidR="00F06F23">
              <w:rPr>
                <w:color w:val="000000" w:themeColor="text1"/>
                <w:sz w:val="22"/>
              </w:rPr>
              <w:t>one (1)</w:t>
            </w:r>
            <w:r w:rsidR="0038697F" w:rsidRPr="00F06F23">
              <w:rPr>
                <w:color w:val="000000" w:themeColor="text1"/>
                <w:sz w:val="22"/>
              </w:rPr>
              <w:t xml:space="preserve"> complimentary room.</w:t>
            </w:r>
          </w:p>
        </w:tc>
        <w:tc>
          <w:tcPr>
            <w:tcW w:w="2070" w:type="dxa"/>
          </w:tcPr>
          <w:p w:rsidR="00564897" w:rsidRPr="00F06F23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564897" w:rsidRPr="00F06F23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F06F23" w:rsidRDefault="009C20C0" w:rsidP="009C20C0">
      <w:pPr>
        <w:pStyle w:val="Header"/>
        <w:rPr>
          <w:sz w:val="22"/>
          <w:szCs w:val="16"/>
        </w:rPr>
      </w:pPr>
    </w:p>
    <w:p w:rsidR="005C12E4" w:rsidRPr="00F06F23" w:rsidRDefault="005C12E4" w:rsidP="00F06F23">
      <w:pPr>
        <w:pStyle w:val="ListParagraph"/>
        <w:numPr>
          <w:ilvl w:val="0"/>
          <w:numId w:val="6"/>
        </w:numPr>
        <w:ind w:left="360" w:hanging="450"/>
        <w:rPr>
          <w:sz w:val="22"/>
          <w:szCs w:val="16"/>
        </w:rPr>
      </w:pPr>
      <w:r w:rsidRPr="00F06F23">
        <w:rPr>
          <w:sz w:val="22"/>
          <w:szCs w:val="16"/>
        </w:rPr>
        <w:t xml:space="preserve">Propose options for transportation to the hotel on public transportation </w:t>
      </w:r>
    </w:p>
    <w:p w:rsidR="005C12E4" w:rsidRPr="00F06F23" w:rsidRDefault="005C12E4" w:rsidP="00F06F23">
      <w:pPr>
        <w:pStyle w:val="ListParagraph"/>
        <w:ind w:left="360"/>
        <w:rPr>
          <w:sz w:val="22"/>
          <w:szCs w:val="16"/>
        </w:rPr>
      </w:pPr>
      <w:r w:rsidRPr="00F06F23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F06F23" w:rsidTr="00F06F23">
        <w:tc>
          <w:tcPr>
            <w:tcW w:w="8856" w:type="dxa"/>
          </w:tcPr>
          <w:p w:rsidR="005C12E4" w:rsidRPr="00F06F23" w:rsidRDefault="005C12E4" w:rsidP="00F06F23">
            <w:pPr>
              <w:pStyle w:val="ListParagraph"/>
              <w:ind w:left="360" w:hanging="468"/>
              <w:rPr>
                <w:szCs w:val="16"/>
              </w:rPr>
            </w:pPr>
            <w:r w:rsidRPr="00F06F23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F06F23" w:rsidRDefault="005C12E4" w:rsidP="00F06F23">
            <w:pPr>
              <w:pStyle w:val="BodyTextIndent"/>
            </w:pPr>
          </w:p>
        </w:tc>
      </w:tr>
      <w:tr w:rsidR="005C12E4" w:rsidRPr="00F06F23" w:rsidTr="00F06F23">
        <w:tc>
          <w:tcPr>
            <w:tcW w:w="8856" w:type="dxa"/>
          </w:tcPr>
          <w:p w:rsidR="005C12E4" w:rsidRPr="00F06F23" w:rsidRDefault="005C12E4" w:rsidP="00425A37">
            <w:pPr>
              <w:pStyle w:val="BodyTextIndent"/>
              <w:ind w:left="0"/>
            </w:pPr>
          </w:p>
        </w:tc>
      </w:tr>
    </w:tbl>
    <w:p w:rsidR="005C12E4" w:rsidRPr="00F06F23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Pr="00F26054" w:rsidRDefault="00307CAD" w:rsidP="00F06F23">
      <w:pPr>
        <w:tabs>
          <w:tab w:val="left" w:leader="underscore" w:pos="5040"/>
          <w:tab w:val="right" w:leader="underscore" w:pos="9360"/>
        </w:tabs>
        <w:spacing w:before="120"/>
        <w:ind w:left="360" w:hanging="450"/>
        <w:rPr>
          <w:smallCaps/>
          <w:color w:val="0000FF"/>
        </w:rPr>
      </w:pPr>
      <w:proofErr w:type="gramStart"/>
      <w:r w:rsidRPr="00F26054">
        <w:rPr>
          <w:bCs/>
        </w:rPr>
        <w:t>F</w:t>
      </w:r>
      <w:r w:rsidR="00E8377C" w:rsidRPr="00F26054">
        <w:rPr>
          <w:bCs/>
        </w:rPr>
        <w:t xml:space="preserve">.  </w:t>
      </w:r>
      <w:r w:rsidR="00F06F23" w:rsidRPr="00F26054">
        <w:rPr>
          <w:bCs/>
        </w:rPr>
        <w:tab/>
      </w:r>
      <w:r w:rsidR="00D43610" w:rsidRPr="00F26054">
        <w:rPr>
          <w:bCs/>
        </w:rPr>
        <w:t>Signature</w:t>
      </w:r>
      <w:r w:rsidR="00E8377C" w:rsidRPr="00F26054">
        <w:rPr>
          <w:bCs/>
        </w:rPr>
        <w:t xml:space="preserve"> (</w:t>
      </w:r>
      <w:r w:rsidR="00E8377C" w:rsidRPr="00F26054">
        <w:rPr>
          <w:bCs/>
          <w:u w:val="single"/>
        </w:rPr>
        <w:t>must be completed by proposer</w:t>
      </w:r>
      <w:proofErr w:type="gramEnd"/>
      <w:r w:rsidR="00E8377C" w:rsidRPr="00F26054">
        <w:rPr>
          <w:bCs/>
        </w:rPr>
        <w:t>):</w:t>
      </w:r>
      <w:r w:rsidR="00E8377C" w:rsidRPr="00F26054">
        <w:rPr>
          <w:smallCaps/>
          <w:color w:val="0000FF"/>
        </w:rPr>
        <w:t xml:space="preserve"> </w:t>
      </w:r>
    </w:p>
    <w:p w:rsidR="00E8377C" w:rsidRPr="00F06F23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CC1B51" w:rsidTr="00E8377C">
        <w:trPr>
          <w:cantSplit/>
        </w:trPr>
        <w:tc>
          <w:tcPr>
            <w:tcW w:w="9648" w:type="dxa"/>
            <w:gridSpan w:val="4"/>
          </w:tcPr>
          <w:p w:rsidR="00E8377C" w:rsidRPr="00CC1B51" w:rsidRDefault="00E8377C" w:rsidP="00B231D2">
            <w:pPr>
              <w:pStyle w:val="centered"/>
              <w:rPr>
                <w:rFonts w:ascii="Times New Roman" w:hAnsi="Times New Roman"/>
                <w:sz w:val="24"/>
                <w:szCs w:val="24"/>
              </w:rPr>
            </w:pPr>
            <w:r w:rsidRPr="00CC1B51">
              <w:rPr>
                <w:rFonts w:ascii="Times New Roman" w:hAnsi="Times New Roman"/>
                <w:caps/>
                <w:sz w:val="24"/>
                <w:szCs w:val="24"/>
              </w:rPr>
              <w:t>Signed</w:t>
            </w:r>
            <w:r w:rsidRPr="00CC1B51">
              <w:rPr>
                <w:rFonts w:ascii="Times New Roman" w:hAnsi="Times New Roman"/>
                <w:sz w:val="24"/>
                <w:szCs w:val="24"/>
              </w:rPr>
              <w:t xml:space="preserve"> this _________ day of _______________________</w:t>
            </w:r>
            <w:proofErr w:type="gramStart"/>
            <w:r w:rsidRPr="00CC1B51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Pr="00CC1B51">
              <w:rPr>
                <w:rFonts w:ascii="Times New Roman" w:hAnsi="Times New Roman"/>
                <w:sz w:val="24"/>
                <w:szCs w:val="24"/>
              </w:rPr>
              <w:t xml:space="preserve"> 20________.</w:t>
            </w:r>
          </w:p>
        </w:tc>
      </w:tr>
      <w:tr w:rsidR="00E8377C" w:rsidRPr="00CC1B51" w:rsidTr="00E8377C">
        <w:trPr>
          <w:cantSplit/>
        </w:trPr>
        <w:tc>
          <w:tcPr>
            <w:tcW w:w="1520" w:type="dxa"/>
          </w:tcPr>
          <w:p w:rsidR="00E8377C" w:rsidRPr="00CC1B51" w:rsidRDefault="00E8377C" w:rsidP="00B231D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  <w:r w:rsidRPr="00CC1B51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CC1B51" w:rsidRDefault="00E8377C" w:rsidP="00B231D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</w:tcPr>
          <w:p w:rsidR="00E8377C" w:rsidRPr="00CC1B51" w:rsidRDefault="00E8377C" w:rsidP="00B231D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CC1B51" w:rsidRDefault="00E8377C" w:rsidP="00B231D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8377C" w:rsidRPr="00CC1B51" w:rsidTr="00E8377C">
        <w:trPr>
          <w:cantSplit/>
        </w:trPr>
        <w:tc>
          <w:tcPr>
            <w:tcW w:w="1520" w:type="dxa"/>
          </w:tcPr>
          <w:p w:rsidR="00E8377C" w:rsidRPr="00CC1B51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CC1B51" w:rsidRDefault="00E8377C" w:rsidP="00B231D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CC1B51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436" w:type="dxa"/>
          </w:tcPr>
          <w:p w:rsidR="00E8377C" w:rsidRPr="00CC1B51" w:rsidRDefault="00E8377C" w:rsidP="00B231D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CC1B51" w:rsidRDefault="00E8377C" w:rsidP="00B231D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CC1B51">
              <w:rPr>
                <w:rFonts w:ascii="Times New Roman" w:hAnsi="Times New Roman"/>
                <w:sz w:val="24"/>
                <w:szCs w:val="24"/>
              </w:rPr>
              <w:t>Print Name</w:t>
            </w:r>
          </w:p>
        </w:tc>
      </w:tr>
      <w:tr w:rsidR="00E8377C" w:rsidRPr="00CC1B51" w:rsidTr="00E8377C">
        <w:trPr>
          <w:cantSplit/>
        </w:trPr>
        <w:tc>
          <w:tcPr>
            <w:tcW w:w="1520" w:type="dxa"/>
          </w:tcPr>
          <w:p w:rsidR="00E8377C" w:rsidRPr="00CC1B51" w:rsidRDefault="00E8377C" w:rsidP="00B231D2">
            <w:pPr>
              <w:pStyle w:val="rtjusspbef"/>
              <w:rPr>
                <w:rFonts w:ascii="Times New Roman" w:hAnsi="Times New Roman"/>
                <w:sz w:val="24"/>
                <w:szCs w:val="24"/>
              </w:rPr>
            </w:pPr>
            <w:r w:rsidRPr="00CC1B51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CC1B51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CC1B51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CC1B51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</w:tr>
    </w:tbl>
    <w:p w:rsidR="009C20C0" w:rsidRPr="00CC1B51" w:rsidRDefault="009C20C0" w:rsidP="00E8377C">
      <w:pPr>
        <w:pStyle w:val="Heading4"/>
        <w:rPr>
          <w:rFonts w:ascii="Times New Roman" w:hAnsi="Times New Roman" w:cs="Times New Roman"/>
        </w:rPr>
      </w:pPr>
    </w:p>
    <w:p w:rsidR="00F06F23" w:rsidRDefault="00F06F23" w:rsidP="00F06F23"/>
    <w:p w:rsidR="00F06F23" w:rsidRPr="00F06F23" w:rsidRDefault="00F06F23" w:rsidP="00F06F23">
      <w:pPr>
        <w:jc w:val="center"/>
        <w:rPr>
          <w:b/>
          <w:i/>
        </w:rPr>
      </w:pPr>
      <w:r>
        <w:rPr>
          <w:b/>
          <w:i/>
        </w:rPr>
        <w:t>END OF ATTACHMENT 5</w:t>
      </w:r>
    </w:p>
    <w:sectPr w:rsidR="00F06F23" w:rsidRPr="00F06F23" w:rsidSect="00A50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008" w:bottom="864" w:left="1008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86" w:rsidRDefault="00767D86" w:rsidP="003D4FD3">
      <w:r>
        <w:separator/>
      </w:r>
    </w:p>
  </w:endnote>
  <w:endnote w:type="continuationSeparator" w:id="0">
    <w:p w:rsidR="00767D86" w:rsidRDefault="00767D86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42" w:rsidRDefault="00B70C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F06F23">
              <w:t xml:space="preserve">Page </w:t>
            </w:r>
            <w:r w:rsidR="00A65DA8" w:rsidRPr="00F06F23">
              <w:fldChar w:fldCharType="begin"/>
            </w:r>
            <w:r w:rsidRPr="00F06F23">
              <w:instrText xml:space="preserve"> PAGE </w:instrText>
            </w:r>
            <w:r w:rsidR="00A65DA8" w:rsidRPr="00F06F23">
              <w:fldChar w:fldCharType="separate"/>
            </w:r>
            <w:r w:rsidR="002C2E65">
              <w:rPr>
                <w:noProof/>
              </w:rPr>
              <w:t>1</w:t>
            </w:r>
            <w:r w:rsidR="00A65DA8" w:rsidRPr="00F06F23">
              <w:fldChar w:fldCharType="end"/>
            </w:r>
            <w:r w:rsidRPr="00F06F23">
              <w:t xml:space="preserve"> of </w:t>
            </w:r>
            <w:r w:rsidR="00A65DA8" w:rsidRPr="00F06F23">
              <w:fldChar w:fldCharType="begin"/>
            </w:r>
            <w:r w:rsidRPr="00F06F23">
              <w:instrText xml:space="preserve"> NUMPAGES  </w:instrText>
            </w:r>
            <w:r w:rsidR="00A65DA8" w:rsidRPr="00F06F23">
              <w:fldChar w:fldCharType="separate"/>
            </w:r>
            <w:r w:rsidR="002C2E65">
              <w:rPr>
                <w:noProof/>
              </w:rPr>
              <w:t>2</w:t>
            </w:r>
            <w:r w:rsidR="00A65DA8" w:rsidRPr="00F06F23"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42" w:rsidRDefault="00B70C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86" w:rsidRDefault="00767D86" w:rsidP="003D4FD3">
      <w:r>
        <w:separator/>
      </w:r>
    </w:p>
  </w:footnote>
  <w:footnote w:type="continuationSeparator" w:id="0">
    <w:p w:rsidR="00767D86" w:rsidRDefault="00767D86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42" w:rsidRDefault="00B70C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23" w:rsidRDefault="00F06F23" w:rsidP="003D4FD3">
    <w:pPr>
      <w:pStyle w:val="CommentText"/>
      <w:tabs>
        <w:tab w:val="left" w:pos="1242"/>
      </w:tabs>
      <w:ind w:left="-1080" w:right="252" w:firstLine="90"/>
      <w:jc w:val="both"/>
    </w:pPr>
  </w:p>
  <w:p w:rsidR="002D2305" w:rsidRDefault="002D2305" w:rsidP="002D2305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 xml:space="preserve">RFP Title:  </w:t>
    </w:r>
    <w:r>
      <w:rPr>
        <w:color w:val="000000"/>
        <w:sz w:val="24"/>
        <w:szCs w:val="24"/>
      </w:rPr>
      <w:t xml:space="preserve">  </w:t>
    </w:r>
    <w:proofErr w:type="spellStart"/>
    <w:r>
      <w:rPr>
        <w:color w:val="000000"/>
        <w:sz w:val="24"/>
        <w:szCs w:val="24"/>
      </w:rPr>
      <w:t>ICM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CourTools</w:t>
    </w:r>
    <w:proofErr w:type="spellEnd"/>
    <w:r>
      <w:rPr>
        <w:color w:val="000000"/>
        <w:sz w:val="24"/>
        <w:szCs w:val="24"/>
      </w:rPr>
      <w:t xml:space="preserve"> – Room Block Only</w:t>
    </w:r>
  </w:p>
  <w:p w:rsidR="002D2305" w:rsidRDefault="002D2305" w:rsidP="002D2305">
    <w:pPr>
      <w:pStyle w:val="Header"/>
    </w:pPr>
    <w:r>
      <w:t>RFP No.:</w:t>
    </w:r>
    <w:r>
      <w:rPr>
        <w:color w:val="000000"/>
      </w:rPr>
      <w:t xml:space="preserve">     ASU DC-008-LM</w:t>
    </w:r>
    <w: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42" w:rsidRDefault="00B70C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90DCE9AA"/>
    <w:lvl w:ilvl="0" w:tplc="D834D0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01D6A"/>
    <w:rsid w:val="00000244"/>
    <w:rsid w:val="00022AF0"/>
    <w:rsid w:val="000C7A91"/>
    <w:rsid w:val="000E0151"/>
    <w:rsid w:val="00102530"/>
    <w:rsid w:val="00125B5F"/>
    <w:rsid w:val="00127EAB"/>
    <w:rsid w:val="001A4203"/>
    <w:rsid w:val="001F165E"/>
    <w:rsid w:val="001F4A14"/>
    <w:rsid w:val="002558F9"/>
    <w:rsid w:val="00261547"/>
    <w:rsid w:val="00277C5B"/>
    <w:rsid w:val="00285364"/>
    <w:rsid w:val="002B017B"/>
    <w:rsid w:val="002C2E65"/>
    <w:rsid w:val="002D1782"/>
    <w:rsid w:val="002D2305"/>
    <w:rsid w:val="002E47E1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66CE4"/>
    <w:rsid w:val="00585C5A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767D86"/>
    <w:rsid w:val="00800A5F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506B6"/>
    <w:rsid w:val="00A65DA8"/>
    <w:rsid w:val="00A71318"/>
    <w:rsid w:val="00B50236"/>
    <w:rsid w:val="00B70C42"/>
    <w:rsid w:val="00B9580A"/>
    <w:rsid w:val="00BF4257"/>
    <w:rsid w:val="00CC1B51"/>
    <w:rsid w:val="00CF234E"/>
    <w:rsid w:val="00D43610"/>
    <w:rsid w:val="00D46A0B"/>
    <w:rsid w:val="00D56CB3"/>
    <w:rsid w:val="00DC0F4F"/>
    <w:rsid w:val="00DD679F"/>
    <w:rsid w:val="00DF0BC6"/>
    <w:rsid w:val="00E54692"/>
    <w:rsid w:val="00E8377C"/>
    <w:rsid w:val="00E972AD"/>
    <w:rsid w:val="00F06F23"/>
    <w:rsid w:val="00F26054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160C-9EDB-4ADC-81D8-F749E5B9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Linda McBain</cp:lastModifiedBy>
  <cp:revision>9</cp:revision>
  <cp:lastPrinted>2012-03-06T16:16:00Z</cp:lastPrinted>
  <dcterms:created xsi:type="dcterms:W3CDTF">2012-03-01T23:48:00Z</dcterms:created>
  <dcterms:modified xsi:type="dcterms:W3CDTF">2012-03-06T16:17:00Z</dcterms:modified>
</cp:coreProperties>
</file>