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64567D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64567D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64567D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64567D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447210">
      <w:headerReference w:type="default" r:id="rId7"/>
      <w:foot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2EE" w:rsidRDefault="003212EE" w:rsidP="00504C00">
      <w:r>
        <w:separator/>
      </w:r>
    </w:p>
  </w:endnote>
  <w:endnote w:type="continuationSeparator" w:id="0">
    <w:p w:rsidR="003212EE" w:rsidRDefault="003212EE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00" w:rsidRDefault="00062D1E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504C00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46D72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8F3432">
          <w:rPr>
            <w:sz w:val="20"/>
            <w:szCs w:val="20"/>
          </w:rPr>
          <w:t>1/3/14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2EE" w:rsidRDefault="003212EE" w:rsidP="00504C00">
      <w:r>
        <w:separator/>
      </w:r>
    </w:p>
  </w:footnote>
  <w:footnote w:type="continuationSeparator" w:id="0">
    <w:p w:rsidR="003212EE" w:rsidRDefault="003212EE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9B" w:rsidRDefault="00F9429B" w:rsidP="00447210">
    <w:pPr>
      <w:pStyle w:val="Header"/>
      <w:ind w:left="1440" w:hanging="1440"/>
    </w:pPr>
    <w:r>
      <w:t xml:space="preserve">RFP Title:  </w:t>
    </w:r>
    <w:r w:rsidR="00447210">
      <w:tab/>
    </w:r>
    <w:r w:rsidRPr="00447210">
      <w:rPr>
        <w:b/>
      </w:rPr>
      <w:t>Mechanical and HVAC Inspection and Preventative Maintenance</w:t>
    </w:r>
  </w:p>
  <w:p w:rsidR="00F9429B" w:rsidRDefault="00F9429B" w:rsidP="00447210">
    <w:pPr>
      <w:pStyle w:val="Header"/>
      <w:ind w:left="1440" w:hanging="1440"/>
    </w:pPr>
    <w:r>
      <w:t xml:space="preserve">RFP Number: </w:t>
    </w:r>
    <w:r w:rsidR="00447210">
      <w:tab/>
    </w:r>
    <w:r w:rsidRPr="00447210">
      <w:rPr>
        <w:b/>
      </w:rPr>
      <w:t>4/2 RFP 13/14-06</w:t>
    </w:r>
  </w:p>
  <w:p w:rsidR="00495307" w:rsidRDefault="00495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T+fAuL3lXpmgTS4qdxQSQ9z3rQ=" w:salt="zcW4jdv36SMy3yHqUZiP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40387"/>
    <w:rsid w:val="000433E8"/>
    <w:rsid w:val="00062D1E"/>
    <w:rsid w:val="00080391"/>
    <w:rsid w:val="00107C46"/>
    <w:rsid w:val="00136674"/>
    <w:rsid w:val="00156822"/>
    <w:rsid w:val="001748E1"/>
    <w:rsid w:val="00190519"/>
    <w:rsid w:val="00204B2E"/>
    <w:rsid w:val="00210950"/>
    <w:rsid w:val="002601F3"/>
    <w:rsid w:val="0027450F"/>
    <w:rsid w:val="002900A4"/>
    <w:rsid w:val="002C599F"/>
    <w:rsid w:val="002C5C11"/>
    <w:rsid w:val="002D7DC8"/>
    <w:rsid w:val="002E402F"/>
    <w:rsid w:val="0031505F"/>
    <w:rsid w:val="00316505"/>
    <w:rsid w:val="003212EE"/>
    <w:rsid w:val="003475F1"/>
    <w:rsid w:val="0036574C"/>
    <w:rsid w:val="00377618"/>
    <w:rsid w:val="003D1205"/>
    <w:rsid w:val="004466CD"/>
    <w:rsid w:val="00447210"/>
    <w:rsid w:val="00495307"/>
    <w:rsid w:val="004962E5"/>
    <w:rsid w:val="004D627F"/>
    <w:rsid w:val="004D7494"/>
    <w:rsid w:val="00504C00"/>
    <w:rsid w:val="005A4574"/>
    <w:rsid w:val="005B3E6D"/>
    <w:rsid w:val="005D772D"/>
    <w:rsid w:val="005E2699"/>
    <w:rsid w:val="00641BBF"/>
    <w:rsid w:val="0064567D"/>
    <w:rsid w:val="0069527B"/>
    <w:rsid w:val="00695620"/>
    <w:rsid w:val="006A3D92"/>
    <w:rsid w:val="006C7C64"/>
    <w:rsid w:val="006E2713"/>
    <w:rsid w:val="00722EEB"/>
    <w:rsid w:val="00726042"/>
    <w:rsid w:val="00736753"/>
    <w:rsid w:val="00746D72"/>
    <w:rsid w:val="0079070B"/>
    <w:rsid w:val="007D55D6"/>
    <w:rsid w:val="00806692"/>
    <w:rsid w:val="008174AB"/>
    <w:rsid w:val="00822460"/>
    <w:rsid w:val="0085217E"/>
    <w:rsid w:val="00875832"/>
    <w:rsid w:val="0088206E"/>
    <w:rsid w:val="0089180B"/>
    <w:rsid w:val="008F3432"/>
    <w:rsid w:val="00902B42"/>
    <w:rsid w:val="00975A1D"/>
    <w:rsid w:val="009D5E49"/>
    <w:rsid w:val="00A0662D"/>
    <w:rsid w:val="00A14E4F"/>
    <w:rsid w:val="00A3154D"/>
    <w:rsid w:val="00AD68A1"/>
    <w:rsid w:val="00B31338"/>
    <w:rsid w:val="00B96C90"/>
    <w:rsid w:val="00BA0492"/>
    <w:rsid w:val="00BA7456"/>
    <w:rsid w:val="00BD3DD2"/>
    <w:rsid w:val="00C13807"/>
    <w:rsid w:val="00CB4253"/>
    <w:rsid w:val="00CD4EE9"/>
    <w:rsid w:val="00CD6769"/>
    <w:rsid w:val="00D36092"/>
    <w:rsid w:val="00D71AC1"/>
    <w:rsid w:val="00D91DB3"/>
    <w:rsid w:val="00DD1724"/>
    <w:rsid w:val="00E05268"/>
    <w:rsid w:val="00E34099"/>
    <w:rsid w:val="00E90787"/>
    <w:rsid w:val="00F221AD"/>
    <w:rsid w:val="00F36658"/>
    <w:rsid w:val="00F9429B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FE5B-D542-4782-AF72-DF42DC88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1468</Characters>
  <Application>Microsoft Office Word</Application>
  <DocSecurity>8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8</cp:revision>
  <cp:lastPrinted>2014-01-17T18:24:00Z</cp:lastPrinted>
  <dcterms:created xsi:type="dcterms:W3CDTF">2014-01-17T17:06:00Z</dcterms:created>
  <dcterms:modified xsi:type="dcterms:W3CDTF">2014-01-23T17:36:00Z</dcterms:modified>
</cp:coreProperties>
</file>