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E8" w:rsidRPr="001E5B0F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1E5B0F">
        <w:rPr>
          <w:rFonts w:asciiTheme="minorHAnsi" w:hAnsiTheme="minorHAnsi" w:cstheme="minorHAnsi"/>
          <w:color w:val="000000" w:themeColor="text1"/>
          <w:sz w:val="26"/>
          <w:szCs w:val="26"/>
        </w:rPr>
        <w:t>ATTACHMENT</w:t>
      </w:r>
      <w:r w:rsidR="002C599F" w:rsidRPr="001E5B0F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="004D627F" w:rsidRPr="001E5B0F">
        <w:rPr>
          <w:rFonts w:asciiTheme="minorHAnsi" w:hAnsiTheme="minorHAnsi" w:cstheme="minorHAnsi"/>
          <w:color w:val="000000" w:themeColor="text1"/>
          <w:sz w:val="26"/>
          <w:szCs w:val="26"/>
        </w:rPr>
        <w:t>5</w:t>
      </w:r>
    </w:p>
    <w:p w:rsidR="000433E8" w:rsidRPr="001E5B0F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  <w:sz w:val="26"/>
          <w:szCs w:val="26"/>
        </w:rPr>
      </w:pPr>
      <w:r w:rsidRPr="001E5B0F">
        <w:rPr>
          <w:rFonts w:asciiTheme="minorHAnsi" w:hAnsiTheme="minorHAnsi" w:cstheme="minorHAnsi"/>
          <w:sz w:val="26"/>
          <w:szCs w:val="26"/>
        </w:rPr>
        <w:t>darfur contracting act certification</w:t>
      </w:r>
      <w:r w:rsidR="00D51A62" w:rsidRPr="001E5B0F">
        <w:rPr>
          <w:rFonts w:asciiTheme="minorHAnsi" w:hAnsiTheme="minorHAnsi" w:cstheme="minorHAnsi"/>
          <w:sz w:val="26"/>
          <w:szCs w:val="26"/>
        </w:rPr>
        <w:t xml:space="preserve"> FORM</w:t>
      </w:r>
    </w:p>
    <w:p w:rsidR="000433E8" w:rsidRPr="006D452C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6D452C" w:rsidRDefault="00040387" w:rsidP="006A2849">
      <w:pPr>
        <w:ind w:right="144"/>
        <w:jc w:val="both"/>
        <w:rPr>
          <w:rFonts w:asciiTheme="minorHAnsi" w:hAnsiTheme="minorHAnsi" w:cstheme="minorHAnsi"/>
        </w:rPr>
      </w:pPr>
      <w:r w:rsidRPr="006D452C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it must </w:t>
      </w:r>
      <w:proofErr w:type="gramStart"/>
      <w:r w:rsidR="00E34099" w:rsidRPr="006D452C">
        <w:rPr>
          <w:rFonts w:asciiTheme="minorHAnsi" w:hAnsiTheme="minorHAnsi" w:cstheme="minorHAnsi"/>
        </w:rPr>
        <w:t xml:space="preserve">either (i) </w:t>
      </w:r>
      <w:r w:rsidRPr="006D452C">
        <w:rPr>
          <w:rFonts w:asciiTheme="minorHAnsi" w:hAnsiTheme="minorHAnsi" w:cstheme="minorHAnsi"/>
        </w:rPr>
        <w:t>certify that it is not a “scrutinized company</w:t>
      </w:r>
      <w:r w:rsidR="00F221AD" w:rsidRPr="006D452C">
        <w:rPr>
          <w:rFonts w:asciiTheme="minorHAnsi" w:hAnsiTheme="minorHAnsi" w:cstheme="minorHAnsi"/>
        </w:rPr>
        <w:t>”</w:t>
      </w:r>
      <w:r w:rsidRPr="006D452C">
        <w:rPr>
          <w:rFonts w:asciiTheme="minorHAnsi" w:hAnsiTheme="minorHAnsi" w:cstheme="minorHAnsi"/>
        </w:rPr>
        <w:t xml:space="preserve"> as defined in PCC 10476</w:t>
      </w:r>
      <w:r w:rsidR="00E34099" w:rsidRPr="006D452C">
        <w:rPr>
          <w:rFonts w:asciiTheme="minorHAnsi" w:hAnsiTheme="minorHAnsi" w:cstheme="minorHAnsi"/>
        </w:rPr>
        <w:t xml:space="preserve">, or (ii) receive written permission from the </w:t>
      </w:r>
      <w:r w:rsidR="00FC1988" w:rsidRPr="006D452C">
        <w:rPr>
          <w:rFonts w:asciiTheme="minorHAnsi" w:hAnsiTheme="minorHAnsi" w:cstheme="minorHAnsi"/>
        </w:rPr>
        <w:t xml:space="preserve">JBE </w:t>
      </w:r>
      <w:r w:rsidR="006C7C64" w:rsidRPr="006D452C">
        <w:rPr>
          <w:rFonts w:asciiTheme="minorHAnsi" w:hAnsiTheme="minorHAnsi" w:cstheme="minorHAnsi"/>
        </w:rPr>
        <w:t>to submit a</w:t>
      </w:r>
      <w:r w:rsidR="00E34099" w:rsidRPr="006D452C">
        <w:rPr>
          <w:rFonts w:asciiTheme="minorHAnsi" w:hAnsiTheme="minorHAnsi" w:cstheme="minorHAnsi"/>
        </w:rPr>
        <w:t xml:space="preserve"> proposal</w:t>
      </w:r>
      <w:proofErr w:type="gramEnd"/>
      <w:r w:rsidRPr="006D452C">
        <w:rPr>
          <w:rFonts w:asciiTheme="minorHAnsi" w:hAnsiTheme="minorHAnsi" w:cstheme="minorHAnsi"/>
        </w:rPr>
        <w:t>.</w:t>
      </w:r>
    </w:p>
    <w:p w:rsidR="00040387" w:rsidRPr="006D452C" w:rsidRDefault="00040387" w:rsidP="006A2849">
      <w:pPr>
        <w:ind w:right="144"/>
        <w:jc w:val="both"/>
        <w:rPr>
          <w:rFonts w:asciiTheme="minorHAnsi" w:hAnsiTheme="minorHAnsi" w:cstheme="minorHAnsi"/>
        </w:rPr>
      </w:pPr>
    </w:p>
    <w:p w:rsidR="00040387" w:rsidRPr="006D452C" w:rsidRDefault="00040387" w:rsidP="006A2849">
      <w:pPr>
        <w:ind w:right="144"/>
        <w:jc w:val="both"/>
        <w:rPr>
          <w:rFonts w:asciiTheme="minorHAnsi" w:hAnsiTheme="minorHAnsi" w:cstheme="minorHAnsi"/>
        </w:rPr>
      </w:pPr>
      <w:r w:rsidRPr="006D452C">
        <w:rPr>
          <w:rFonts w:asciiTheme="minorHAnsi" w:hAnsiTheme="minorHAnsi" w:cstheme="minorHAnsi"/>
        </w:rPr>
        <w:t xml:space="preserve">To submit a proposal to the </w:t>
      </w:r>
      <w:r w:rsidR="00FC1988" w:rsidRPr="006D452C">
        <w:rPr>
          <w:rFonts w:asciiTheme="minorHAnsi" w:hAnsiTheme="minorHAnsi" w:cstheme="minorHAnsi"/>
        </w:rPr>
        <w:t>JBE</w:t>
      </w:r>
      <w:r w:rsidRPr="006D452C">
        <w:rPr>
          <w:rFonts w:asciiTheme="minorHAnsi" w:hAnsiTheme="minorHAnsi" w:cstheme="minorHAnsi"/>
        </w:rPr>
        <w:t xml:space="preserve">, you must complete </w:t>
      </w:r>
      <w:r w:rsidRPr="006D452C">
        <w:rPr>
          <w:rFonts w:asciiTheme="minorHAnsi" w:hAnsiTheme="minorHAnsi" w:cstheme="minorHAnsi"/>
          <w:b/>
          <w:u w:val="single"/>
        </w:rPr>
        <w:t xml:space="preserve">ONLY </w:t>
      </w:r>
      <w:proofErr w:type="gramStart"/>
      <w:r w:rsidRPr="006D452C">
        <w:rPr>
          <w:rFonts w:asciiTheme="minorHAnsi" w:hAnsiTheme="minorHAnsi" w:cstheme="minorHAnsi"/>
          <w:b/>
          <w:u w:val="single"/>
        </w:rPr>
        <w:t>ONE</w:t>
      </w:r>
      <w:proofErr w:type="gramEnd"/>
      <w:r w:rsidRPr="006D452C">
        <w:rPr>
          <w:rFonts w:asciiTheme="minorHAnsi" w:hAnsiTheme="minorHAnsi" w:cstheme="minorHAnsi"/>
          <w:bCs/>
        </w:rPr>
        <w:t xml:space="preserve"> </w:t>
      </w:r>
      <w:r w:rsidRPr="006D452C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6D452C">
        <w:rPr>
          <w:rFonts w:asciiTheme="minorHAnsi" w:hAnsiTheme="minorHAnsi" w:cstheme="minorHAnsi"/>
          <w:b/>
          <w:u w:val="single"/>
        </w:rPr>
        <w:t>and</w:t>
      </w:r>
      <w:r w:rsidRPr="006D452C">
        <w:rPr>
          <w:rFonts w:asciiTheme="minorHAnsi" w:hAnsiTheme="minorHAnsi" w:cstheme="minorHAnsi"/>
        </w:rPr>
        <w:t xml:space="preserve"> complete the </w:t>
      </w:r>
      <w:r w:rsidR="005A4574" w:rsidRPr="006D452C">
        <w:rPr>
          <w:rFonts w:asciiTheme="minorHAnsi" w:hAnsiTheme="minorHAnsi" w:cstheme="minorHAnsi"/>
        </w:rPr>
        <w:t>certification for paragraph 3.</w:t>
      </w:r>
      <w:r w:rsidRPr="006D452C">
        <w:rPr>
          <w:rFonts w:asciiTheme="minorHAnsi" w:hAnsiTheme="minorHAnsi" w:cstheme="minorHAnsi"/>
        </w:rPr>
        <w:t xml:space="preserve"> </w:t>
      </w:r>
    </w:p>
    <w:p w:rsidR="00040387" w:rsidRPr="006D452C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0213B6" w:rsidRDefault="00A14E4F" w:rsidP="000213B6">
      <w:pPr>
        <w:tabs>
          <w:tab w:val="left" w:pos="540"/>
        </w:tabs>
        <w:ind w:left="990" w:right="144" w:hanging="990"/>
        <w:rPr>
          <w:rFonts w:asciiTheme="minorHAnsi" w:hAnsiTheme="minorHAnsi" w:cstheme="minorHAnsi"/>
          <w:sz w:val="16"/>
          <w:szCs w:val="16"/>
        </w:rPr>
      </w:pPr>
      <w:r w:rsidRPr="006D452C">
        <w:rPr>
          <w:rFonts w:asciiTheme="minorHAnsi" w:hAnsiTheme="minorHAnsi" w:cstheme="minorHAnsi"/>
        </w:rPr>
        <w:sym w:font="Wingdings" w:char="F06F"/>
      </w:r>
      <w:r w:rsidRPr="006D452C">
        <w:rPr>
          <w:rFonts w:asciiTheme="minorHAnsi" w:hAnsiTheme="minorHAnsi" w:cstheme="minorHAnsi"/>
        </w:rPr>
        <w:tab/>
        <w:t>1.</w:t>
      </w:r>
      <w:r w:rsidRPr="006D452C">
        <w:rPr>
          <w:rFonts w:asciiTheme="minorHAnsi" w:hAnsiTheme="minorHAnsi" w:cstheme="minorHAnsi"/>
        </w:rPr>
        <w:tab/>
        <w:t xml:space="preserve">We do not currently have, </w:t>
      </w:r>
      <w:r w:rsidR="00F221AD" w:rsidRPr="006D452C">
        <w:rPr>
          <w:rFonts w:asciiTheme="minorHAnsi" w:hAnsiTheme="minorHAnsi" w:cstheme="minorHAnsi"/>
        </w:rPr>
        <w:t>and</w:t>
      </w:r>
      <w:r w:rsidRPr="006D452C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</w:t>
      </w:r>
      <w:proofErr w:type="gramStart"/>
      <w:r w:rsidRPr="006D452C">
        <w:rPr>
          <w:rFonts w:asciiTheme="minorHAnsi" w:hAnsiTheme="minorHAnsi" w:cstheme="minorHAnsi"/>
        </w:rPr>
        <w:t>.</w:t>
      </w:r>
      <w:r w:rsidR="003D1205" w:rsidRPr="006D452C">
        <w:rPr>
          <w:rFonts w:asciiTheme="minorHAnsi" w:hAnsiTheme="minorHAnsi" w:cstheme="minorHAnsi"/>
        </w:rPr>
        <w:t xml:space="preserve"> </w:t>
      </w:r>
      <w:proofErr w:type="gramEnd"/>
      <w:r w:rsidR="00040387" w:rsidRPr="006D452C">
        <w:rPr>
          <w:rFonts w:asciiTheme="minorHAnsi" w:hAnsiTheme="minorHAnsi" w:cstheme="minorHAnsi"/>
        </w:rPr>
        <w:br/>
      </w:r>
      <w:r w:rsidR="00040387" w:rsidRPr="000213B6">
        <w:rPr>
          <w:rFonts w:asciiTheme="minorHAnsi" w:hAnsiTheme="minorHAnsi" w:cstheme="minorHAnsi"/>
          <w:sz w:val="16"/>
          <w:szCs w:val="16"/>
        </w:rPr>
        <w:t xml:space="preserve">     </w:t>
      </w:r>
    </w:p>
    <w:p w:rsidR="00040387" w:rsidRPr="006D452C" w:rsidRDefault="00040387" w:rsidP="006A2849">
      <w:pPr>
        <w:ind w:right="144"/>
        <w:jc w:val="both"/>
        <w:rPr>
          <w:rFonts w:asciiTheme="minorHAnsi" w:hAnsiTheme="minorHAnsi" w:cstheme="minorHAnsi"/>
          <w:b/>
          <w:bCs/>
          <w:i/>
        </w:rPr>
      </w:pPr>
      <w:r w:rsidRPr="006D452C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3E57DD" w:rsidRDefault="00040387" w:rsidP="006A2849">
      <w:pPr>
        <w:ind w:right="144"/>
        <w:jc w:val="both"/>
        <w:rPr>
          <w:rFonts w:asciiTheme="minorHAnsi" w:hAnsiTheme="minorHAnsi" w:cstheme="minorHAnsi"/>
          <w:sz w:val="16"/>
          <w:szCs w:val="16"/>
        </w:rPr>
      </w:pPr>
    </w:p>
    <w:p w:rsidR="00040387" w:rsidRPr="006D452C" w:rsidRDefault="00A14E4F" w:rsidP="006A2849">
      <w:pPr>
        <w:tabs>
          <w:tab w:val="left" w:pos="540"/>
        </w:tabs>
        <w:ind w:left="990" w:right="144" w:hanging="990"/>
        <w:jc w:val="both"/>
        <w:rPr>
          <w:rFonts w:asciiTheme="minorHAnsi" w:hAnsiTheme="minorHAnsi" w:cstheme="minorHAnsi"/>
        </w:rPr>
      </w:pPr>
      <w:r w:rsidRPr="006D452C">
        <w:rPr>
          <w:rFonts w:asciiTheme="minorHAnsi" w:hAnsiTheme="minorHAnsi" w:cstheme="minorHAnsi"/>
        </w:rPr>
        <w:sym w:font="Wingdings" w:char="F06F"/>
      </w:r>
      <w:r w:rsidRPr="006D452C">
        <w:rPr>
          <w:rFonts w:asciiTheme="minorHAnsi" w:hAnsiTheme="minorHAnsi" w:cstheme="minorHAnsi"/>
        </w:rPr>
        <w:tab/>
        <w:t>2.</w:t>
      </w:r>
      <w:r w:rsidRPr="006D452C">
        <w:rPr>
          <w:rFonts w:asciiTheme="minorHAnsi" w:hAnsiTheme="minorHAnsi" w:cstheme="minorHAnsi"/>
        </w:rPr>
        <w:tab/>
        <w:t xml:space="preserve">We are a </w:t>
      </w:r>
      <w:r w:rsidR="00F221AD" w:rsidRPr="006D452C">
        <w:rPr>
          <w:rFonts w:asciiTheme="minorHAnsi" w:hAnsiTheme="minorHAnsi" w:cstheme="minorHAnsi"/>
        </w:rPr>
        <w:t>“</w:t>
      </w:r>
      <w:r w:rsidRPr="006D452C">
        <w:rPr>
          <w:rFonts w:asciiTheme="minorHAnsi" w:hAnsiTheme="minorHAnsi" w:cstheme="minorHAnsi"/>
        </w:rPr>
        <w:t>scrutinized company</w:t>
      </w:r>
      <w:r w:rsidR="00F221AD" w:rsidRPr="006D452C">
        <w:rPr>
          <w:rFonts w:asciiTheme="minorHAnsi" w:hAnsiTheme="minorHAnsi" w:cstheme="minorHAnsi"/>
        </w:rPr>
        <w:t>”</w:t>
      </w:r>
      <w:r w:rsidRPr="006D452C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 w:rsidRPr="006D452C">
        <w:rPr>
          <w:rFonts w:asciiTheme="minorHAnsi" w:hAnsiTheme="minorHAnsi" w:cstheme="minorHAnsi"/>
        </w:rPr>
        <w:t xml:space="preserve">JBE </w:t>
      </w:r>
      <w:r w:rsidRPr="006D452C">
        <w:rPr>
          <w:rFonts w:asciiTheme="minorHAnsi" w:hAnsiTheme="minorHAnsi" w:cstheme="minorHAnsi"/>
        </w:rPr>
        <w:t>to submit a proposal pursuant to PCC 10477(b)</w:t>
      </w:r>
      <w:proofErr w:type="gramStart"/>
      <w:r w:rsidRPr="006D452C">
        <w:rPr>
          <w:rFonts w:asciiTheme="minorHAnsi" w:hAnsiTheme="minorHAnsi" w:cstheme="minorHAnsi"/>
        </w:rPr>
        <w:t xml:space="preserve">. </w:t>
      </w:r>
      <w:proofErr w:type="gramEnd"/>
      <w:r w:rsidRPr="006D452C">
        <w:rPr>
          <w:rFonts w:asciiTheme="minorHAnsi" w:hAnsiTheme="minorHAnsi" w:cstheme="minorHAnsi"/>
          <w:i/>
        </w:rPr>
        <w:t xml:space="preserve">A copy of the written permission from the </w:t>
      </w:r>
      <w:r w:rsidR="00FC1988" w:rsidRPr="006D452C">
        <w:rPr>
          <w:rFonts w:asciiTheme="minorHAnsi" w:hAnsiTheme="minorHAnsi" w:cstheme="minorHAnsi"/>
          <w:i/>
        </w:rPr>
        <w:t xml:space="preserve">JBE </w:t>
      </w:r>
      <w:r w:rsidR="006C7C64" w:rsidRPr="006D452C">
        <w:rPr>
          <w:rFonts w:asciiTheme="minorHAnsi" w:hAnsiTheme="minorHAnsi" w:cstheme="minorHAnsi"/>
          <w:i/>
        </w:rPr>
        <w:t xml:space="preserve">is included with our </w:t>
      </w:r>
      <w:r w:rsidRPr="006D452C">
        <w:rPr>
          <w:rFonts w:asciiTheme="minorHAnsi" w:hAnsiTheme="minorHAnsi" w:cstheme="minorHAnsi"/>
          <w:i/>
        </w:rPr>
        <w:t>proposal.</w:t>
      </w:r>
    </w:p>
    <w:p w:rsidR="00A14E4F" w:rsidRPr="000213B6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16"/>
          <w:szCs w:val="16"/>
        </w:rPr>
      </w:pPr>
    </w:p>
    <w:p w:rsidR="00040387" w:rsidRPr="006D452C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6D452C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3E57DD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40387" w:rsidRPr="006D452C" w:rsidRDefault="00A14E4F" w:rsidP="006A2849">
      <w:pPr>
        <w:tabs>
          <w:tab w:val="left" w:pos="540"/>
        </w:tabs>
        <w:ind w:left="990" w:right="144" w:hanging="990"/>
        <w:rPr>
          <w:rFonts w:asciiTheme="minorHAnsi" w:hAnsiTheme="minorHAnsi" w:cstheme="minorHAnsi"/>
        </w:rPr>
      </w:pPr>
      <w:r w:rsidRPr="006D452C">
        <w:rPr>
          <w:rFonts w:asciiTheme="minorHAnsi" w:hAnsiTheme="minorHAnsi" w:cstheme="minorHAnsi"/>
        </w:rPr>
        <w:sym w:font="Wingdings" w:char="F06F"/>
      </w:r>
      <w:r w:rsidRPr="006D452C">
        <w:rPr>
          <w:rFonts w:asciiTheme="minorHAnsi" w:hAnsiTheme="minorHAnsi" w:cstheme="minorHAnsi"/>
        </w:rPr>
        <w:tab/>
        <w:t>3.</w:t>
      </w:r>
      <w:r w:rsidRPr="006D452C">
        <w:rPr>
          <w:rFonts w:asciiTheme="minorHAnsi" w:hAnsiTheme="minorHAnsi" w:cstheme="minorHAnsi"/>
        </w:rPr>
        <w:tab/>
      </w:r>
      <w:r w:rsidR="00040387" w:rsidRPr="006D452C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6D452C">
        <w:rPr>
          <w:rFonts w:asciiTheme="minorHAnsi" w:hAnsiTheme="minorHAnsi" w:cstheme="minorHAnsi"/>
          <w:b/>
        </w:rPr>
        <w:t>certify below</w:t>
      </w:r>
      <w:r w:rsidR="00040387" w:rsidRPr="006D452C">
        <w:rPr>
          <w:rFonts w:asciiTheme="minorHAnsi" w:hAnsiTheme="minorHAnsi" w:cstheme="minorHAnsi"/>
        </w:rPr>
        <w:t xml:space="preserve"> that we are not a </w:t>
      </w:r>
      <w:r w:rsidR="00F221AD" w:rsidRPr="006D452C">
        <w:rPr>
          <w:rFonts w:asciiTheme="minorHAnsi" w:hAnsiTheme="minorHAnsi" w:cstheme="minorHAnsi"/>
        </w:rPr>
        <w:t>“</w:t>
      </w:r>
      <w:r w:rsidR="00040387" w:rsidRPr="006D452C">
        <w:rPr>
          <w:rFonts w:asciiTheme="minorHAnsi" w:hAnsiTheme="minorHAnsi" w:cstheme="minorHAnsi"/>
        </w:rPr>
        <w:t>scrutinized company</w:t>
      </w:r>
      <w:r w:rsidR="00F221AD" w:rsidRPr="006D452C">
        <w:rPr>
          <w:rFonts w:asciiTheme="minorHAnsi" w:hAnsiTheme="minorHAnsi" w:cstheme="minorHAnsi"/>
        </w:rPr>
        <w:t>”</w:t>
      </w:r>
      <w:r w:rsidR="00040387" w:rsidRPr="006D452C">
        <w:rPr>
          <w:rFonts w:asciiTheme="minorHAnsi" w:hAnsiTheme="minorHAnsi" w:cstheme="minorHAnsi"/>
        </w:rPr>
        <w:t xml:space="preserve"> as defined in </w:t>
      </w:r>
      <w:r w:rsidRPr="006D452C">
        <w:rPr>
          <w:rFonts w:asciiTheme="minorHAnsi" w:hAnsiTheme="minorHAnsi" w:cstheme="minorHAnsi"/>
        </w:rPr>
        <w:t>PCC</w:t>
      </w:r>
      <w:r w:rsidR="00040387" w:rsidRPr="006D452C">
        <w:rPr>
          <w:rFonts w:asciiTheme="minorHAnsi" w:hAnsiTheme="minorHAnsi" w:cstheme="minorHAnsi"/>
        </w:rPr>
        <w:t xml:space="preserve"> 10476. </w:t>
      </w:r>
    </w:p>
    <w:p w:rsidR="00040387" w:rsidRPr="006D452C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A76327" w:rsidRDefault="00040387" w:rsidP="00040387">
      <w:pPr>
        <w:jc w:val="both"/>
        <w:rPr>
          <w:rFonts w:asciiTheme="minorHAnsi" w:hAnsiTheme="minorHAnsi" w:cstheme="minorHAnsi"/>
          <w:b/>
          <w:bCs/>
        </w:rPr>
      </w:pPr>
      <w:r w:rsidRPr="00A76327">
        <w:rPr>
          <w:rFonts w:asciiTheme="minorHAnsi" w:hAnsiTheme="minorHAnsi" w:cstheme="minorHAnsi"/>
          <w:b/>
          <w:bCs/>
        </w:rPr>
        <w:t xml:space="preserve">CERTIFICATION </w:t>
      </w:r>
      <w:r w:rsidR="00A14E4F" w:rsidRPr="00A76327">
        <w:rPr>
          <w:rFonts w:asciiTheme="minorHAnsi" w:hAnsiTheme="minorHAnsi" w:cstheme="minorHAnsi"/>
          <w:b/>
          <w:bCs/>
        </w:rPr>
        <w:t>FOR PARAGRAPH 3:</w:t>
      </w:r>
    </w:p>
    <w:p w:rsidR="00040387" w:rsidRPr="00EE0E79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34099" w:rsidRPr="006D452C" w:rsidRDefault="00E34099" w:rsidP="006A2849">
      <w:pPr>
        <w:ind w:right="144"/>
        <w:rPr>
          <w:rFonts w:asciiTheme="minorHAnsi" w:hAnsiTheme="minorHAnsi" w:cstheme="minorHAnsi"/>
        </w:rPr>
      </w:pPr>
      <w:r w:rsidRPr="006D452C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6D452C">
        <w:rPr>
          <w:rFonts w:asciiTheme="minorHAnsi" w:hAnsiTheme="minorHAnsi" w:cstheme="minorHAnsi"/>
        </w:rPr>
        <w:t xml:space="preserve"> the proposer</w:t>
      </w:r>
      <w:r w:rsidRPr="006D452C">
        <w:rPr>
          <w:rFonts w:asciiTheme="minorHAnsi" w:hAnsiTheme="minorHAnsi" w:cstheme="minorHAnsi"/>
        </w:rPr>
        <w:t xml:space="preserve"> to the clause in paragraph 3</w:t>
      </w:r>
      <w:proofErr w:type="gramStart"/>
      <w:r w:rsidRPr="006D452C">
        <w:rPr>
          <w:rFonts w:asciiTheme="minorHAnsi" w:hAnsiTheme="minorHAnsi" w:cstheme="minorHAnsi"/>
        </w:rPr>
        <w:t xml:space="preserve">. </w:t>
      </w:r>
      <w:proofErr w:type="gramEnd"/>
      <w:r w:rsidRPr="006D452C">
        <w:rPr>
          <w:rFonts w:asciiTheme="minorHAnsi" w:hAnsiTheme="minorHAnsi" w:cstheme="minorHAnsi"/>
        </w:rPr>
        <w:t xml:space="preserve">This certification </w:t>
      </w:r>
      <w:proofErr w:type="gramStart"/>
      <w:r w:rsidRPr="006D452C">
        <w:rPr>
          <w:rFonts w:asciiTheme="minorHAnsi" w:hAnsiTheme="minorHAnsi" w:cstheme="minorHAnsi"/>
        </w:rPr>
        <w:t>is made</w:t>
      </w:r>
      <w:proofErr w:type="gramEnd"/>
      <w:r w:rsidRPr="006D452C">
        <w:rPr>
          <w:rFonts w:asciiTheme="minorHAnsi" w:hAnsiTheme="minorHAnsi" w:cstheme="minorHAnsi"/>
        </w:rPr>
        <w:t xml:space="preserve">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1C6CD3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6CD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1C6CD3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6CD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1C6CD3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6CD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1C6CD3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6CD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1C6CD3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6CD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1C6CD3" w:rsidRDefault="00E34099" w:rsidP="001C6C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6CD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Executed in the County of _________ in the </w:t>
            </w:r>
            <w:r w:rsidR="001C6CD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       </w:t>
            </w:r>
            <w:r w:rsidRPr="001C6CD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State of ____________</w:t>
            </w:r>
          </w:p>
        </w:tc>
      </w:tr>
    </w:tbl>
    <w:p w:rsidR="001E5B0F" w:rsidRDefault="001E5B0F" w:rsidP="000433E8">
      <w:pPr>
        <w:rPr>
          <w:sz w:val="20"/>
          <w:szCs w:val="20"/>
        </w:rPr>
      </w:pPr>
    </w:p>
    <w:p w:rsidR="00817715" w:rsidRDefault="00817715" w:rsidP="000433E8">
      <w:pPr>
        <w:rPr>
          <w:sz w:val="20"/>
          <w:szCs w:val="20"/>
        </w:rPr>
      </w:pPr>
    </w:p>
    <w:p w:rsidR="001E5B0F" w:rsidRDefault="001E5B0F" w:rsidP="001E5B0F">
      <w:pPr>
        <w:jc w:val="center"/>
        <w:rPr>
          <w:b/>
          <w:i/>
          <w:color w:val="000000" w:themeColor="text1"/>
        </w:rPr>
      </w:pPr>
      <w:r w:rsidRPr="001E5B0F">
        <w:rPr>
          <w:b/>
          <w:i/>
          <w:color w:val="000000" w:themeColor="text1"/>
        </w:rPr>
        <w:t>END OF ATTACHMENT</w:t>
      </w:r>
    </w:p>
    <w:p w:rsidR="00817715" w:rsidRDefault="00192437" w:rsidP="0081771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7715">
        <w:rPr>
          <w:sz w:val="20"/>
          <w:szCs w:val="20"/>
        </w:rPr>
        <w:t>(rev 1/3/14)</w:t>
      </w:r>
    </w:p>
    <w:p w:rsidR="00817715" w:rsidRPr="001E5B0F" w:rsidRDefault="00817715" w:rsidP="00817715">
      <w:pPr>
        <w:rPr>
          <w:rFonts w:asciiTheme="minorHAnsi" w:hAnsiTheme="minorHAnsi" w:cstheme="minorHAnsi"/>
          <w:b/>
          <w:u w:val="single"/>
        </w:rPr>
      </w:pPr>
    </w:p>
    <w:sectPr w:rsidR="00817715" w:rsidRPr="001E5B0F" w:rsidSect="006D452C">
      <w:headerReference w:type="default" r:id="rId7"/>
      <w:footerReference w:type="default" r:id="rId8"/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715" w:rsidRDefault="00817715" w:rsidP="00504C00">
      <w:r>
        <w:separator/>
      </w:r>
    </w:p>
  </w:endnote>
  <w:endnote w:type="continuationSeparator" w:id="0">
    <w:p w:rsidR="00817715" w:rsidRDefault="00817715" w:rsidP="00504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715" w:rsidRDefault="00817715" w:rsidP="001E5B0F">
    <w:pPr>
      <w:pStyle w:val="Footer"/>
      <w:tabs>
        <w:tab w:val="clear" w:pos="4680"/>
        <w:tab w:val="clear" w:pos="9360"/>
      </w:tabs>
      <w:ind w:right="144"/>
      <w:jc w:val="right"/>
    </w:pPr>
    <w:r>
      <w:tab/>
    </w:r>
    <w:r>
      <w:tab/>
      <w:t xml:space="preserve">                                               </w:t>
    </w:r>
    <w:r w:rsidRPr="001E5B0F">
      <w:t xml:space="preserve">Page </w:t>
    </w:r>
    <w:sdt>
      <w:sdtPr>
        <w:id w:val="18165802"/>
        <w:docPartObj>
          <w:docPartGallery w:val="Page Numbers (Bottom of Page)"/>
          <w:docPartUnique/>
        </w:docPartObj>
      </w:sdtPr>
      <w:sdtContent>
        <w:fldSimple w:instr=" PAGE   \* MERGEFORMAT ">
          <w:r w:rsidR="0019623D">
            <w:rPr>
              <w:noProof/>
            </w:rPr>
            <w:t>1</w:t>
          </w:r>
        </w:fldSimple>
        <w:r w:rsidRPr="001E5B0F">
          <w:t xml:space="preserve"> of 1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715" w:rsidRDefault="00817715" w:rsidP="00504C00">
      <w:r>
        <w:separator/>
      </w:r>
    </w:p>
  </w:footnote>
  <w:footnote w:type="continuationSeparator" w:id="0">
    <w:p w:rsidR="00817715" w:rsidRDefault="00817715" w:rsidP="00504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A10" w:rsidRDefault="00FE2A10" w:rsidP="00FE2A10">
    <w:pPr>
      <w:pStyle w:val="Header"/>
    </w:pPr>
    <w:r>
      <w:t>RFP Title:  Landscaping Services</w:t>
    </w:r>
  </w:p>
  <w:p w:rsidR="00FE2A10" w:rsidRDefault="00FE2A10" w:rsidP="00FE2A10">
    <w:pPr>
      <w:pStyle w:val="Header"/>
    </w:pPr>
    <w:r>
      <w:t>RFP N</w:t>
    </w:r>
    <w:r w:rsidR="0019623D">
      <w:t>o</w:t>
    </w:r>
    <w:r>
      <w:t xml:space="preserve">: </w:t>
    </w:r>
    <w:r w:rsidR="0019623D">
      <w:t xml:space="preserve">   </w:t>
    </w:r>
    <w:r>
      <w:t>4/2 RFP 13/14-07-LM</w:t>
    </w:r>
  </w:p>
  <w:p w:rsidR="00817715" w:rsidRPr="00FE2A10" w:rsidRDefault="00817715" w:rsidP="00FE2A10">
    <w:pPr>
      <w:pStyle w:val="Header"/>
      <w:rPr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0433E8"/>
    <w:rsid w:val="00012322"/>
    <w:rsid w:val="000213B6"/>
    <w:rsid w:val="00040387"/>
    <w:rsid w:val="000433E8"/>
    <w:rsid w:val="00080391"/>
    <w:rsid w:val="00102648"/>
    <w:rsid w:val="00107C46"/>
    <w:rsid w:val="00136674"/>
    <w:rsid w:val="00146CA1"/>
    <w:rsid w:val="00153BE0"/>
    <w:rsid w:val="00156822"/>
    <w:rsid w:val="001748E1"/>
    <w:rsid w:val="00192437"/>
    <w:rsid w:val="0019623D"/>
    <w:rsid w:val="001C6CD3"/>
    <w:rsid w:val="001E5B0F"/>
    <w:rsid w:val="00204B2E"/>
    <w:rsid w:val="00210950"/>
    <w:rsid w:val="002601F3"/>
    <w:rsid w:val="002900A4"/>
    <w:rsid w:val="002C599F"/>
    <w:rsid w:val="002C5C11"/>
    <w:rsid w:val="002E402F"/>
    <w:rsid w:val="0031505F"/>
    <w:rsid w:val="00316505"/>
    <w:rsid w:val="003475F1"/>
    <w:rsid w:val="0036574C"/>
    <w:rsid w:val="003671A8"/>
    <w:rsid w:val="00377618"/>
    <w:rsid w:val="003D1205"/>
    <w:rsid w:val="003E57DD"/>
    <w:rsid w:val="004466CD"/>
    <w:rsid w:val="00477C1D"/>
    <w:rsid w:val="004962E5"/>
    <w:rsid w:val="004D627F"/>
    <w:rsid w:val="004D7494"/>
    <w:rsid w:val="004F4346"/>
    <w:rsid w:val="00504C00"/>
    <w:rsid w:val="005A4574"/>
    <w:rsid w:val="005B3E6D"/>
    <w:rsid w:val="005D772D"/>
    <w:rsid w:val="005E2699"/>
    <w:rsid w:val="00641BBF"/>
    <w:rsid w:val="0069527B"/>
    <w:rsid w:val="00695620"/>
    <w:rsid w:val="006A2849"/>
    <w:rsid w:val="006A3D92"/>
    <w:rsid w:val="006C7C64"/>
    <w:rsid w:val="006D236E"/>
    <w:rsid w:val="006D452C"/>
    <w:rsid w:val="00726042"/>
    <w:rsid w:val="00736753"/>
    <w:rsid w:val="0079070B"/>
    <w:rsid w:val="00806692"/>
    <w:rsid w:val="00817715"/>
    <w:rsid w:val="00822460"/>
    <w:rsid w:val="0085217E"/>
    <w:rsid w:val="008578C4"/>
    <w:rsid w:val="00875832"/>
    <w:rsid w:val="0088206E"/>
    <w:rsid w:val="008F3432"/>
    <w:rsid w:val="00902B42"/>
    <w:rsid w:val="00975A1D"/>
    <w:rsid w:val="009D5E49"/>
    <w:rsid w:val="00A0662D"/>
    <w:rsid w:val="00A14E4F"/>
    <w:rsid w:val="00A20DA4"/>
    <w:rsid w:val="00A3154D"/>
    <w:rsid w:val="00A76327"/>
    <w:rsid w:val="00A91C71"/>
    <w:rsid w:val="00AD68A1"/>
    <w:rsid w:val="00B5153A"/>
    <w:rsid w:val="00BA0492"/>
    <w:rsid w:val="00BD3DD2"/>
    <w:rsid w:val="00C13807"/>
    <w:rsid w:val="00CB4253"/>
    <w:rsid w:val="00CD4EE9"/>
    <w:rsid w:val="00CD6769"/>
    <w:rsid w:val="00D36092"/>
    <w:rsid w:val="00D51A62"/>
    <w:rsid w:val="00D71AC1"/>
    <w:rsid w:val="00D85C16"/>
    <w:rsid w:val="00D91DB3"/>
    <w:rsid w:val="00DD1724"/>
    <w:rsid w:val="00DE10B9"/>
    <w:rsid w:val="00E05268"/>
    <w:rsid w:val="00E34099"/>
    <w:rsid w:val="00E90787"/>
    <w:rsid w:val="00EE0E79"/>
    <w:rsid w:val="00F221AD"/>
    <w:rsid w:val="00FC1988"/>
    <w:rsid w:val="00FE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A2AB6-20D7-403B-96CE-83F9FA48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Linda McBain</cp:lastModifiedBy>
  <cp:revision>4</cp:revision>
  <cp:lastPrinted>2014-01-14T17:59:00Z</cp:lastPrinted>
  <dcterms:created xsi:type="dcterms:W3CDTF">2014-01-14T18:00:00Z</dcterms:created>
  <dcterms:modified xsi:type="dcterms:W3CDTF">2014-01-22T22:32:00Z</dcterms:modified>
</cp:coreProperties>
</file>