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59" w:rsidRDefault="00762B59" w:rsidP="00762B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2B59" w:rsidRDefault="00762B59" w:rsidP="00762B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Court of Appeal</w:t>
      </w:r>
    </w:p>
    <w:p w:rsidR="00762B59" w:rsidRDefault="00762B59" w:rsidP="00762B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Third Appellate District</w:t>
      </w:r>
    </w:p>
    <w:p w:rsidR="00762B59" w:rsidRDefault="00762B59" w:rsidP="00762B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2B59" w:rsidRDefault="00762B59" w:rsidP="00762B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2B59" w:rsidRDefault="00762B59" w:rsidP="00762B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PROPOSAL</w:t>
      </w:r>
    </w:p>
    <w:p w:rsidR="00762B59" w:rsidRPr="00233B09" w:rsidRDefault="00762B59" w:rsidP="00762B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3B0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233B09">
        <w:rPr>
          <w:b/>
          <w:bCs/>
          <w:sz w:val="28"/>
          <w:szCs w:val="28"/>
        </w:rPr>
        <w:t>DCA</w:t>
      </w:r>
      <w:r>
        <w:rPr>
          <w:b/>
          <w:bCs/>
          <w:sz w:val="28"/>
          <w:szCs w:val="28"/>
        </w:rPr>
        <w:t xml:space="preserve"> RFP 11/12-02</w:t>
      </w:r>
    </w:p>
    <w:p w:rsidR="00762B59" w:rsidRDefault="00762B59" w:rsidP="00762B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Mediator Training for Appellate Mediation Program</w:t>
      </w:r>
    </w:p>
    <w:p w:rsidR="00762B59" w:rsidRDefault="00762B59" w:rsidP="00762B5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62B59" w:rsidRDefault="00762B59" w:rsidP="00762B5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62B59" w:rsidRDefault="00762B59" w:rsidP="00762B59">
      <w:pPr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</w:rPr>
        <w:t>WARD</w:t>
      </w:r>
    </w:p>
    <w:p w:rsidR="00762B59" w:rsidRDefault="005C5492" w:rsidP="00762B59">
      <w:pPr>
        <w:autoSpaceDE w:val="0"/>
        <w:autoSpaceDN w:val="0"/>
        <w:adjustRightInd w:val="0"/>
        <w:jc w:val="center"/>
      </w:pPr>
      <w:r>
        <w:t>March 12</w:t>
      </w:r>
      <w:r w:rsidR="00762B59">
        <w:t>, 2012</w:t>
      </w:r>
    </w:p>
    <w:p w:rsidR="00762B59" w:rsidRDefault="00762B59" w:rsidP="00762B59">
      <w:pPr>
        <w:autoSpaceDE w:val="0"/>
        <w:autoSpaceDN w:val="0"/>
        <w:adjustRightInd w:val="0"/>
      </w:pPr>
    </w:p>
    <w:p w:rsidR="00762B59" w:rsidRDefault="00762B59" w:rsidP="00762B59">
      <w:pPr>
        <w:autoSpaceDE w:val="0"/>
        <w:autoSpaceDN w:val="0"/>
        <w:adjustRightInd w:val="0"/>
      </w:pPr>
      <w:r>
        <w:t>After evaluation of the proposals submitted in response to Request for Proposals (RFP) # 3 DCA RFP 11/12-02, the Court of Appeal, Third Appellate Distri</w:t>
      </w:r>
      <w:r w:rsidR="00FB6E2F">
        <w:t>ct (the Court), has selected Dana Curtis Mediation, Sausalito, CA</w:t>
      </w:r>
      <w:r>
        <w:t>, as the preferred service provider for the services set forth in the subject RFP.</w:t>
      </w:r>
    </w:p>
    <w:p w:rsidR="00762B59" w:rsidRDefault="00762B59" w:rsidP="00762B59">
      <w:pPr>
        <w:autoSpaceDE w:val="0"/>
        <w:autoSpaceDN w:val="0"/>
        <w:adjustRightInd w:val="0"/>
      </w:pPr>
    </w:p>
    <w:p w:rsidR="00762B59" w:rsidRDefault="00762B59" w:rsidP="00762B59">
      <w:pPr>
        <w:autoSpaceDE w:val="0"/>
        <w:autoSpaceDN w:val="0"/>
        <w:adjustRightInd w:val="0"/>
      </w:pPr>
      <w:r>
        <w:t>Provided contract negotiations can be successfully finalized, the Court intends to award the co</w:t>
      </w:r>
      <w:r w:rsidR="00FB6E2F">
        <w:t>ntract for these services to Dana Curtis Mediation</w:t>
      </w:r>
      <w:r>
        <w:t>.</w:t>
      </w:r>
    </w:p>
    <w:p w:rsidR="00762B59" w:rsidRDefault="00762B59" w:rsidP="00762B59"/>
    <w:p w:rsidR="00750402" w:rsidRDefault="00750402"/>
    <w:sectPr w:rsidR="00750402" w:rsidSect="00632481">
      <w:head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B59" w:rsidRDefault="00762B59" w:rsidP="00762B59">
      <w:r>
        <w:separator/>
      </w:r>
    </w:p>
  </w:endnote>
  <w:endnote w:type="continuationSeparator" w:id="0">
    <w:p w:rsidR="00762B59" w:rsidRDefault="00762B59" w:rsidP="00762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B59" w:rsidRDefault="00762B59" w:rsidP="00762B59">
      <w:r>
        <w:separator/>
      </w:r>
    </w:p>
  </w:footnote>
  <w:footnote w:type="continuationSeparator" w:id="0">
    <w:p w:rsidR="00762B59" w:rsidRDefault="00762B59" w:rsidP="00762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09" w:rsidRDefault="00762B59">
    <w:pPr>
      <w:pStyle w:val="Header"/>
      <w:rPr>
        <w:sz w:val="20"/>
        <w:szCs w:val="20"/>
      </w:rPr>
    </w:pPr>
    <w:r>
      <w:rPr>
        <w:sz w:val="20"/>
        <w:szCs w:val="20"/>
      </w:rPr>
      <w:t>RFP Title: Mediator Training for Appellate Mediation Program</w:t>
    </w:r>
  </w:p>
  <w:p w:rsidR="00233B09" w:rsidRDefault="00762B59">
    <w:pPr>
      <w:pStyle w:val="Header"/>
    </w:pPr>
    <w:r>
      <w:rPr>
        <w:sz w:val="20"/>
        <w:szCs w:val="20"/>
      </w:rPr>
      <w:t>RFP Number: 3DCA RFP 11/12-02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B59"/>
    <w:rsid w:val="004F530B"/>
    <w:rsid w:val="005C5492"/>
    <w:rsid w:val="00750402"/>
    <w:rsid w:val="00751E1E"/>
    <w:rsid w:val="00762B59"/>
    <w:rsid w:val="00B86EFB"/>
    <w:rsid w:val="00BA7C79"/>
    <w:rsid w:val="00FB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2B59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62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62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535</Characters>
  <Application>Microsoft Office Word</Application>
  <DocSecurity>0</DocSecurity>
  <Lines>4</Lines>
  <Paragraphs>1</Paragraphs>
  <ScaleCrop>false</ScaleCrop>
  <Company>3DCA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CBruggman</dc:creator>
  <cp:keywords/>
  <dc:description/>
  <cp:lastModifiedBy>CBruggman</cp:lastModifiedBy>
  <cp:revision>3</cp:revision>
  <dcterms:created xsi:type="dcterms:W3CDTF">2012-03-09T17:23:00Z</dcterms:created>
  <dcterms:modified xsi:type="dcterms:W3CDTF">2012-03-09T21:45:00Z</dcterms:modified>
</cp:coreProperties>
</file>