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4939" w14:textId="77777777" w:rsidR="00554531" w:rsidRDefault="00554531" w:rsidP="00661B14">
      <w:pPr>
        <w:widowControl/>
        <w:spacing w:after="0" w:line="240" w:lineRule="auto"/>
        <w:jc w:val="center"/>
        <w:rPr>
          <w:rFonts w:ascii="Times New Roman" w:eastAsia="Times New Roman" w:hAnsi="Times New Roman" w:cs="Times New Roman"/>
          <w:b/>
          <w:w w:val="0"/>
          <w:sz w:val="24"/>
          <w:szCs w:val="24"/>
        </w:rPr>
      </w:pPr>
      <w:bookmarkStart w:id="0" w:name="_DV_M591"/>
      <w:bookmarkEnd w:id="0"/>
    </w:p>
    <w:p w14:paraId="5C25FBAD" w14:textId="77777777" w:rsidR="00661B14" w:rsidRDefault="00661B14" w:rsidP="00661B14">
      <w:pPr>
        <w:widowControl/>
        <w:spacing w:after="0" w:line="240" w:lineRule="auto"/>
        <w:jc w:val="center"/>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PARTICIPATING ADDENDUM</w:t>
      </w:r>
    </w:p>
    <w:p w14:paraId="3835124F" w14:textId="77777777" w:rsidR="00554531" w:rsidRDefault="00554531" w:rsidP="00661B14">
      <w:pPr>
        <w:widowControl/>
        <w:spacing w:after="0" w:line="240" w:lineRule="auto"/>
        <w:jc w:val="center"/>
        <w:rPr>
          <w:rFonts w:ascii="Times New Roman" w:eastAsia="Times New Roman" w:hAnsi="Times New Roman" w:cs="Times New Roman"/>
          <w:b/>
          <w:w w:val="0"/>
          <w:sz w:val="24"/>
          <w:szCs w:val="24"/>
        </w:rPr>
      </w:pPr>
    </w:p>
    <w:p w14:paraId="670C4134" w14:textId="77777777" w:rsidR="00554531" w:rsidRDefault="00554531" w:rsidP="00554531">
      <w:pPr>
        <w:widowControl/>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MASTER AGREEMENT FOR PRETRIAL RISK ASSESSMENT APPLICATION</w:t>
      </w:r>
    </w:p>
    <w:p w14:paraId="5C2E664B" w14:textId="77777777" w:rsidR="00554531" w:rsidRDefault="00554531" w:rsidP="00661B14">
      <w:pPr>
        <w:widowControl/>
        <w:spacing w:after="0" w:line="240" w:lineRule="auto"/>
        <w:jc w:val="center"/>
        <w:rPr>
          <w:rFonts w:ascii="Times New Roman" w:eastAsia="Times New Roman" w:hAnsi="Times New Roman" w:cs="Times New Roman"/>
          <w:b/>
          <w:w w:val="0"/>
          <w:sz w:val="24"/>
          <w:szCs w:val="24"/>
        </w:rPr>
      </w:pPr>
    </w:p>
    <w:p w14:paraId="7B17357E" w14:textId="77777777" w:rsidR="00661B14" w:rsidRDefault="00661B14" w:rsidP="00661B14">
      <w:pPr>
        <w:widowControl/>
        <w:spacing w:after="0" w:line="240" w:lineRule="auto"/>
        <w:jc w:val="center"/>
        <w:rPr>
          <w:rFonts w:ascii="Times New Roman" w:eastAsia="Times New Roman" w:hAnsi="Times New Roman" w:cs="Times New Roman"/>
          <w:w w:val="0"/>
          <w:sz w:val="24"/>
          <w:szCs w:val="24"/>
        </w:rPr>
      </w:pPr>
    </w:p>
    <w:p w14:paraId="446C1257"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1" w:name="_DV_M592"/>
      <w:bookmarkEnd w:id="1"/>
      <w:r>
        <w:rPr>
          <w:rFonts w:ascii="Times New Roman" w:eastAsia="Times New Roman" w:hAnsi="Times New Roman" w:cs="Times New Roman"/>
          <w:w w:val="0"/>
          <w:sz w:val="24"/>
          <w:szCs w:val="24"/>
        </w:rPr>
        <w:t xml:space="preserve">This Participating Addendum is made and entered into as of </w:t>
      </w:r>
      <w:r>
        <w:rPr>
          <w:rFonts w:ascii="Times New Roman" w:eastAsia="Times New Roman" w:hAnsi="Times New Roman" w:cs="Times New Roman"/>
          <w:w w:val="0"/>
          <w:sz w:val="24"/>
          <w:szCs w:val="24"/>
          <w:highlight w:val="yellow"/>
        </w:rPr>
        <w:t>[month/day/year]</w:t>
      </w:r>
      <w:r>
        <w:rPr>
          <w:rFonts w:ascii="Times New Roman" w:eastAsia="Times New Roman" w:hAnsi="Times New Roman" w:cs="Times New Roman"/>
          <w:w w:val="0"/>
          <w:sz w:val="24"/>
          <w:szCs w:val="24"/>
        </w:rPr>
        <w:t xml:space="preserve"> (“Participating Addendum Effective Date”) by and between the  _________________ </w:t>
      </w:r>
      <w:r w:rsidRPr="00554531">
        <w:rPr>
          <w:rFonts w:ascii="Times New Roman" w:eastAsia="Times New Roman" w:hAnsi="Times New Roman" w:cs="Times New Roman"/>
          <w:b/>
          <w:i/>
          <w:w w:val="0"/>
          <w:sz w:val="24"/>
          <w:szCs w:val="24"/>
          <w:highlight w:val="yellow"/>
        </w:rPr>
        <w:t>[add full name of the JBE]</w:t>
      </w:r>
      <w:r>
        <w:rPr>
          <w:rFonts w:ascii="Times New Roman" w:eastAsia="Times New Roman" w:hAnsi="Times New Roman" w:cs="Times New Roman"/>
          <w:w w:val="0"/>
          <w:sz w:val="24"/>
          <w:szCs w:val="24"/>
        </w:rPr>
        <w:t xml:space="preserve"> (“JBE”) </w:t>
      </w:r>
      <w:r>
        <w:rPr>
          <w:rFonts w:ascii="Times New Roman" w:eastAsia="Times New Roman" w:hAnsi="Times New Roman" w:cs="Times New Roman"/>
          <w:b/>
          <w:i/>
          <w:w w:val="0"/>
          <w:sz w:val="24"/>
          <w:szCs w:val="24"/>
        </w:rPr>
        <w:t xml:space="preserve"> </w:t>
      </w:r>
      <w:r>
        <w:rPr>
          <w:rFonts w:ascii="Times New Roman" w:eastAsia="Times New Roman" w:hAnsi="Times New Roman" w:cs="Times New Roman"/>
          <w:w w:val="0"/>
          <w:sz w:val="24"/>
          <w:szCs w:val="24"/>
        </w:rPr>
        <w:t xml:space="preserve">and </w:t>
      </w:r>
      <w:r w:rsidR="00F105BE">
        <w:rPr>
          <w:rFonts w:ascii="Times New Roman" w:eastAsia="Times New Roman" w:hAnsi="Times New Roman" w:cs="Times New Roman"/>
          <w:w w:val="0"/>
          <w:sz w:val="24"/>
          <w:szCs w:val="24"/>
        </w:rPr>
        <w:t>Journal Technologies, Inc.</w:t>
      </w:r>
      <w:r>
        <w:rPr>
          <w:rFonts w:ascii="Times New Roman" w:eastAsia="Times New Roman" w:hAnsi="Times New Roman" w:cs="Times New Roman"/>
          <w:w w:val="0"/>
          <w:sz w:val="24"/>
          <w:szCs w:val="24"/>
        </w:rPr>
        <w:t xml:space="preserve"> (“Contractor”) pursuant to the Master Agreement #</w:t>
      </w:r>
      <w:r w:rsidR="00554531">
        <w:rPr>
          <w:rFonts w:ascii="Times New Roman" w:eastAsia="Times New Roman" w:hAnsi="Times New Roman" w:cs="Times New Roman"/>
          <w:w w:val="0"/>
          <w:sz w:val="24"/>
          <w:szCs w:val="24"/>
        </w:rPr>
        <w:t>MA-20200</w:t>
      </w:r>
      <w:r w:rsidR="00F105BE">
        <w:rPr>
          <w:rFonts w:ascii="Times New Roman" w:eastAsia="Times New Roman" w:hAnsi="Times New Roman" w:cs="Times New Roman"/>
          <w:w w:val="0"/>
          <w:sz w:val="24"/>
          <w:szCs w:val="24"/>
        </w:rPr>
        <w:t>3</w:t>
      </w:r>
      <w:r>
        <w:rPr>
          <w:rFonts w:ascii="Times New Roman" w:eastAsia="Times New Roman" w:hAnsi="Times New Roman" w:cs="Times New Roman"/>
          <w:w w:val="0"/>
          <w:sz w:val="24"/>
          <w:szCs w:val="24"/>
        </w:rPr>
        <w:t xml:space="preserve"> (“Master Agreement”) dated </w:t>
      </w:r>
      <w:r w:rsidR="00554531">
        <w:rPr>
          <w:rFonts w:ascii="Times New Roman" w:eastAsia="Times New Roman" w:hAnsi="Times New Roman" w:cs="Times New Roman"/>
          <w:w w:val="0"/>
          <w:sz w:val="24"/>
          <w:szCs w:val="24"/>
        </w:rPr>
        <w:t xml:space="preserve">November 1, 2020 </w:t>
      </w:r>
      <w:r>
        <w:rPr>
          <w:rFonts w:ascii="Times New Roman" w:eastAsia="Times New Roman" w:hAnsi="Times New Roman" w:cs="Times New Roman"/>
          <w:w w:val="0"/>
          <w:sz w:val="24"/>
          <w:szCs w:val="24"/>
        </w:rPr>
        <w:t xml:space="preserve">between the </w:t>
      </w:r>
      <w:r w:rsidR="00554531" w:rsidRPr="00554531">
        <w:rPr>
          <w:rFonts w:ascii="Times New Roman" w:eastAsia="Times New Roman" w:hAnsi="Times New Roman" w:cs="Times New Roman"/>
          <w:b/>
          <w:bCs/>
          <w:w w:val="0"/>
          <w:sz w:val="24"/>
          <w:szCs w:val="24"/>
        </w:rPr>
        <w:t>Judicial Council of California</w:t>
      </w:r>
      <w:r w:rsidR="00554531">
        <w:rPr>
          <w:rFonts w:ascii="Times New Roman" w:eastAsia="Times New Roman" w:hAnsi="Times New Roman" w:cs="Times New Roman"/>
          <w:w w:val="0"/>
          <w:sz w:val="24"/>
          <w:szCs w:val="24"/>
        </w:rPr>
        <w:t xml:space="preserve"> </w:t>
      </w:r>
      <w:r>
        <w:rPr>
          <w:rFonts w:ascii="Times New Roman" w:eastAsia="Times New Roman" w:hAnsi="Times New Roman" w:cs="Times New Roman"/>
          <w:w w:val="0"/>
          <w:sz w:val="24"/>
          <w:szCs w:val="24"/>
        </w:rPr>
        <w:t xml:space="preserve">(“Establishing JBE”) and Contractor. Unless otherwise specifically defined in this Participating Addendum, each capitalized term used in this Participating Addendum shall have the meaning set forth in the Master Agreement. </w:t>
      </w:r>
    </w:p>
    <w:p w14:paraId="01087F48"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2" w:name="_DV_M593"/>
      <w:bookmarkEnd w:id="2"/>
      <w:r>
        <w:rPr>
          <w:rFonts w:ascii="Times New Roman" w:eastAsia="Times New Roman" w:hAnsi="Times New Roman" w:cs="Times New Roman"/>
          <w:w w:val="0"/>
          <w:sz w:val="24"/>
          <w:szCs w:val="24"/>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purchase order documents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3E07A14F"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3" w:name="_DV_M594"/>
      <w:bookmarkEnd w:id="3"/>
      <w:r>
        <w:rPr>
          <w:rFonts w:ascii="Times New Roman" w:eastAsia="Times New Roman" w:hAnsi="Times New Roman" w:cs="Times New Roman"/>
          <w:w w:val="0"/>
          <w:sz w:val="24"/>
          <w:szCs w:val="24"/>
        </w:rPr>
        <w:t>Under this Participating Addendum, the JBE may, at its option, order Contractor’s Work by attaching and incorporating a Statement of Work and any other necessary ordering documents.  The JBE’s Statement of Work will be substantially similar to the model Statement of Work set forth in Exhibit 6 of the Master Agreement.  The ordering documents, including the Statement of Work, are subject to the following: such documents are subject to and governed by the terms of the Master Agreement and the Participating Addendum, and any term in the ordering documents that conflicts with or alters any term of the Master Agreement (or the Participating Addendum) or exceeds the scope of the Work provided for in the Master Agreement, will not be deemed part of the contract between Contractor and JBE. Subject to the foregoing, this Participating Addendum shall be deemed to include such ordering documents.</w:t>
      </w:r>
    </w:p>
    <w:p w14:paraId="45C4175C"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4" w:name="_DV_M595"/>
      <w:bookmarkEnd w:id="4"/>
      <w:r>
        <w:rPr>
          <w:rFonts w:ascii="Times New Roman" w:eastAsia="Times New Roman" w:hAnsi="Times New Roman" w:cs="Times New Roman"/>
          <w:w w:val="0"/>
          <w:sz w:val="24"/>
          <w:szCs w:val="24"/>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0EC10A8D" w14:textId="77777777" w:rsidR="00661B14" w:rsidRPr="00036FCB"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rPr>
        <w:lastRenderedPageBreak/>
        <w:t>Pricing for the Work shall be in accordance with the prices set forth in the Master Agreement</w:t>
      </w:r>
      <w:bookmarkStart w:id="5" w:name="_DV_C1152"/>
      <w:r w:rsidRPr="00F105BE">
        <w:rPr>
          <w:rStyle w:val="DeltaViewInsertion"/>
          <w:rFonts w:ascii="Times New Roman" w:eastAsia="Times New Roman" w:hAnsi="Times New Roman" w:cs="Times New Roman"/>
          <w:color w:val="auto"/>
          <w:w w:val="0"/>
          <w:sz w:val="24"/>
          <w:szCs w:val="24"/>
          <w:u w:val="none"/>
        </w:rPr>
        <w:t xml:space="preserve"> and the parties shall attach hereto a mutually agreed pricing exhibit to this Participating Addendum for the Superior Court of California, County of [</w:t>
      </w:r>
      <w:r w:rsidRPr="00F105BE">
        <w:rPr>
          <w:rStyle w:val="DeltaViewInsertion"/>
          <w:rFonts w:ascii="Times New Roman" w:eastAsia="Times New Roman" w:hAnsi="Times New Roman" w:cs="Times New Roman"/>
          <w:color w:val="auto"/>
          <w:w w:val="0"/>
          <w:sz w:val="24"/>
          <w:szCs w:val="24"/>
          <w:highlight w:val="yellow"/>
          <w:u w:val="none"/>
        </w:rPr>
        <w:t>County Name</w:t>
      </w:r>
      <w:r w:rsidRPr="00F105BE">
        <w:rPr>
          <w:rStyle w:val="DeltaViewInsertion"/>
          <w:rFonts w:ascii="Times New Roman" w:eastAsia="Times New Roman" w:hAnsi="Times New Roman" w:cs="Times New Roman"/>
          <w:color w:val="auto"/>
          <w:w w:val="0"/>
          <w:sz w:val="24"/>
          <w:szCs w:val="24"/>
          <w:u w:val="none"/>
        </w:rPr>
        <w:t>], based on the license and hosting pricing table set forth in the Master Agreement and the specific requirements of the JBE with respect to number of Users, whether hosted services are requested, and professional services requested</w:t>
      </w:r>
      <w:bookmarkEnd w:id="5"/>
      <w:r w:rsidRPr="00F105BE">
        <w:rPr>
          <w:rFonts w:ascii="Times New Roman" w:eastAsia="Times New Roman" w:hAnsi="Times New Roman" w:cs="Times New Roman"/>
          <w:w w:val="0"/>
          <w:sz w:val="24"/>
          <w:szCs w:val="24"/>
        </w:rPr>
        <w:t>.</w:t>
      </w:r>
    </w:p>
    <w:p w14:paraId="1EBE8CCE"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6" w:name="_DV_M598"/>
      <w:bookmarkEnd w:id="6"/>
      <w:r>
        <w:rPr>
          <w:rFonts w:ascii="Times New Roman" w:eastAsia="Times New Roman" w:hAnsi="Times New Roman" w:cs="Times New Roman"/>
          <w:w w:val="0"/>
          <w:sz w:val="24"/>
          <w:szCs w:val="24"/>
        </w:rPr>
        <w:t>The term of this Participating Addendum shall be from the Effective Date until: [__________</w:t>
      </w:r>
      <w:r w:rsidRPr="00F105BE">
        <w:rPr>
          <w:rFonts w:ascii="Times New Roman" w:eastAsia="Times New Roman" w:hAnsi="Times New Roman" w:cs="Times New Roman"/>
          <w:i/>
          <w:w w:val="0"/>
          <w:sz w:val="24"/>
          <w:szCs w:val="24"/>
          <w:highlight w:val="yellow"/>
        </w:rPr>
        <w:t xml:space="preserve">month/day/year – </w:t>
      </w:r>
      <w:r w:rsidRPr="00F105BE">
        <w:rPr>
          <w:rFonts w:ascii="Times New Roman" w:eastAsia="Times New Roman" w:hAnsi="Times New Roman" w:cs="Times New Roman"/>
          <w:b/>
          <w:i/>
          <w:w w:val="0"/>
          <w:sz w:val="24"/>
          <w:szCs w:val="24"/>
          <w:highlight w:val="yellow"/>
        </w:rPr>
        <w:t>may not exceed the Expiration Date of the Master Agreement</w:t>
      </w:r>
      <w:r w:rsidRPr="00F105BE">
        <w:rPr>
          <w:rFonts w:ascii="Times New Roman" w:eastAsia="Times New Roman" w:hAnsi="Times New Roman" w:cs="Times New Roman"/>
          <w:w w:val="0"/>
          <w:sz w:val="24"/>
          <w:szCs w:val="24"/>
          <w:highlight w:val="yellow"/>
        </w:rPr>
        <w:t>]</w:t>
      </w:r>
      <w:bookmarkStart w:id="7" w:name="_DV_C1153"/>
      <w:r w:rsidRPr="00F105BE">
        <w:rPr>
          <w:rStyle w:val="DeltaViewInsertion"/>
          <w:rFonts w:ascii="Times New Roman" w:eastAsia="Times New Roman" w:hAnsi="Times New Roman" w:cs="Times New Roman"/>
          <w:color w:val="auto"/>
          <w:w w:val="0"/>
          <w:sz w:val="24"/>
          <w:szCs w:val="24"/>
          <w:highlight w:val="yellow"/>
          <w:u w:val="none"/>
        </w:rPr>
        <w:t>,</w:t>
      </w:r>
      <w:r w:rsidRPr="00F105BE">
        <w:rPr>
          <w:rStyle w:val="DeltaViewInsertion"/>
          <w:rFonts w:ascii="Times New Roman" w:eastAsia="Times New Roman" w:hAnsi="Times New Roman" w:cs="Times New Roman"/>
          <w:color w:val="auto"/>
          <w:w w:val="0"/>
          <w:sz w:val="24"/>
          <w:szCs w:val="24"/>
          <w:u w:val="none"/>
        </w:rPr>
        <w:t xml:space="preserve"> unless earlier terminated in accordance with the provisions of the Master Agreement or Exhibit 4 thereto</w:t>
      </w:r>
      <w:bookmarkStart w:id="8" w:name="_DV_M599"/>
      <w:bookmarkEnd w:id="7"/>
      <w:bookmarkEnd w:id="8"/>
      <w:r w:rsidRPr="00F105BE">
        <w:rPr>
          <w:rFonts w:ascii="Times New Roman" w:eastAsia="Times New Roman" w:hAnsi="Times New Roman" w:cs="Times New Roman"/>
          <w:w w:val="0"/>
          <w:sz w:val="24"/>
          <w:szCs w:val="24"/>
        </w:rPr>
        <w:t xml:space="preserve">.  </w:t>
      </w:r>
    </w:p>
    <w:p w14:paraId="0F2C7C8D" w14:textId="77777777" w:rsidR="00661B14" w:rsidRDefault="00661B14" w:rsidP="00661B14">
      <w:pPr>
        <w:widowControl/>
        <w:numPr>
          <w:ilvl w:val="3"/>
          <w:numId w:val="1"/>
        </w:numPr>
        <w:tabs>
          <w:tab w:val="clear" w:pos="1872"/>
          <w:tab w:val="left" w:pos="1530"/>
        </w:tabs>
        <w:spacing w:before="120" w:after="240" w:line="240" w:lineRule="auto"/>
        <w:ind w:left="540"/>
        <w:rPr>
          <w:rFonts w:ascii="Times New Roman" w:eastAsia="Times New Roman" w:hAnsi="Times New Roman" w:cs="Times New Roman"/>
          <w:w w:val="0"/>
          <w:sz w:val="24"/>
          <w:szCs w:val="24"/>
        </w:rPr>
      </w:pPr>
      <w:bookmarkStart w:id="9" w:name="_DV_M600"/>
      <w:bookmarkEnd w:id="9"/>
      <w:r>
        <w:rPr>
          <w:rFonts w:ascii="Times New Roman" w:eastAsia="Times New Roman" w:hAnsi="Times New Roman" w:cs="Times New Roman"/>
          <w:w w:val="0"/>
          <w:sz w:val="24"/>
          <w:szCs w:val="24"/>
        </w:rPr>
        <w:t xml:space="preserve">The JBE hereby orders, and Contractor hereby agrees to provide, the following Work as set forth in the attached Statement of Work, and pursuant to the Master Agreement.  </w:t>
      </w:r>
    </w:p>
    <w:p w14:paraId="38B2EC2A" w14:textId="77777777" w:rsidR="00661B14" w:rsidRDefault="00661B14" w:rsidP="00661B14">
      <w:pPr>
        <w:widowControl/>
        <w:numPr>
          <w:ilvl w:val="3"/>
          <w:numId w:val="1"/>
        </w:numPr>
        <w:tabs>
          <w:tab w:val="left" w:pos="1872"/>
        </w:tabs>
        <w:spacing w:before="120" w:after="120" w:line="240" w:lineRule="auto"/>
        <w:ind w:left="540"/>
        <w:rPr>
          <w:rFonts w:ascii="Times New Roman" w:eastAsia="Times New Roman" w:hAnsi="Times New Roman" w:cs="Times New Roman"/>
          <w:b/>
          <w:w w:val="0"/>
          <w:sz w:val="24"/>
          <w:szCs w:val="24"/>
        </w:rPr>
      </w:pPr>
      <w:bookmarkStart w:id="10" w:name="_DV_M601"/>
      <w:bookmarkEnd w:id="10"/>
      <w:r>
        <w:rPr>
          <w:rFonts w:ascii="Times New Roman" w:eastAsia="Times New Roman" w:hAnsi="Times New Roman" w:cs="Times New Roman"/>
          <w:w w:val="0"/>
          <w:sz w:val="24"/>
          <w:szCs w:val="24"/>
        </w:rPr>
        <w:t>Notices regarding this Participating Addendum must be sent to the following address and recipient:</w:t>
      </w:r>
    </w:p>
    <w:tbl>
      <w:tblPr>
        <w:tblW w:w="0" w:type="auto"/>
        <w:tblInd w:w="712"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661B14" w14:paraId="415C661F" w14:textId="77777777" w:rsidTr="000F428B">
        <w:tc>
          <w:tcPr>
            <w:tcW w:w="4133" w:type="dxa"/>
            <w:tcBorders>
              <w:top w:val="single" w:sz="4" w:space="0" w:color="auto"/>
              <w:bottom w:val="single" w:sz="4" w:space="0" w:color="auto"/>
              <w:right w:val="single" w:sz="4" w:space="0" w:color="auto"/>
            </w:tcBorders>
            <w:shd w:val="clear" w:color="auto" w:fill="CCCCCC"/>
          </w:tcPr>
          <w:p w14:paraId="431AD0EA" w14:textId="77777777" w:rsidR="00661B14" w:rsidRDefault="00661B14" w:rsidP="000F428B">
            <w:pPr>
              <w:widowControl/>
              <w:spacing w:after="0"/>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If to Contractor:</w:t>
            </w:r>
          </w:p>
        </w:tc>
        <w:tc>
          <w:tcPr>
            <w:tcW w:w="3967" w:type="dxa"/>
            <w:tcBorders>
              <w:top w:val="single" w:sz="4" w:space="0" w:color="auto"/>
              <w:left w:val="single" w:sz="4" w:space="0" w:color="auto"/>
              <w:bottom w:val="single" w:sz="4" w:space="0" w:color="auto"/>
            </w:tcBorders>
            <w:shd w:val="clear" w:color="auto" w:fill="CCCCCC"/>
          </w:tcPr>
          <w:p w14:paraId="76CD69AF" w14:textId="77777777" w:rsidR="00661B14" w:rsidRDefault="00661B14" w:rsidP="000F428B">
            <w:pPr>
              <w:widowControl/>
              <w:spacing w:after="0"/>
              <w:rPr>
                <w:rFonts w:ascii="Times New Roman" w:eastAsia="Times New Roman" w:hAnsi="Times New Roman" w:cs="Times New Roman"/>
                <w:b/>
                <w:w w:val="0"/>
                <w:sz w:val="24"/>
                <w:szCs w:val="24"/>
              </w:rPr>
            </w:pPr>
            <w:r>
              <w:rPr>
                <w:rFonts w:ascii="Times New Roman" w:eastAsia="Times New Roman" w:hAnsi="Times New Roman" w:cs="Times New Roman"/>
                <w:b/>
                <w:w w:val="0"/>
                <w:sz w:val="24"/>
                <w:szCs w:val="24"/>
              </w:rPr>
              <w:t>If to the JBE:</w:t>
            </w:r>
          </w:p>
        </w:tc>
      </w:tr>
      <w:tr w:rsidR="00661B14" w14:paraId="0628EE8A" w14:textId="77777777" w:rsidTr="000F428B">
        <w:tc>
          <w:tcPr>
            <w:tcW w:w="4133" w:type="dxa"/>
            <w:tcBorders>
              <w:top w:val="single" w:sz="4" w:space="0" w:color="auto"/>
              <w:bottom w:val="nil"/>
              <w:right w:val="single" w:sz="4" w:space="0" w:color="auto"/>
            </w:tcBorders>
          </w:tcPr>
          <w:p w14:paraId="10C67D5E" w14:textId="77777777" w:rsidR="00F105BE" w:rsidRPr="00F105BE" w:rsidRDefault="00F105BE" w:rsidP="00F105BE">
            <w:pPr>
              <w:pStyle w:val="ListParagraph"/>
              <w:ind w:left="0"/>
              <w:rPr>
                <w:b/>
                <w:szCs w:val="24"/>
              </w:rPr>
            </w:pPr>
            <w:r w:rsidRPr="00F105BE">
              <w:rPr>
                <w:b/>
                <w:szCs w:val="24"/>
              </w:rPr>
              <w:t>JOURNAL TECHNOLOGIES, INC.</w:t>
            </w:r>
          </w:p>
          <w:p w14:paraId="73C8D336" w14:textId="77777777" w:rsidR="00EB2CED" w:rsidRPr="00EB2CED" w:rsidRDefault="00EB2CED" w:rsidP="00EB2CED">
            <w:pPr>
              <w:spacing w:after="0" w:line="240" w:lineRule="auto"/>
              <w:rPr>
                <w:rFonts w:ascii="Times New Roman" w:hAnsi="Times New Roman" w:cs="Times New Roman"/>
                <w:sz w:val="24"/>
                <w:szCs w:val="24"/>
              </w:rPr>
            </w:pPr>
            <w:r w:rsidRPr="00EB2CED">
              <w:rPr>
                <w:rFonts w:ascii="Times New Roman" w:hAnsi="Times New Roman" w:cs="Times New Roman"/>
                <w:sz w:val="24"/>
                <w:szCs w:val="24"/>
              </w:rPr>
              <w:t>Brian Cardile</w:t>
            </w:r>
          </w:p>
          <w:p w14:paraId="7A5BBB85" w14:textId="77777777" w:rsidR="00EB2CED" w:rsidRPr="00EB2CED" w:rsidRDefault="00EB2CED" w:rsidP="00EB2CED">
            <w:pPr>
              <w:spacing w:after="0" w:line="240" w:lineRule="auto"/>
              <w:rPr>
                <w:rFonts w:ascii="Times New Roman" w:hAnsi="Times New Roman" w:cs="Times New Roman"/>
                <w:sz w:val="24"/>
                <w:szCs w:val="24"/>
              </w:rPr>
            </w:pPr>
            <w:r w:rsidRPr="00EB2CED">
              <w:rPr>
                <w:rFonts w:ascii="Times New Roman" w:hAnsi="Times New Roman" w:cs="Times New Roman"/>
                <w:sz w:val="24"/>
                <w:szCs w:val="24"/>
              </w:rPr>
              <w:t>In-House Counsel - Corporate Secretary</w:t>
            </w:r>
          </w:p>
          <w:p w14:paraId="2C35D5BA" w14:textId="77777777" w:rsidR="00EB2CED" w:rsidRPr="00EB2CED" w:rsidRDefault="00EB2CED" w:rsidP="00EB2CED">
            <w:pPr>
              <w:spacing w:after="0" w:line="240" w:lineRule="auto"/>
              <w:rPr>
                <w:rFonts w:ascii="Times New Roman" w:hAnsi="Times New Roman" w:cs="Times New Roman"/>
                <w:sz w:val="24"/>
                <w:szCs w:val="24"/>
              </w:rPr>
            </w:pPr>
            <w:r w:rsidRPr="00EB2CED">
              <w:rPr>
                <w:rFonts w:ascii="Times New Roman" w:hAnsi="Times New Roman" w:cs="Times New Roman"/>
                <w:sz w:val="24"/>
                <w:szCs w:val="24"/>
              </w:rPr>
              <w:t>bcardile@journaltech.com</w:t>
            </w:r>
          </w:p>
          <w:p w14:paraId="28551684" w14:textId="77777777" w:rsidR="00EB2CED" w:rsidRPr="00EB2CED" w:rsidRDefault="00EB2CED" w:rsidP="00EB2CED">
            <w:pPr>
              <w:spacing w:after="0" w:line="240" w:lineRule="auto"/>
              <w:rPr>
                <w:rFonts w:ascii="Times New Roman" w:hAnsi="Times New Roman" w:cs="Times New Roman"/>
                <w:sz w:val="24"/>
                <w:szCs w:val="24"/>
              </w:rPr>
            </w:pPr>
            <w:r w:rsidRPr="00EB2CED">
              <w:rPr>
                <w:rFonts w:ascii="Times New Roman" w:hAnsi="Times New Roman" w:cs="Times New Roman"/>
                <w:sz w:val="24"/>
                <w:szCs w:val="24"/>
              </w:rPr>
              <w:t>213-229-5402</w:t>
            </w:r>
          </w:p>
          <w:p w14:paraId="634D868A" w14:textId="77777777" w:rsidR="00EB2CED" w:rsidRPr="00EB2CED" w:rsidRDefault="00EB2CED" w:rsidP="00EB2CED">
            <w:pPr>
              <w:spacing w:after="0" w:line="240" w:lineRule="auto"/>
              <w:rPr>
                <w:rFonts w:ascii="Times New Roman" w:hAnsi="Times New Roman" w:cs="Times New Roman"/>
                <w:sz w:val="24"/>
                <w:szCs w:val="24"/>
              </w:rPr>
            </w:pPr>
            <w:r w:rsidRPr="00EB2CED">
              <w:rPr>
                <w:rFonts w:ascii="Times New Roman" w:hAnsi="Times New Roman" w:cs="Times New Roman"/>
                <w:sz w:val="24"/>
                <w:szCs w:val="24"/>
              </w:rPr>
              <w:t xml:space="preserve">915 E. 1st Street </w:t>
            </w:r>
          </w:p>
          <w:p w14:paraId="23E8ECB0" w14:textId="302F4C01" w:rsidR="00661B14" w:rsidRDefault="00EB2CED" w:rsidP="00EB2CED">
            <w:pPr>
              <w:widowControl/>
              <w:tabs>
                <w:tab w:val="left" w:pos="3244"/>
              </w:tabs>
              <w:spacing w:after="0"/>
              <w:rPr>
                <w:rFonts w:ascii="Times New Roman" w:eastAsia="Times New Roman" w:hAnsi="Times New Roman" w:cs="Times New Roman"/>
                <w:w w:val="0"/>
                <w:sz w:val="24"/>
                <w:szCs w:val="24"/>
                <w:u w:val="single"/>
              </w:rPr>
            </w:pPr>
            <w:r w:rsidRPr="00EB2CED">
              <w:rPr>
                <w:rFonts w:ascii="Times New Roman" w:hAnsi="Times New Roman" w:cs="Times New Roman"/>
                <w:sz w:val="24"/>
                <w:szCs w:val="24"/>
              </w:rPr>
              <w:t>Los Angeles, CA 90012</w:t>
            </w:r>
          </w:p>
        </w:tc>
        <w:tc>
          <w:tcPr>
            <w:tcW w:w="3967" w:type="dxa"/>
            <w:tcBorders>
              <w:top w:val="single" w:sz="4" w:space="0" w:color="auto"/>
              <w:left w:val="single" w:sz="4" w:space="0" w:color="auto"/>
              <w:bottom w:val="nil"/>
            </w:tcBorders>
          </w:tcPr>
          <w:p w14:paraId="39CCF03C" w14:textId="77777777" w:rsidR="00661B14" w:rsidRDefault="00661B14" w:rsidP="000F428B">
            <w:pPr>
              <w:widowControl/>
              <w:tabs>
                <w:tab w:val="left" w:pos="3244"/>
              </w:tabs>
              <w:spacing w:after="0"/>
              <w:rPr>
                <w:rFonts w:ascii="Times New Roman" w:eastAsia="Times New Roman" w:hAnsi="Times New Roman" w:cs="Times New Roman"/>
                <w:w w:val="0"/>
                <w:sz w:val="24"/>
                <w:szCs w:val="24"/>
                <w:u w:val="single"/>
              </w:rPr>
            </w:pPr>
            <w:r w:rsidRPr="00F105BE">
              <w:rPr>
                <w:rFonts w:ascii="Times New Roman" w:eastAsia="Times New Roman" w:hAnsi="Times New Roman" w:cs="Times New Roman"/>
                <w:w w:val="0"/>
                <w:sz w:val="24"/>
                <w:szCs w:val="24"/>
                <w:highlight w:val="yellow"/>
                <w:u w:val="single"/>
              </w:rPr>
              <w:t>[name, title, address]</w:t>
            </w:r>
          </w:p>
        </w:tc>
      </w:tr>
      <w:tr w:rsidR="00661B14" w14:paraId="216DC602" w14:textId="77777777" w:rsidTr="000F428B">
        <w:tc>
          <w:tcPr>
            <w:tcW w:w="4133" w:type="dxa"/>
            <w:tcBorders>
              <w:top w:val="nil"/>
              <w:bottom w:val="nil"/>
              <w:right w:val="single" w:sz="4" w:space="0" w:color="auto"/>
            </w:tcBorders>
          </w:tcPr>
          <w:p w14:paraId="6B53D535" w14:textId="77777777" w:rsidR="00661B14" w:rsidRDefault="00661B14" w:rsidP="000F428B">
            <w:pPr>
              <w:widowControl/>
              <w:tabs>
                <w:tab w:val="left" w:pos="3244"/>
              </w:tabs>
              <w:spacing w:after="0"/>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u w:val="single"/>
              </w:rPr>
              <w:t>With a copy to</w:t>
            </w:r>
            <w:r>
              <w:rPr>
                <w:rFonts w:ascii="Times New Roman" w:eastAsia="Times New Roman" w:hAnsi="Times New Roman" w:cs="Times New Roman"/>
                <w:w w:val="0"/>
                <w:sz w:val="24"/>
                <w:szCs w:val="24"/>
              </w:rPr>
              <w:t>:</w:t>
            </w:r>
          </w:p>
        </w:tc>
        <w:tc>
          <w:tcPr>
            <w:tcW w:w="3967" w:type="dxa"/>
            <w:tcBorders>
              <w:top w:val="nil"/>
              <w:left w:val="single" w:sz="4" w:space="0" w:color="auto"/>
              <w:bottom w:val="nil"/>
            </w:tcBorders>
          </w:tcPr>
          <w:p w14:paraId="0A27517C" w14:textId="77777777" w:rsidR="00661B14" w:rsidRDefault="00661B14" w:rsidP="000F428B">
            <w:pPr>
              <w:widowControl/>
              <w:tabs>
                <w:tab w:val="left" w:pos="3244"/>
              </w:tabs>
              <w:spacing w:after="0"/>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u w:val="single"/>
              </w:rPr>
              <w:t>With a copy to</w:t>
            </w:r>
            <w:r>
              <w:rPr>
                <w:rFonts w:ascii="Times New Roman" w:eastAsia="Times New Roman" w:hAnsi="Times New Roman" w:cs="Times New Roman"/>
                <w:w w:val="0"/>
                <w:sz w:val="24"/>
                <w:szCs w:val="24"/>
              </w:rPr>
              <w:t>:</w:t>
            </w:r>
          </w:p>
        </w:tc>
      </w:tr>
      <w:tr w:rsidR="00661B14" w14:paraId="6E2963D3" w14:textId="77777777" w:rsidTr="000F428B">
        <w:tc>
          <w:tcPr>
            <w:tcW w:w="4133" w:type="dxa"/>
            <w:tcBorders>
              <w:top w:val="nil"/>
              <w:bottom w:val="single" w:sz="4" w:space="0" w:color="auto"/>
              <w:right w:val="single" w:sz="4" w:space="0" w:color="auto"/>
            </w:tcBorders>
          </w:tcPr>
          <w:p w14:paraId="0B520AE7" w14:textId="77777777" w:rsidR="00661B14" w:rsidRDefault="00661B14" w:rsidP="000F428B">
            <w:pPr>
              <w:widowControl/>
              <w:tabs>
                <w:tab w:val="left" w:pos="3244"/>
              </w:tabs>
              <w:spacing w:after="0"/>
              <w:rPr>
                <w:rFonts w:ascii="Times New Roman" w:eastAsia="Times New Roman" w:hAnsi="Times New Roman" w:cs="Times New Roman"/>
                <w:w w:val="0"/>
                <w:sz w:val="24"/>
                <w:szCs w:val="24"/>
              </w:rPr>
            </w:pPr>
          </w:p>
        </w:tc>
        <w:tc>
          <w:tcPr>
            <w:tcW w:w="3967" w:type="dxa"/>
            <w:tcBorders>
              <w:top w:val="nil"/>
              <w:left w:val="single" w:sz="4" w:space="0" w:color="auto"/>
              <w:bottom w:val="single" w:sz="4" w:space="0" w:color="auto"/>
            </w:tcBorders>
          </w:tcPr>
          <w:p w14:paraId="65790107" w14:textId="77777777" w:rsidR="00661B14" w:rsidRDefault="00661B14" w:rsidP="000F428B">
            <w:pPr>
              <w:widowControl/>
              <w:tabs>
                <w:tab w:val="left" w:pos="3244"/>
              </w:tabs>
              <w:spacing w:after="0"/>
              <w:rPr>
                <w:rFonts w:ascii="Times New Roman" w:eastAsia="Times New Roman" w:hAnsi="Times New Roman" w:cs="Times New Roman"/>
                <w:w w:val="0"/>
                <w:sz w:val="24"/>
                <w:szCs w:val="24"/>
                <w:u w:val="single"/>
              </w:rPr>
            </w:pPr>
          </w:p>
        </w:tc>
      </w:tr>
    </w:tbl>
    <w:p w14:paraId="44E78046" w14:textId="77777777" w:rsidR="00661B14" w:rsidRDefault="00661B14" w:rsidP="00661B14">
      <w:pPr>
        <w:widowControl/>
        <w:spacing w:before="120" w:after="120" w:line="240" w:lineRule="auto"/>
        <w:ind w:left="540"/>
        <w:rPr>
          <w:rFonts w:ascii="Times New Roman" w:eastAsia="Times New Roman" w:hAnsi="Times New Roman" w:cs="Times New Roman"/>
          <w:w w:val="0"/>
          <w:sz w:val="24"/>
          <w:szCs w:val="24"/>
        </w:rPr>
      </w:pPr>
      <w:bookmarkStart w:id="11" w:name="_DV_M602"/>
      <w:bookmarkEnd w:id="11"/>
      <w:r>
        <w:rPr>
          <w:rFonts w:ascii="Times New Roman" w:eastAsia="Times New Roman" w:hAnsi="Times New Roman" w:cs="Times New Roman"/>
          <w:w w:val="0"/>
          <w:sz w:val="24"/>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030E98E" w14:textId="77777777" w:rsidR="00661B14" w:rsidRDefault="00661B14" w:rsidP="00661B14">
      <w:pPr>
        <w:widowControl/>
        <w:spacing w:before="120" w:after="120" w:line="240" w:lineRule="auto"/>
        <w:ind w:left="540"/>
        <w:rPr>
          <w:rFonts w:ascii="Times New Roman" w:eastAsia="Times New Roman" w:hAnsi="Times New Roman" w:cs="Times New Roman"/>
          <w:w w:val="0"/>
          <w:sz w:val="24"/>
          <w:szCs w:val="24"/>
        </w:rPr>
      </w:pPr>
      <w:bookmarkStart w:id="12" w:name="_DV_M603"/>
      <w:bookmarkEnd w:id="12"/>
      <w:r>
        <w:rPr>
          <w:rFonts w:ascii="Times New Roman" w:eastAsia="Times New Roman" w:hAnsi="Times New Roman" w:cs="Times New Roman"/>
          <w:w w:val="0"/>
          <w:sz w:val="24"/>
          <w:szCs w:val="24"/>
        </w:rPr>
        <w:t>Invoices shall be sent to the following address and recipient: __________________________________________________________________</w:t>
      </w:r>
    </w:p>
    <w:p w14:paraId="6F7CA42E" w14:textId="77777777" w:rsidR="00661B14" w:rsidRPr="00EB2CED" w:rsidRDefault="00661B14" w:rsidP="00661B14">
      <w:pPr>
        <w:widowControl/>
        <w:numPr>
          <w:ilvl w:val="3"/>
          <w:numId w:val="1"/>
        </w:numPr>
        <w:tabs>
          <w:tab w:val="left" w:pos="540"/>
          <w:tab w:val="left" w:pos="990"/>
          <w:tab w:val="left" w:pos="1872"/>
        </w:tabs>
        <w:spacing w:before="120" w:after="120" w:line="240" w:lineRule="auto"/>
        <w:ind w:left="540"/>
        <w:rPr>
          <w:rFonts w:ascii="Times New Roman" w:eastAsia="Times New Roman" w:hAnsi="Times New Roman" w:cs="Times New Roman"/>
          <w:w w:val="0"/>
          <w:sz w:val="24"/>
          <w:szCs w:val="24"/>
        </w:rPr>
      </w:pPr>
      <w:bookmarkStart w:id="13" w:name="_DV_M604"/>
      <w:bookmarkEnd w:id="13"/>
      <w:r>
        <w:rPr>
          <w:rFonts w:ascii="Times New Roman" w:eastAsia="Times New Roman" w:hAnsi="Times New Roman" w:cs="Times New Roman"/>
          <w:w w:val="0"/>
          <w:sz w:val="24"/>
        </w:rPr>
        <w:t xml:space="preserve">This Participating Addendum and the incorporated documents and provisions (including the terms of the Master Agreement) constitute the entire agreement between the parties and supersede any and all prior understandings and agreements, oral or written, relating to the subject matter of this Participating Addendum.  </w:t>
      </w:r>
    </w:p>
    <w:p w14:paraId="4C635E3B" w14:textId="77777777" w:rsidR="00EB2CED" w:rsidRDefault="00EB2CED" w:rsidP="00EB2CED">
      <w:pPr>
        <w:widowControl/>
        <w:tabs>
          <w:tab w:val="left" w:pos="540"/>
          <w:tab w:val="left" w:pos="990"/>
          <w:tab w:val="left" w:pos="1872"/>
        </w:tabs>
        <w:spacing w:before="120" w:after="120" w:line="240" w:lineRule="auto"/>
        <w:rPr>
          <w:rFonts w:ascii="Times New Roman" w:eastAsia="Times New Roman" w:hAnsi="Times New Roman" w:cs="Times New Roman"/>
          <w:w w:val="0"/>
          <w:sz w:val="24"/>
        </w:rPr>
      </w:pPr>
    </w:p>
    <w:p w14:paraId="42922779" w14:textId="77777777" w:rsidR="00EB2CED" w:rsidRDefault="00EB2CED" w:rsidP="00EB2CED">
      <w:pPr>
        <w:widowControl/>
        <w:tabs>
          <w:tab w:val="left" w:pos="540"/>
          <w:tab w:val="left" w:pos="990"/>
          <w:tab w:val="left" w:pos="1872"/>
        </w:tabs>
        <w:spacing w:before="120" w:after="120" w:line="240" w:lineRule="auto"/>
        <w:rPr>
          <w:rFonts w:ascii="Times New Roman" w:eastAsia="Times New Roman" w:hAnsi="Times New Roman" w:cs="Times New Roman"/>
          <w:w w:val="0"/>
          <w:sz w:val="24"/>
        </w:rPr>
      </w:pPr>
    </w:p>
    <w:p w14:paraId="539BED62" w14:textId="77777777" w:rsidR="00EB2CED" w:rsidRDefault="00EB2CED" w:rsidP="00EB2CED">
      <w:pPr>
        <w:widowControl/>
        <w:tabs>
          <w:tab w:val="left" w:pos="540"/>
          <w:tab w:val="left" w:pos="990"/>
          <w:tab w:val="left" w:pos="1872"/>
        </w:tabs>
        <w:spacing w:before="120" w:after="120" w:line="240" w:lineRule="auto"/>
        <w:rPr>
          <w:rFonts w:ascii="Times New Roman" w:eastAsia="Times New Roman" w:hAnsi="Times New Roman" w:cs="Times New Roman"/>
          <w:w w:val="0"/>
          <w:sz w:val="24"/>
          <w:szCs w:val="24"/>
        </w:rPr>
      </w:pPr>
    </w:p>
    <w:p w14:paraId="1BB37060" w14:textId="77777777" w:rsidR="00F105BE" w:rsidRDefault="00F105BE" w:rsidP="00661B14">
      <w:pPr>
        <w:widowControl/>
        <w:tabs>
          <w:tab w:val="left" w:pos="360"/>
        </w:tabs>
        <w:spacing w:before="120" w:after="120" w:line="240" w:lineRule="auto"/>
        <w:rPr>
          <w:rFonts w:ascii="Times New Roman" w:eastAsia="Times New Roman" w:hAnsi="Times New Roman" w:cs="Times New Roman"/>
          <w:w w:val="0"/>
          <w:sz w:val="24"/>
          <w:szCs w:val="24"/>
        </w:rPr>
      </w:pPr>
      <w:bookmarkStart w:id="14" w:name="_DV_M605"/>
      <w:bookmarkEnd w:id="14"/>
    </w:p>
    <w:p w14:paraId="4DEAD7E2" w14:textId="77777777" w:rsidR="00661B14" w:rsidRDefault="00661B14" w:rsidP="00661B14">
      <w:pPr>
        <w:widowControl/>
        <w:tabs>
          <w:tab w:val="left" w:pos="360"/>
        </w:tabs>
        <w:spacing w:before="120" w:after="120" w:line="240" w:lineRule="auto"/>
        <w:rPr>
          <w:rFonts w:ascii="Times New Roman" w:eastAsia="Times New Roman" w:hAnsi="Times New Roman" w:cs="Times New Roman"/>
          <w:w w:val="0"/>
          <w:sz w:val="24"/>
          <w:szCs w:val="24"/>
        </w:rPr>
      </w:pPr>
      <w:r>
        <w:rPr>
          <w:rFonts w:ascii="Times New Roman" w:eastAsia="Times New Roman" w:hAnsi="Times New Roman" w:cs="Times New Roman"/>
          <w:w w:val="0"/>
          <w:sz w:val="24"/>
          <w:szCs w:val="24"/>
        </w:rPr>
        <w:t>IN WITNESS WHEREOF, the JBE and Contractor have caused this Participating Addendum to be executed on the Participating Addendum Effective Date.</w:t>
      </w:r>
    </w:p>
    <w:p w14:paraId="4568DE1B" w14:textId="77777777" w:rsidR="00661B14" w:rsidRDefault="00661B14" w:rsidP="00661B14">
      <w:pPr>
        <w:widowControl/>
        <w:spacing w:after="0" w:line="200" w:lineRule="exact"/>
        <w:rPr>
          <w:rFonts w:ascii="Times New Roman" w:eastAsia="Times New Roman" w:hAnsi="Times New Roman" w:cs="Times New Roman"/>
          <w:w w:val="0"/>
          <w:sz w:val="24"/>
          <w:szCs w:val="24"/>
        </w:rPr>
      </w:pPr>
    </w:p>
    <w:p w14:paraId="631D85F4" w14:textId="77777777" w:rsidR="00F105BE" w:rsidRDefault="00F105BE" w:rsidP="00661B14">
      <w:pPr>
        <w:widowControl/>
        <w:spacing w:after="0" w:line="200" w:lineRule="exact"/>
        <w:rPr>
          <w:rFonts w:ascii="Times New Roman" w:eastAsia="Times New Roman" w:hAnsi="Times New Roman" w:cs="Times New Roman"/>
          <w:w w:val="0"/>
          <w:sz w:val="24"/>
          <w:szCs w:val="24"/>
        </w:rPr>
      </w:pPr>
    </w:p>
    <w:p w14:paraId="7EA8BACD" w14:textId="77777777" w:rsidR="00F105BE" w:rsidRDefault="00F105BE" w:rsidP="00661B14">
      <w:pPr>
        <w:widowControl/>
        <w:spacing w:after="0" w:line="200" w:lineRule="exact"/>
        <w:rPr>
          <w:rFonts w:ascii="Times New Roman" w:eastAsia="Times New Roman" w:hAnsi="Times New Roman" w:cs="Times New Roman"/>
          <w:w w:val="0"/>
          <w:sz w:val="24"/>
          <w:szCs w:val="24"/>
        </w:rPr>
      </w:pPr>
    </w:p>
    <w:p w14:paraId="2A135085" w14:textId="77777777" w:rsidR="00F105BE" w:rsidRDefault="00F105BE" w:rsidP="00661B14">
      <w:pPr>
        <w:widowControl/>
        <w:spacing w:after="0" w:line="200" w:lineRule="exact"/>
        <w:rPr>
          <w:rFonts w:ascii="Times New Roman" w:eastAsia="Times New Roman" w:hAnsi="Times New Roman" w:cs="Times New Roman"/>
          <w:w w:val="0"/>
          <w:sz w:val="24"/>
          <w:szCs w:val="24"/>
        </w:rPr>
      </w:pPr>
    </w:p>
    <w:p w14:paraId="4204D682" w14:textId="77777777" w:rsidR="00661B14" w:rsidRDefault="00661B14" w:rsidP="00661B14">
      <w:pPr>
        <w:widowControl/>
        <w:tabs>
          <w:tab w:val="left" w:pos="4440"/>
          <w:tab w:val="left" w:pos="5140"/>
        </w:tabs>
        <w:spacing w:after="0" w:line="370" w:lineRule="atLeast"/>
        <w:ind w:left="300" w:right="1462"/>
        <w:rPr>
          <w:rFonts w:ascii="Times New Roman" w:eastAsia="Times New Roman" w:hAnsi="Times New Roman" w:cs="Times New Roman"/>
          <w:w w:val="0"/>
          <w:sz w:val="24"/>
          <w:szCs w:val="24"/>
        </w:rPr>
      </w:pPr>
      <w:bookmarkStart w:id="15" w:name="_DV_M606"/>
      <w:bookmarkEnd w:id="15"/>
      <w:r>
        <w:rPr>
          <w:rFonts w:ascii="Times New Roman" w:eastAsia="Times New Roman" w:hAnsi="Times New Roman" w:cs="Times New Roman"/>
          <w:b/>
          <w:i/>
          <w:w w:val="0"/>
          <w:sz w:val="24"/>
          <w:szCs w:val="24"/>
        </w:rPr>
        <w:t>[JBE]</w:t>
      </w:r>
      <w:r>
        <w:rPr>
          <w:rFonts w:ascii="Times New Roman" w:eastAsia="Times New Roman" w:hAnsi="Times New Roman" w:cs="Times New Roman"/>
          <w:w w:val="0"/>
          <w:sz w:val="24"/>
          <w:szCs w:val="24"/>
        </w:rPr>
        <w:t xml:space="preserve">                </w:t>
      </w:r>
      <w:r>
        <w:rPr>
          <w:rFonts w:ascii="Times New Roman" w:eastAsia="Times New Roman" w:hAnsi="Times New Roman" w:cs="Times New Roman"/>
          <w:w w:val="0"/>
          <w:sz w:val="24"/>
          <w:szCs w:val="24"/>
        </w:rPr>
        <w:tab/>
      </w:r>
      <w:r>
        <w:rPr>
          <w:rFonts w:ascii="Times New Roman" w:eastAsia="Times New Roman" w:hAnsi="Times New Roman" w:cs="Times New Roman"/>
          <w:w w:val="0"/>
          <w:sz w:val="24"/>
          <w:szCs w:val="24"/>
        </w:rPr>
        <w:tab/>
      </w:r>
      <w:r>
        <w:rPr>
          <w:rFonts w:ascii="Times New Roman" w:eastAsia="Times New Roman" w:hAnsi="Times New Roman" w:cs="Times New Roman"/>
          <w:b/>
          <w:i/>
          <w:w w:val="0"/>
          <w:sz w:val="24"/>
          <w:szCs w:val="24"/>
        </w:rPr>
        <w:t>[CONTRACTOR]</w:t>
      </w:r>
    </w:p>
    <w:p w14:paraId="4EA60B0C" w14:textId="77777777" w:rsidR="00661B14" w:rsidRDefault="00661B14" w:rsidP="00661B14">
      <w:pPr>
        <w:widowControl/>
        <w:spacing w:before="5" w:after="0" w:line="190" w:lineRule="exact"/>
        <w:rPr>
          <w:rFonts w:ascii="Times New Roman" w:eastAsia="Times New Roman" w:hAnsi="Times New Roman" w:cs="Times New Roman"/>
          <w:w w:val="0"/>
          <w:sz w:val="24"/>
          <w:szCs w:val="24"/>
        </w:rPr>
      </w:pPr>
    </w:p>
    <w:p w14:paraId="5302B2AF" w14:textId="77777777" w:rsidR="00661B14" w:rsidRDefault="00661B14" w:rsidP="00661B14">
      <w:pPr>
        <w:widowControl/>
        <w:tabs>
          <w:tab w:val="left" w:pos="3720"/>
          <w:tab w:val="left" w:pos="5160"/>
          <w:tab w:val="left" w:pos="8760"/>
        </w:tabs>
        <w:spacing w:before="31" w:after="0" w:line="354" w:lineRule="auto"/>
        <w:ind w:left="300" w:right="422"/>
        <w:rPr>
          <w:rFonts w:ascii="Times New Roman" w:eastAsia="Times New Roman" w:hAnsi="Times New Roman" w:cs="Times New Roman"/>
          <w:w w:val="0"/>
          <w:sz w:val="24"/>
          <w:szCs w:val="24"/>
        </w:rPr>
      </w:pPr>
      <w:bookmarkStart w:id="16" w:name="_DV_M607"/>
      <w:bookmarkEnd w:id="16"/>
      <w:r>
        <w:rPr>
          <w:rFonts w:ascii="Times New Roman" w:eastAsia="Times New Roman" w:hAnsi="Times New Roman" w:cs="Times New Roman"/>
          <w:w w:val="0"/>
          <w:sz w:val="24"/>
          <w:szCs w:val="24"/>
        </w:rPr>
        <w:t>B</w:t>
      </w:r>
      <w:r>
        <w:rPr>
          <w:rFonts w:ascii="Times New Roman" w:eastAsia="Times New Roman" w:hAnsi="Times New Roman" w:cs="Times New Roman"/>
          <w:spacing w:val="2"/>
          <w:w w:val="0"/>
          <w:sz w:val="24"/>
          <w:szCs w:val="24"/>
        </w:rPr>
        <w:t>y</w:t>
      </w:r>
      <w:r>
        <w:rPr>
          <w:rFonts w:ascii="Times New Roman" w:eastAsia="Times New Roman" w:hAnsi="Times New Roman" w:cs="Times New Roman"/>
          <w:w w:val="0"/>
          <w:sz w:val="24"/>
          <w:szCs w:val="24"/>
        </w:rPr>
        <w:t>:</w:t>
      </w:r>
      <w:r>
        <w:rPr>
          <w:rFonts w:ascii="Times New Roman" w:eastAsia="Times New Roman" w:hAnsi="Times New Roman" w:cs="Times New Roman"/>
          <w:spacing w:val="53"/>
          <w:w w:val="0"/>
          <w:sz w:val="24"/>
          <w:szCs w:val="24"/>
        </w:rPr>
        <w:t xml:space="preserve"> </w:t>
      </w:r>
      <w:r>
        <w:rPr>
          <w:rFonts w:ascii="Times New Roman" w:eastAsia="Times New Roman" w:hAnsi="Times New Roman" w:cs="Times New Roman"/>
          <w:spacing w:val="1"/>
          <w:w w:val="0"/>
          <w:sz w:val="24"/>
          <w:szCs w:val="24"/>
          <w:u w:val="single"/>
        </w:rPr>
        <w:t xml:space="preserve"> </w:t>
      </w:r>
      <w:r>
        <w:rPr>
          <w:rFonts w:ascii="Times New Roman" w:eastAsia="Times New Roman" w:hAnsi="Times New Roman" w:cs="Times New Roman"/>
          <w:w w:val="0"/>
          <w:sz w:val="24"/>
          <w:szCs w:val="24"/>
          <w:u w:val="single"/>
        </w:rPr>
        <w:tab/>
      </w:r>
      <w:r>
        <w:rPr>
          <w:rFonts w:ascii="Times New Roman" w:eastAsia="Times New Roman" w:hAnsi="Times New Roman" w:cs="Times New Roman"/>
          <w:w w:val="0"/>
          <w:sz w:val="24"/>
          <w:szCs w:val="24"/>
        </w:rPr>
        <w:tab/>
      </w:r>
      <w:r>
        <w:rPr>
          <w:rFonts w:ascii="Times New Roman" w:eastAsia="Times New Roman" w:hAnsi="Times New Roman" w:cs="Times New Roman"/>
          <w:w w:val="99"/>
          <w:sz w:val="24"/>
          <w:szCs w:val="24"/>
        </w:rPr>
        <w:t>B</w:t>
      </w:r>
      <w:r>
        <w:rPr>
          <w:rFonts w:ascii="Times New Roman" w:eastAsia="Times New Roman" w:hAnsi="Times New Roman" w:cs="Times New Roman"/>
          <w:spacing w:val="2"/>
          <w:w w:val="99"/>
          <w:sz w:val="24"/>
          <w:szCs w:val="24"/>
        </w:rPr>
        <w:t>y</w:t>
      </w:r>
      <w:r>
        <w:rPr>
          <w:rFonts w:ascii="Times New Roman" w:eastAsia="Times New Roman" w:hAnsi="Times New Roman" w:cs="Times New Roman"/>
          <w:w w:val="99"/>
          <w:sz w:val="24"/>
          <w:szCs w:val="24"/>
        </w:rPr>
        <w:t>:</w:t>
      </w:r>
      <w:r>
        <w:rPr>
          <w:rFonts w:ascii="Times New Roman" w:eastAsia="Times New Roman" w:hAnsi="Times New Roman" w:cs="Times New Roman"/>
          <w:w w:val="0"/>
          <w:sz w:val="24"/>
          <w:szCs w:val="24"/>
        </w:rPr>
        <w:t xml:space="preserve"> </w:t>
      </w:r>
      <w:r>
        <w:rPr>
          <w:rFonts w:ascii="Times New Roman" w:eastAsia="Times New Roman" w:hAnsi="Times New Roman" w:cs="Times New Roman"/>
          <w:spacing w:val="-1"/>
          <w:w w:val="0"/>
          <w:sz w:val="24"/>
          <w:szCs w:val="24"/>
        </w:rPr>
        <w:t xml:space="preserve"> </w:t>
      </w:r>
      <w:r>
        <w:rPr>
          <w:rFonts w:ascii="Times New Roman" w:eastAsia="Times New Roman" w:hAnsi="Times New Roman" w:cs="Times New Roman"/>
          <w:w w:val="99"/>
          <w:sz w:val="24"/>
          <w:szCs w:val="24"/>
          <w:u w:val="single"/>
        </w:rPr>
        <w:t xml:space="preserve"> </w:t>
      </w:r>
      <w:r>
        <w:rPr>
          <w:rFonts w:ascii="Times New Roman" w:eastAsia="Times New Roman" w:hAnsi="Times New Roman" w:cs="Times New Roman"/>
          <w:w w:val="0"/>
          <w:sz w:val="24"/>
          <w:szCs w:val="24"/>
          <w:u w:val="single"/>
        </w:rPr>
        <w:tab/>
      </w:r>
      <w:r>
        <w:rPr>
          <w:rFonts w:ascii="Times New Roman" w:eastAsia="Times New Roman" w:hAnsi="Times New Roman" w:cs="Times New Roman"/>
          <w:w w:val="0"/>
          <w:sz w:val="24"/>
          <w:szCs w:val="24"/>
        </w:rPr>
        <w:t xml:space="preserve"> N</w:t>
      </w:r>
      <w:r>
        <w:rPr>
          <w:rFonts w:ascii="Times New Roman" w:eastAsia="Times New Roman" w:hAnsi="Times New Roman" w:cs="Times New Roman"/>
          <w:spacing w:val="1"/>
          <w:w w:val="0"/>
          <w:sz w:val="24"/>
          <w:szCs w:val="24"/>
        </w:rPr>
        <w:t>a</w:t>
      </w:r>
      <w:r>
        <w:rPr>
          <w:rFonts w:ascii="Times New Roman" w:eastAsia="Times New Roman" w:hAnsi="Times New Roman" w:cs="Times New Roman"/>
          <w:spacing w:val="-1"/>
          <w:w w:val="0"/>
          <w:sz w:val="24"/>
          <w:szCs w:val="24"/>
        </w:rPr>
        <w:t>m</w:t>
      </w:r>
      <w:r>
        <w:rPr>
          <w:rFonts w:ascii="Times New Roman" w:eastAsia="Times New Roman" w:hAnsi="Times New Roman" w:cs="Times New Roman"/>
          <w:w w:val="0"/>
          <w:sz w:val="24"/>
          <w:szCs w:val="24"/>
        </w:rPr>
        <w:t>e</w:t>
      </w:r>
      <w:r>
        <w:rPr>
          <w:rFonts w:ascii="Times New Roman" w:eastAsia="Times New Roman" w:hAnsi="Times New Roman" w:cs="Times New Roman"/>
          <w:w w:val="99"/>
          <w:sz w:val="24"/>
          <w:szCs w:val="24"/>
        </w:rPr>
        <w:t>:</w:t>
      </w:r>
      <w:r>
        <w:rPr>
          <w:rFonts w:ascii="Times New Roman" w:eastAsia="Times New Roman" w:hAnsi="Times New Roman" w:cs="Times New Roman"/>
          <w:w w:val="0"/>
          <w:sz w:val="24"/>
          <w:szCs w:val="24"/>
        </w:rPr>
        <w:tab/>
      </w:r>
      <w:r>
        <w:rPr>
          <w:rFonts w:ascii="Times New Roman" w:eastAsia="Times New Roman" w:hAnsi="Times New Roman" w:cs="Times New Roman"/>
          <w:w w:val="0"/>
          <w:sz w:val="24"/>
          <w:szCs w:val="24"/>
        </w:rPr>
        <w:tab/>
        <w:t>N</w:t>
      </w:r>
      <w:r>
        <w:rPr>
          <w:rFonts w:ascii="Times New Roman" w:eastAsia="Times New Roman" w:hAnsi="Times New Roman" w:cs="Times New Roman"/>
          <w:spacing w:val="1"/>
          <w:w w:val="0"/>
          <w:sz w:val="24"/>
          <w:szCs w:val="24"/>
        </w:rPr>
        <w:t>a</w:t>
      </w:r>
      <w:r>
        <w:rPr>
          <w:rFonts w:ascii="Times New Roman" w:eastAsia="Times New Roman" w:hAnsi="Times New Roman" w:cs="Times New Roman"/>
          <w:spacing w:val="-1"/>
          <w:w w:val="0"/>
          <w:sz w:val="24"/>
          <w:szCs w:val="24"/>
        </w:rPr>
        <w:t>m</w:t>
      </w:r>
      <w:r>
        <w:rPr>
          <w:rFonts w:ascii="Times New Roman" w:eastAsia="Times New Roman" w:hAnsi="Times New Roman" w:cs="Times New Roman"/>
          <w:w w:val="0"/>
          <w:sz w:val="24"/>
          <w:szCs w:val="24"/>
        </w:rPr>
        <w:t>e:</w:t>
      </w:r>
    </w:p>
    <w:p w14:paraId="298DCFEC" w14:textId="77777777" w:rsidR="00661B14" w:rsidRDefault="00661B14" w:rsidP="00661B14">
      <w:pPr>
        <w:widowControl/>
        <w:tabs>
          <w:tab w:val="left" w:pos="5160"/>
        </w:tabs>
        <w:spacing w:before="4" w:after="0" w:line="240" w:lineRule="auto"/>
        <w:ind w:left="300" w:right="-20"/>
        <w:rPr>
          <w:rFonts w:ascii="Times New Roman" w:eastAsia="Times New Roman" w:hAnsi="Times New Roman" w:cs="Times New Roman"/>
          <w:w w:val="0"/>
          <w:sz w:val="24"/>
          <w:szCs w:val="24"/>
        </w:rPr>
      </w:pPr>
      <w:bookmarkStart w:id="17" w:name="_DV_M608"/>
      <w:bookmarkEnd w:id="17"/>
      <w:r>
        <w:rPr>
          <w:rFonts w:ascii="Times New Roman" w:eastAsia="Times New Roman" w:hAnsi="Times New Roman" w:cs="Times New Roman"/>
          <w:w w:val="0"/>
          <w:sz w:val="24"/>
          <w:szCs w:val="24"/>
        </w:rPr>
        <w:t>Title:</w:t>
      </w:r>
      <w:r>
        <w:rPr>
          <w:rFonts w:ascii="Times New Roman" w:eastAsia="Times New Roman" w:hAnsi="Times New Roman" w:cs="Times New Roman"/>
          <w:w w:val="0"/>
          <w:sz w:val="24"/>
          <w:szCs w:val="24"/>
        </w:rPr>
        <w:tab/>
        <w:t>Title:</w:t>
      </w:r>
    </w:p>
    <w:p w14:paraId="406E5D3D" w14:textId="77777777" w:rsidR="00D405D1" w:rsidRDefault="00661B14" w:rsidP="00661B14">
      <w:pPr>
        <w:widowControl/>
        <w:jc w:val="center"/>
      </w:pPr>
      <w:bookmarkStart w:id="18" w:name="_DV_M609"/>
      <w:bookmarkEnd w:id="18"/>
      <w:r>
        <w:rPr>
          <w:rFonts w:ascii="Times New Roman" w:eastAsia="Times New Roman" w:hAnsi="Times New Roman" w:cs="Times New Roman"/>
          <w:w w:val="0"/>
          <w:sz w:val="24"/>
          <w:szCs w:val="24"/>
        </w:rPr>
        <w:br/>
      </w:r>
    </w:p>
    <w:sectPr w:rsidR="00D405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451C" w14:textId="77777777" w:rsidR="00264832" w:rsidRDefault="00264832">
      <w:pPr>
        <w:spacing w:after="0" w:line="240" w:lineRule="auto"/>
      </w:pPr>
      <w:r>
        <w:separator/>
      </w:r>
    </w:p>
  </w:endnote>
  <w:endnote w:type="continuationSeparator" w:id="0">
    <w:p w14:paraId="06EB0ADD" w14:textId="77777777" w:rsidR="00264832" w:rsidRDefault="0026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4DD6" w14:textId="77777777" w:rsidR="00264832" w:rsidRDefault="00F105BE" w:rsidP="00A87183">
    <w:pPr>
      <w:widowControl/>
      <w:spacing w:after="0" w:line="240" w:lineRule="auto"/>
      <w:jc w:val="center"/>
      <w:rPr>
        <w:noProof/>
        <w:sz w:val="24"/>
        <w:szCs w:val="24"/>
      </w:rPr>
    </w:pPr>
    <w:r w:rsidRPr="00A87183">
      <w:rPr>
        <w:sz w:val="24"/>
        <w:szCs w:val="24"/>
      </w:rPr>
      <w:fldChar w:fldCharType="begin"/>
    </w:r>
    <w:r w:rsidRPr="00A87183">
      <w:rPr>
        <w:sz w:val="24"/>
        <w:szCs w:val="24"/>
      </w:rPr>
      <w:instrText xml:space="preserve"> PAGE   \* MERGEFORMAT </w:instrText>
    </w:r>
    <w:r w:rsidRPr="00A87183">
      <w:rPr>
        <w:sz w:val="24"/>
        <w:szCs w:val="24"/>
      </w:rPr>
      <w:fldChar w:fldCharType="separate"/>
    </w:r>
    <w:r w:rsidRPr="00A87183">
      <w:rPr>
        <w:noProof/>
        <w:sz w:val="24"/>
        <w:szCs w:val="24"/>
      </w:rPr>
      <w:t>1</w:t>
    </w:r>
    <w:r w:rsidRPr="00A87183">
      <w:rPr>
        <w:noProof/>
        <w:sz w:val="24"/>
        <w:szCs w:val="24"/>
      </w:rPr>
      <w:fldChar w:fldCharType="end"/>
    </w:r>
  </w:p>
  <w:p w14:paraId="4D127626" w14:textId="14BCDDF0" w:rsidR="00264832" w:rsidRDefault="00264832" w:rsidP="00264832">
    <w:pPr>
      <w:widowControl/>
      <w:spacing w:after="0" w:line="240" w:lineRule="auto"/>
      <w:ind w:left="1440"/>
      <w:jc w:val="right"/>
      <w:rPr>
        <w:sz w:val="24"/>
        <w:szCs w:val="24"/>
      </w:rPr>
    </w:pPr>
    <w:r>
      <w:rPr>
        <w:noProof/>
        <w:sz w:val="24"/>
        <w:szCs w:val="24"/>
      </w:rPr>
      <w:t>Rev. 10.24.25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20C1" w14:textId="77777777" w:rsidR="00264832" w:rsidRDefault="00264832">
      <w:pPr>
        <w:spacing w:after="0" w:line="240" w:lineRule="auto"/>
      </w:pPr>
      <w:r>
        <w:separator/>
      </w:r>
    </w:p>
  </w:footnote>
  <w:footnote w:type="continuationSeparator" w:id="0">
    <w:p w14:paraId="6F64B607" w14:textId="77777777" w:rsidR="00264832" w:rsidRDefault="0026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A70A" w14:textId="77777777" w:rsidR="00264832" w:rsidRDefault="00264832">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84A9136"/>
    <w:lvl w:ilvl="0">
      <w:start w:val="3"/>
      <w:numFmt w:val="decimal"/>
      <w:lvlText w:val="%1."/>
      <w:lvlJc w:val="left"/>
      <w:pPr>
        <w:tabs>
          <w:tab w:val="num" w:pos="360"/>
        </w:tabs>
        <w:ind w:left="360" w:hanging="360"/>
      </w:pPr>
      <w:rPr>
        <w:rFonts w:ascii="Times New Roman Bold" w:hAnsi="Times New Roman Bold" w:cs="Cambria"/>
        <w:b/>
        <w:i w:val="0"/>
        <w:sz w:val="24"/>
        <w:szCs w:val="24"/>
      </w:rPr>
    </w:lvl>
    <w:lvl w:ilvl="1">
      <w:start w:val="1"/>
      <w:numFmt w:val="decimal"/>
      <w:lvlText w:val="%1.%2"/>
      <w:lvlJc w:val="left"/>
      <w:pPr>
        <w:tabs>
          <w:tab w:val="num" w:pos="936"/>
        </w:tabs>
        <w:ind w:left="936" w:hanging="576"/>
      </w:pPr>
      <w:rPr>
        <w:rFonts w:ascii="Times New Roman Bold" w:hAnsi="Times New Roman Bold" w:cs="Calibri"/>
        <w:b/>
        <w:i w:val="0"/>
        <w:sz w:val="24"/>
        <w:szCs w:val="24"/>
      </w:rPr>
    </w:lvl>
    <w:lvl w:ilvl="2">
      <w:start w:val="1"/>
      <w:numFmt w:val="upperLetter"/>
      <w:lvlText w:val="%3."/>
      <w:lvlJc w:val="left"/>
      <w:pPr>
        <w:tabs>
          <w:tab w:val="num" w:pos="1368"/>
        </w:tabs>
        <w:ind w:left="1368" w:hanging="432"/>
      </w:pPr>
      <w:rPr>
        <w:b/>
        <w:i w:val="0"/>
        <w:sz w:val="20"/>
        <w:szCs w:val="24"/>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16cid:durableId="153422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14"/>
    <w:rsid w:val="000431D9"/>
    <w:rsid w:val="00264832"/>
    <w:rsid w:val="00417305"/>
    <w:rsid w:val="00554531"/>
    <w:rsid w:val="00661B14"/>
    <w:rsid w:val="00AF2A8F"/>
    <w:rsid w:val="00B96C85"/>
    <w:rsid w:val="00BA5F0F"/>
    <w:rsid w:val="00D405D1"/>
    <w:rsid w:val="00E31E5C"/>
    <w:rsid w:val="00EB2CED"/>
    <w:rsid w:val="00F1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D675"/>
  <w15:chartTrackingRefBased/>
  <w15:docId w15:val="{E16FFFBB-357D-430D-9174-571E3294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14"/>
    <w:pPr>
      <w:widowControl w:val="0"/>
      <w:autoSpaceDE w:val="0"/>
      <w:autoSpaceDN w:val="0"/>
      <w:adjustRightInd w:val="0"/>
      <w:spacing w:after="200"/>
    </w:pPr>
    <w:rPr>
      <w:rFonts w:ascii="Calibri" w:eastAsiaTheme="minorEastAsia" w:hAnsi="Calibri" w:cs="Calibri"/>
      <w:sz w:val="22"/>
      <w:szCs w:val="22"/>
    </w:rPr>
  </w:style>
  <w:style w:type="paragraph" w:styleId="Heading1">
    <w:name w:val="heading 1"/>
    <w:basedOn w:val="Normal"/>
    <w:next w:val="Normal"/>
    <w:link w:val="Heading1Char"/>
    <w:uiPriority w:val="9"/>
    <w:qFormat/>
    <w:rsid w:val="00E31E5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31E5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31E5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31E5C"/>
    <w:pPr>
      <w:spacing w:before="240" w:after="60"/>
      <w:outlineLvl w:val="5"/>
    </w:pPr>
    <w:rPr>
      <w:b/>
      <w:bCs/>
    </w:rPr>
  </w:style>
  <w:style w:type="paragraph" w:styleId="Heading7">
    <w:name w:val="heading 7"/>
    <w:basedOn w:val="Normal"/>
    <w:next w:val="Normal"/>
    <w:link w:val="Heading7Char"/>
    <w:uiPriority w:val="9"/>
    <w:semiHidden/>
    <w:unhideWhenUsed/>
    <w:qFormat/>
    <w:rsid w:val="00E31E5C"/>
    <w:pPr>
      <w:spacing w:before="240" w:after="60"/>
      <w:outlineLvl w:val="6"/>
    </w:pPr>
  </w:style>
  <w:style w:type="paragraph" w:styleId="Heading8">
    <w:name w:val="heading 8"/>
    <w:basedOn w:val="Normal"/>
    <w:next w:val="Normal"/>
    <w:link w:val="Heading8Char"/>
    <w:uiPriority w:val="9"/>
    <w:semiHidden/>
    <w:unhideWhenUsed/>
    <w:qFormat/>
    <w:rsid w:val="00E31E5C"/>
    <w:pPr>
      <w:spacing w:before="240" w:after="60"/>
      <w:outlineLvl w:val="7"/>
    </w:pPr>
    <w:rPr>
      <w:i/>
      <w:iCs/>
    </w:rPr>
  </w:style>
  <w:style w:type="paragraph" w:styleId="Heading9">
    <w:name w:val="heading 9"/>
    <w:basedOn w:val="Normal"/>
    <w:next w:val="Normal"/>
    <w:link w:val="Heading9Char"/>
    <w:uiPriority w:val="9"/>
    <w:semiHidden/>
    <w:unhideWhenUsed/>
    <w:qFormat/>
    <w:rsid w:val="00E31E5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5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31E5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31E5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31E5C"/>
    <w:rPr>
      <w:b/>
      <w:bCs/>
    </w:rPr>
  </w:style>
  <w:style w:type="character" w:customStyle="1" w:styleId="Heading7Char">
    <w:name w:val="Heading 7 Char"/>
    <w:basedOn w:val="DefaultParagraphFont"/>
    <w:link w:val="Heading7"/>
    <w:uiPriority w:val="9"/>
    <w:semiHidden/>
    <w:rsid w:val="00E31E5C"/>
  </w:style>
  <w:style w:type="character" w:customStyle="1" w:styleId="Heading8Char">
    <w:name w:val="Heading 8 Char"/>
    <w:basedOn w:val="DefaultParagraphFont"/>
    <w:link w:val="Heading8"/>
    <w:uiPriority w:val="9"/>
    <w:semiHidden/>
    <w:rsid w:val="00E31E5C"/>
    <w:rPr>
      <w:i/>
      <w:iCs/>
    </w:rPr>
  </w:style>
  <w:style w:type="character" w:customStyle="1" w:styleId="Heading9Char">
    <w:name w:val="Heading 9 Char"/>
    <w:basedOn w:val="DefaultParagraphFont"/>
    <w:link w:val="Heading9"/>
    <w:uiPriority w:val="9"/>
    <w:semiHidden/>
    <w:rsid w:val="00E31E5C"/>
    <w:rPr>
      <w:rFonts w:asciiTheme="majorHAnsi" w:eastAsiaTheme="majorEastAsia" w:hAnsiTheme="majorHAnsi"/>
    </w:rPr>
  </w:style>
  <w:style w:type="paragraph" w:styleId="Title">
    <w:name w:val="Title"/>
    <w:basedOn w:val="Normal"/>
    <w:next w:val="Normal"/>
    <w:link w:val="TitleChar"/>
    <w:uiPriority w:val="10"/>
    <w:qFormat/>
    <w:rsid w:val="00E31E5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1E5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1E5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1E5C"/>
    <w:rPr>
      <w:rFonts w:asciiTheme="majorHAnsi" w:eastAsiaTheme="majorEastAsia" w:hAnsiTheme="majorHAnsi"/>
    </w:rPr>
  </w:style>
  <w:style w:type="paragraph" w:styleId="TOCHeading">
    <w:name w:val="TOC Heading"/>
    <w:basedOn w:val="Heading1"/>
    <w:next w:val="Normal"/>
    <w:uiPriority w:val="39"/>
    <w:semiHidden/>
    <w:unhideWhenUsed/>
    <w:qFormat/>
    <w:rsid w:val="00E31E5C"/>
    <w:pPr>
      <w:outlineLvl w:val="9"/>
    </w:pPr>
  </w:style>
  <w:style w:type="character" w:customStyle="1" w:styleId="DeltaViewInsertion">
    <w:name w:val="DeltaView Insertion"/>
    <w:uiPriority w:val="99"/>
    <w:rsid w:val="00661B14"/>
    <w:rPr>
      <w:color w:val="0000FF"/>
      <w:u w:val="double"/>
    </w:rPr>
  </w:style>
  <w:style w:type="character" w:styleId="Hyperlink">
    <w:name w:val="Hyperlink"/>
    <w:basedOn w:val="DefaultParagraphFont"/>
    <w:uiPriority w:val="99"/>
    <w:unhideWhenUsed/>
    <w:rsid w:val="00AF2A8F"/>
    <w:rPr>
      <w:color w:val="0000FF" w:themeColor="hyperlink"/>
      <w:u w:val="single"/>
    </w:rPr>
  </w:style>
  <w:style w:type="character" w:styleId="UnresolvedMention">
    <w:name w:val="Unresolved Mention"/>
    <w:basedOn w:val="DefaultParagraphFont"/>
    <w:uiPriority w:val="99"/>
    <w:semiHidden/>
    <w:unhideWhenUsed/>
    <w:rsid w:val="00AF2A8F"/>
    <w:rPr>
      <w:color w:val="605E5C"/>
      <w:shd w:val="clear" w:color="auto" w:fill="E1DFDD"/>
    </w:rPr>
  </w:style>
  <w:style w:type="paragraph" w:styleId="ListParagraph">
    <w:name w:val="List Paragraph"/>
    <w:basedOn w:val="Normal"/>
    <w:uiPriority w:val="34"/>
    <w:qFormat/>
    <w:rsid w:val="00F105BE"/>
    <w:pPr>
      <w:widowControl/>
      <w:autoSpaceDE/>
      <w:autoSpaceDN/>
      <w:adjustRightInd/>
      <w:spacing w:after="0" w:line="240" w:lineRule="auto"/>
      <w:ind w:left="720"/>
      <w:contextualSpacing/>
    </w:pPr>
    <w:rPr>
      <w:rFonts w:ascii="Times New Roman" w:eastAsia="Times" w:hAnsi="Times New Roman" w:cs="Times New Roman"/>
      <w:sz w:val="24"/>
      <w:szCs w:val="20"/>
    </w:rPr>
  </w:style>
  <w:style w:type="paragraph" w:styleId="Header">
    <w:name w:val="header"/>
    <w:basedOn w:val="Normal"/>
    <w:link w:val="HeaderChar"/>
    <w:uiPriority w:val="99"/>
    <w:unhideWhenUsed/>
    <w:rsid w:val="00264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32"/>
    <w:rPr>
      <w:rFonts w:ascii="Calibri" w:eastAsiaTheme="minorEastAsia" w:hAnsi="Calibri" w:cs="Calibri"/>
      <w:sz w:val="22"/>
      <w:szCs w:val="22"/>
    </w:rPr>
  </w:style>
  <w:style w:type="paragraph" w:styleId="Footer">
    <w:name w:val="footer"/>
    <w:basedOn w:val="Normal"/>
    <w:link w:val="FooterChar"/>
    <w:uiPriority w:val="99"/>
    <w:unhideWhenUsed/>
    <w:rsid w:val="00264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32"/>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 Bill</dc:creator>
  <cp:keywords/>
  <dc:description/>
  <cp:lastModifiedBy>Jeff Utberg</cp:lastModifiedBy>
  <cp:revision>4</cp:revision>
  <dcterms:created xsi:type="dcterms:W3CDTF">2020-11-12T22:34:00Z</dcterms:created>
  <dcterms:modified xsi:type="dcterms:W3CDTF">2025-10-24T23:06:00Z</dcterms:modified>
</cp:coreProperties>
</file>