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C5A7" w14:textId="547EF349" w:rsidR="005E654B" w:rsidRDefault="00B96092"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510904F0" w14:textId="77777777" w:rsidR="00B96092" w:rsidRPr="00B96092" w:rsidRDefault="00B96092" w:rsidP="00482B18">
      <w:pPr>
        <w:pStyle w:val="Title"/>
        <w:spacing w:before="120" w:after="120" w:line="300" w:lineRule="atLeast"/>
        <w:rPr>
          <w:rFonts w:asciiTheme="minorHAnsi" w:hAnsiTheme="minorHAnsi" w:cstheme="minorHAnsi"/>
          <w:color w:val="000000" w:themeColor="text1"/>
          <w:sz w:val="24"/>
          <w:szCs w:val="24"/>
        </w:rPr>
      </w:pPr>
      <w:r w:rsidRPr="00B96092">
        <w:rPr>
          <w:rFonts w:asciiTheme="minorHAnsi" w:hAnsiTheme="minorHAnsi" w:cstheme="minorHAnsi"/>
          <w:color w:val="000000" w:themeColor="text1"/>
          <w:sz w:val="24"/>
          <w:szCs w:val="24"/>
        </w:rPr>
        <w:t xml:space="preserve">MASTER AGREEMENT MA-2026-01 </w:t>
      </w:r>
    </w:p>
    <w:p w14:paraId="57FF1AE9" w14:textId="4FE78B9C" w:rsidR="00B96092" w:rsidRPr="00626E75" w:rsidRDefault="00B96092" w:rsidP="00482B18">
      <w:pPr>
        <w:pStyle w:val="Title"/>
        <w:spacing w:before="120" w:after="120" w:line="300" w:lineRule="atLeast"/>
        <w:rPr>
          <w:rFonts w:asciiTheme="minorHAnsi" w:hAnsiTheme="minorHAnsi" w:cstheme="minorHAnsi"/>
          <w:color w:val="000000" w:themeColor="text1"/>
          <w:sz w:val="24"/>
          <w:szCs w:val="24"/>
        </w:rPr>
      </w:pPr>
      <w:r w:rsidRPr="00B96092">
        <w:rPr>
          <w:rFonts w:asciiTheme="minorHAnsi" w:hAnsiTheme="minorHAnsi" w:cstheme="minorHAnsi"/>
          <w:color w:val="000000" w:themeColor="text1"/>
          <w:sz w:val="24"/>
          <w:szCs w:val="24"/>
        </w:rPr>
        <w:t>FOR INTERNET-BASED EMPLOYMENT RECRUITMENT SOFTWARE APPLICATION &amp; MAINTENANCE SERVICES</w:t>
      </w:r>
    </w:p>
    <w:p w14:paraId="2977491F" w14:textId="6A4256BD" w:rsidR="00235D82" w:rsidRDefault="00482B18" w:rsidP="00090116">
      <w:pPr>
        <w:pStyle w:val="ListParagraph"/>
        <w:numPr>
          <w:ilvl w:val="3"/>
          <w:numId w:val="29"/>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9D597E">
        <w:rPr>
          <w:rFonts w:asciiTheme="minorHAnsi" w:hAnsiTheme="minorHAnsi" w:cstheme="minorHAnsi"/>
          <w:szCs w:val="24"/>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8F5CA2">
        <w:rPr>
          <w:rFonts w:asciiTheme="minorHAnsi" w:hAnsiTheme="minorHAnsi" w:cstheme="minorHAnsi"/>
          <w:szCs w:val="24"/>
        </w:rPr>
        <w:t xml:space="preserve">and </w:t>
      </w:r>
      <w:r w:rsidR="00221C1A" w:rsidRPr="0093320A">
        <w:rPr>
          <w:b/>
          <w:bCs/>
          <w:szCs w:val="24"/>
        </w:rPr>
        <w:t>Governmentjobs.com, Inc. (D/B/A NEOGOV)</w:t>
      </w:r>
      <w:r w:rsidR="00221C1A" w:rsidRPr="00235D82" w:rsidDel="00221C1A">
        <w:rPr>
          <w:rFonts w:asciiTheme="minorHAnsi" w:hAnsiTheme="minorHAnsi" w:cstheme="minorHAnsi"/>
          <w:szCs w:val="24"/>
          <w:highlight w:val="yellow"/>
        </w:rPr>
        <w:t xml:space="preserve"> </w:t>
      </w:r>
      <w:r w:rsidR="00C5758E" w:rsidRPr="00235D82">
        <w:rPr>
          <w:rFonts w:asciiTheme="minorHAnsi" w:hAnsiTheme="minorHAnsi" w:cstheme="minorHAnsi"/>
          <w:szCs w:val="24"/>
        </w:rPr>
        <w:t xml:space="preserve"> (“Contractor”)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w:t>
      </w:r>
      <w:r w:rsidR="00561757">
        <w:rPr>
          <w:rFonts w:asciiTheme="minorHAnsi" w:hAnsiTheme="minorHAnsi" w:cstheme="minorHAnsi"/>
          <w:szCs w:val="24"/>
        </w:rPr>
        <w:t xml:space="preserve"> MA-2026-01</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w:t>
      </w:r>
      <w:r w:rsidR="00ED6AEB">
        <w:rPr>
          <w:rFonts w:asciiTheme="minorHAnsi" w:hAnsiTheme="minorHAnsi" w:cstheme="minorHAnsi"/>
          <w:szCs w:val="24"/>
        </w:rPr>
        <w:t>July 1</w:t>
      </w:r>
      <w:r w:rsidRPr="00235D82">
        <w:rPr>
          <w:rFonts w:asciiTheme="minorHAnsi" w:hAnsiTheme="minorHAnsi" w:cstheme="minorHAnsi"/>
          <w:szCs w:val="24"/>
        </w:rPr>
        <w:t>, 20</w:t>
      </w:r>
      <w:r w:rsidR="00B238B8">
        <w:rPr>
          <w:rFonts w:asciiTheme="minorHAnsi" w:hAnsiTheme="minorHAnsi" w:cstheme="minorHAnsi"/>
          <w:szCs w:val="24"/>
        </w:rPr>
        <w:t>26</w:t>
      </w:r>
      <w:r w:rsidR="00B238B8" w:rsidRPr="00235D82">
        <w:rPr>
          <w:rFonts w:asciiTheme="minorHAnsi" w:hAnsiTheme="minorHAnsi" w:cstheme="minorHAnsi"/>
          <w:szCs w:val="24"/>
        </w:rPr>
        <w:t xml:space="preserve"> </w:t>
      </w:r>
      <w:r w:rsidR="00F73F01" w:rsidRPr="00235D82">
        <w:rPr>
          <w:rFonts w:asciiTheme="minorHAnsi" w:hAnsiTheme="minorHAnsi" w:cstheme="minorHAnsi"/>
          <w:szCs w:val="24"/>
        </w:rPr>
        <w:t xml:space="preserve">between </w:t>
      </w:r>
      <w:r w:rsidR="00F73F01" w:rsidRPr="008F5CA2">
        <w:rPr>
          <w:rFonts w:asciiTheme="minorHAnsi" w:hAnsiTheme="minorHAnsi" w:cstheme="minorHAnsi"/>
          <w:szCs w:val="24"/>
        </w:rPr>
        <w:t xml:space="preserve">the </w:t>
      </w:r>
      <w:r w:rsidR="008F5CA2" w:rsidRPr="0093320A">
        <w:rPr>
          <w:b/>
          <w:bCs/>
          <w:szCs w:val="24"/>
        </w:rPr>
        <w:t>Judicial Council of California</w:t>
      </w:r>
      <w:r w:rsidR="00F73F01" w:rsidRPr="008F5CA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090116">
      <w:pPr>
        <w:pStyle w:val="ListParagraph"/>
        <w:numPr>
          <w:ilvl w:val="3"/>
          <w:numId w:val="29"/>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w:t>
      </w:r>
      <w:proofErr w:type="spellStart"/>
      <w:r w:rsidR="00235D82" w:rsidRPr="008B1ACA">
        <w:rPr>
          <w:rFonts w:asciiTheme="minorHAnsi" w:hAnsiTheme="minorHAnsi" w:cstheme="minorHAnsi"/>
          <w:szCs w:val="24"/>
        </w:rPr>
        <w:t>i</w:t>
      </w:r>
      <w:proofErr w:type="spellEnd"/>
      <w:r w:rsidR="00235D82" w:rsidRPr="008B1ACA">
        <w:rPr>
          <w:rFonts w:asciiTheme="minorHAnsi" w:hAnsiTheme="minorHAnsi" w:cstheme="minorHAnsi"/>
          <w:szCs w:val="24"/>
        </w:rPr>
        <w:t xml:space="preserve">)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390E2CAF" w:rsidR="008B1ACA" w:rsidRDefault="008B1ACA" w:rsidP="00090116">
      <w:pPr>
        <w:pStyle w:val="ListParagraph"/>
        <w:numPr>
          <w:ilvl w:val="3"/>
          <w:numId w:val="29"/>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w:t>
      </w:r>
      <w:r w:rsidR="00CB10DC">
        <w:rPr>
          <w:rFonts w:asciiTheme="minorHAnsi" w:hAnsiTheme="minorHAnsi" w:cstheme="minorHAnsi"/>
          <w:szCs w:val="24"/>
        </w:rPr>
        <w:t>Services</w:t>
      </w:r>
      <w:r w:rsidRPr="008B1ACA">
        <w:rPr>
          <w:rFonts w:asciiTheme="minorHAnsi" w:hAnsiTheme="minorHAnsi" w:cstheme="minorHAnsi"/>
          <w:szCs w:val="24"/>
        </w:rPr>
        <w:t xml:space="preserve">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7777777" w:rsidR="00235D82" w:rsidRDefault="00235D82" w:rsidP="00090116">
      <w:pPr>
        <w:pStyle w:val="ListParagraph"/>
        <w:numPr>
          <w:ilvl w:val="3"/>
          <w:numId w:val="29"/>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w:t>
      </w:r>
      <w:proofErr w:type="spellStart"/>
      <w:r w:rsidR="00F26A05">
        <w:rPr>
          <w:rFonts w:asciiTheme="minorHAnsi" w:hAnsiTheme="minorHAnsi" w:cstheme="minorHAnsi"/>
          <w:szCs w:val="24"/>
        </w:rPr>
        <w:t>i</w:t>
      </w:r>
      <w:proofErr w:type="spellEnd"/>
      <w:r w:rsidR="00F26A05">
        <w:rPr>
          <w:rFonts w:asciiTheme="minorHAnsi" w:hAnsiTheme="minorHAnsi" w:cstheme="minorHAnsi"/>
          <w:szCs w:val="24"/>
        </w:rPr>
        <w:t>)</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5C88EC7D" w14:textId="77777777" w:rsidR="00593321" w:rsidRDefault="008C2864" w:rsidP="00090116">
      <w:pPr>
        <w:pStyle w:val="ListParagraph"/>
        <w:numPr>
          <w:ilvl w:val="3"/>
          <w:numId w:val="29"/>
        </w:numPr>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45B1A9B8" w:rsidR="00AF22BF" w:rsidRPr="004F7C7A" w:rsidRDefault="00071E34" w:rsidP="00090116">
      <w:pPr>
        <w:pStyle w:val="ListParagraph"/>
        <w:numPr>
          <w:ilvl w:val="3"/>
          <w:numId w:val="29"/>
        </w:numPr>
        <w:spacing w:before="120" w:after="240"/>
        <w:ind w:left="540"/>
        <w:rPr>
          <w:rFonts w:asciiTheme="minorHAnsi" w:hAnsiTheme="minorHAnsi" w:cstheme="minorHAnsi"/>
          <w:szCs w:val="24"/>
        </w:rPr>
      </w:pPr>
      <w:r w:rsidRPr="004F7C7A">
        <w:rPr>
          <w:szCs w:val="22"/>
        </w:rPr>
        <w:lastRenderedPageBreak/>
        <w:t xml:space="preserve">The term of this </w:t>
      </w:r>
      <w:r w:rsidR="0085617C" w:rsidRPr="004F7C7A">
        <w:rPr>
          <w:szCs w:val="22"/>
        </w:rPr>
        <w:t>Participating Addendum</w:t>
      </w:r>
      <w:r w:rsidRPr="004F7C7A">
        <w:rPr>
          <w:szCs w:val="22"/>
        </w:rPr>
        <w:t xml:space="preserve"> shall be from the Effective Date until</w:t>
      </w:r>
      <w:r w:rsidR="00454596" w:rsidRPr="004F7C7A">
        <w:rPr>
          <w:szCs w:val="22"/>
        </w:rPr>
        <w:t>:</w:t>
      </w:r>
      <w:r w:rsidRPr="004F7C7A">
        <w:rPr>
          <w:szCs w:val="22"/>
        </w:rPr>
        <w:t xml:space="preserve"> [</w:t>
      </w:r>
      <w:r w:rsidR="00454596" w:rsidRPr="004F7C7A">
        <w:rPr>
          <w:szCs w:val="22"/>
        </w:rPr>
        <w:t>__________</w:t>
      </w:r>
      <w:r w:rsidRPr="009D597E">
        <w:rPr>
          <w:i/>
          <w:szCs w:val="22"/>
        </w:rPr>
        <w:t>month/day/year</w:t>
      </w:r>
      <w:r w:rsidR="00454596" w:rsidRPr="004F7C7A">
        <w:rPr>
          <w:i/>
          <w:szCs w:val="22"/>
        </w:rPr>
        <w:t xml:space="preserve"> – may not exceed the term of the Master Agreement</w:t>
      </w:r>
      <w:r w:rsidRPr="004F7C7A">
        <w:rPr>
          <w:szCs w:val="22"/>
        </w:rPr>
        <w:t>].</w:t>
      </w:r>
    </w:p>
    <w:p w14:paraId="30902AB1" w14:textId="167810BA" w:rsidR="00FF6AF6" w:rsidRPr="00697A14" w:rsidRDefault="009D50A0" w:rsidP="00090116">
      <w:pPr>
        <w:pStyle w:val="ListParagraph"/>
        <w:numPr>
          <w:ilvl w:val="3"/>
          <w:numId w:val="29"/>
        </w:numPr>
        <w:spacing w:before="120" w:after="240"/>
        <w:ind w:left="540"/>
        <w:rPr>
          <w:rFonts w:asciiTheme="minorHAnsi" w:hAnsiTheme="minorHAnsi" w:cstheme="minorHAnsi"/>
          <w:szCs w:val="24"/>
        </w:rPr>
      </w:pPr>
      <w:r w:rsidRPr="00AF22BF">
        <w:rPr>
          <w:rFonts w:asciiTheme="minorHAnsi" w:hAnsiTheme="minorHAnsi" w:cstheme="minorHAnsi"/>
          <w:bCs/>
          <w:szCs w:val="24"/>
        </w:rPr>
        <w:t>The JBE hereby orders, and Contractor hereby agrees to provide, the Work</w:t>
      </w:r>
      <w:r w:rsidR="00B904E0">
        <w:rPr>
          <w:rFonts w:asciiTheme="minorHAnsi" w:hAnsiTheme="minorHAnsi" w:cstheme="minorHAnsi"/>
          <w:bCs/>
          <w:szCs w:val="24"/>
        </w:rPr>
        <w:t xml:space="preserve"> set forth in </w:t>
      </w:r>
      <w:r w:rsidR="00B2614E">
        <w:rPr>
          <w:rFonts w:asciiTheme="minorHAnsi" w:hAnsiTheme="minorHAnsi" w:cstheme="minorHAnsi"/>
          <w:bCs/>
          <w:szCs w:val="24"/>
        </w:rPr>
        <w:t>Appendix A (Description of Services)</w:t>
      </w:r>
      <w:r w:rsidR="007F2EA6">
        <w:rPr>
          <w:rFonts w:asciiTheme="minorHAnsi" w:hAnsiTheme="minorHAnsi" w:cstheme="minorHAnsi"/>
          <w:bCs/>
          <w:szCs w:val="24"/>
        </w:rPr>
        <w:t>, with a summary of the Work to be provided</w:t>
      </w:r>
      <w:r w:rsidR="00670358">
        <w:rPr>
          <w:rFonts w:asciiTheme="minorHAnsi" w:hAnsiTheme="minorHAnsi" w:cstheme="minorHAnsi"/>
          <w:bCs/>
          <w:szCs w:val="24"/>
        </w:rPr>
        <w:t xml:space="preserve"> and respective pricing</w:t>
      </w:r>
      <w:r w:rsidR="00B07572">
        <w:rPr>
          <w:rFonts w:asciiTheme="minorHAnsi" w:hAnsiTheme="minorHAnsi" w:cstheme="minorHAnsi"/>
          <w:bCs/>
          <w:szCs w:val="24"/>
        </w:rPr>
        <w:t xml:space="preserve"> as described below:</w:t>
      </w:r>
    </w:p>
    <w:tbl>
      <w:tblPr>
        <w:tblStyle w:val="TableGrid"/>
        <w:tblW w:w="0" w:type="auto"/>
        <w:tblInd w:w="535" w:type="dxa"/>
        <w:tblLook w:val="04A0" w:firstRow="1" w:lastRow="0" w:firstColumn="1" w:lastColumn="0" w:noHBand="0" w:noVBand="1"/>
      </w:tblPr>
      <w:tblGrid>
        <w:gridCol w:w="6210"/>
        <w:gridCol w:w="2605"/>
      </w:tblGrid>
      <w:tr w:rsidR="00697A14" w14:paraId="11D576B1" w14:textId="77777777" w:rsidTr="00697A14">
        <w:trPr>
          <w:trHeight w:val="584"/>
        </w:trPr>
        <w:tc>
          <w:tcPr>
            <w:tcW w:w="6210" w:type="dxa"/>
            <w:shd w:val="clear" w:color="auto" w:fill="C0C0C0"/>
            <w:vAlign w:val="center"/>
          </w:tcPr>
          <w:p w14:paraId="00997CDD" w14:textId="074DD894" w:rsidR="00697A14" w:rsidRDefault="00697A14" w:rsidP="00697A14">
            <w:pPr>
              <w:pStyle w:val="ListParagraph"/>
              <w:spacing w:before="120" w:after="240"/>
              <w:ind w:left="0"/>
              <w:jc w:val="center"/>
              <w:rPr>
                <w:rFonts w:asciiTheme="minorHAnsi" w:hAnsiTheme="minorHAnsi" w:cstheme="minorHAnsi"/>
                <w:szCs w:val="24"/>
              </w:rPr>
            </w:pPr>
            <w:r w:rsidRPr="00363CBC">
              <w:rPr>
                <w:b/>
                <w:bCs/>
                <w:sz w:val="22"/>
                <w:szCs w:val="22"/>
              </w:rPr>
              <w:t>Description</w:t>
            </w:r>
          </w:p>
        </w:tc>
        <w:tc>
          <w:tcPr>
            <w:tcW w:w="2605" w:type="dxa"/>
            <w:shd w:val="clear" w:color="auto" w:fill="C0C0C0"/>
            <w:vAlign w:val="center"/>
          </w:tcPr>
          <w:p w14:paraId="1B57C962" w14:textId="53ABF7CA" w:rsidR="00697A14" w:rsidRPr="004D3633" w:rsidRDefault="00697A14" w:rsidP="004D3633">
            <w:pPr>
              <w:pStyle w:val="ListParagraph"/>
              <w:spacing w:before="120" w:after="240"/>
              <w:ind w:left="0"/>
              <w:jc w:val="center"/>
              <w:rPr>
                <w:b/>
                <w:bCs/>
                <w:sz w:val="22"/>
                <w:szCs w:val="22"/>
              </w:rPr>
            </w:pPr>
            <w:r w:rsidRPr="00363CBC">
              <w:rPr>
                <w:b/>
                <w:bCs/>
                <w:sz w:val="22"/>
                <w:szCs w:val="22"/>
              </w:rPr>
              <w:t>Pricing</w:t>
            </w:r>
          </w:p>
        </w:tc>
      </w:tr>
      <w:tr w:rsidR="00697A14" w14:paraId="437D79B6" w14:textId="77777777" w:rsidTr="00697A14">
        <w:tc>
          <w:tcPr>
            <w:tcW w:w="6210" w:type="dxa"/>
          </w:tcPr>
          <w:p w14:paraId="45372B38" w14:textId="77777777" w:rsidR="00697A14" w:rsidRDefault="00697A14" w:rsidP="00697A14">
            <w:pPr>
              <w:pStyle w:val="ListParagraph"/>
              <w:spacing w:before="120" w:after="240"/>
              <w:ind w:left="0"/>
              <w:rPr>
                <w:rFonts w:asciiTheme="minorHAnsi" w:hAnsiTheme="minorHAnsi" w:cstheme="minorHAnsi"/>
                <w:szCs w:val="24"/>
              </w:rPr>
            </w:pPr>
          </w:p>
        </w:tc>
        <w:tc>
          <w:tcPr>
            <w:tcW w:w="2605" w:type="dxa"/>
          </w:tcPr>
          <w:p w14:paraId="7081ED67" w14:textId="2F8ABCD1" w:rsidR="00697A14" w:rsidRDefault="00697A14" w:rsidP="00697A14">
            <w:pPr>
              <w:pStyle w:val="ListParagraph"/>
              <w:spacing w:before="120" w:after="240"/>
              <w:ind w:left="0"/>
              <w:rPr>
                <w:rFonts w:asciiTheme="minorHAnsi" w:hAnsiTheme="minorHAnsi" w:cstheme="minorHAnsi"/>
                <w:szCs w:val="24"/>
              </w:rPr>
            </w:pPr>
            <w:r>
              <w:rPr>
                <w:rFonts w:asciiTheme="minorHAnsi" w:hAnsiTheme="minorHAnsi" w:cstheme="minorHAnsi"/>
                <w:szCs w:val="24"/>
              </w:rPr>
              <w:t>$</w:t>
            </w:r>
          </w:p>
        </w:tc>
      </w:tr>
      <w:tr w:rsidR="00697A14" w14:paraId="23DA1A90" w14:textId="77777777" w:rsidTr="00697A14">
        <w:tc>
          <w:tcPr>
            <w:tcW w:w="6210" w:type="dxa"/>
          </w:tcPr>
          <w:p w14:paraId="71827D19" w14:textId="77777777" w:rsidR="00697A14" w:rsidRDefault="00697A14" w:rsidP="00697A14">
            <w:pPr>
              <w:pStyle w:val="ListParagraph"/>
              <w:spacing w:before="120" w:after="240"/>
              <w:ind w:left="0"/>
              <w:rPr>
                <w:rFonts w:asciiTheme="minorHAnsi" w:hAnsiTheme="minorHAnsi" w:cstheme="minorHAnsi"/>
                <w:szCs w:val="24"/>
              </w:rPr>
            </w:pPr>
          </w:p>
        </w:tc>
        <w:tc>
          <w:tcPr>
            <w:tcW w:w="2605" w:type="dxa"/>
          </w:tcPr>
          <w:p w14:paraId="36061ED8" w14:textId="1F4AFAB2" w:rsidR="00697A14" w:rsidRDefault="00697A14" w:rsidP="00697A14">
            <w:pPr>
              <w:pStyle w:val="ListParagraph"/>
              <w:spacing w:before="120" w:after="240"/>
              <w:ind w:left="0"/>
              <w:rPr>
                <w:rFonts w:asciiTheme="minorHAnsi" w:hAnsiTheme="minorHAnsi" w:cstheme="minorHAnsi"/>
                <w:szCs w:val="24"/>
              </w:rPr>
            </w:pPr>
            <w:r>
              <w:rPr>
                <w:rFonts w:asciiTheme="minorHAnsi" w:hAnsiTheme="minorHAnsi" w:cstheme="minorHAnsi"/>
                <w:szCs w:val="24"/>
              </w:rPr>
              <w:t>$</w:t>
            </w:r>
          </w:p>
        </w:tc>
      </w:tr>
      <w:tr w:rsidR="00697A14" w14:paraId="4A976A55" w14:textId="77777777" w:rsidTr="00697A14">
        <w:tc>
          <w:tcPr>
            <w:tcW w:w="6210" w:type="dxa"/>
          </w:tcPr>
          <w:p w14:paraId="70DE470B" w14:textId="77777777" w:rsidR="00697A14" w:rsidRDefault="00697A14" w:rsidP="00697A14">
            <w:pPr>
              <w:pStyle w:val="ListParagraph"/>
              <w:spacing w:before="120" w:after="240"/>
              <w:ind w:left="0"/>
              <w:rPr>
                <w:rFonts w:asciiTheme="minorHAnsi" w:hAnsiTheme="minorHAnsi" w:cstheme="minorHAnsi"/>
                <w:szCs w:val="24"/>
              </w:rPr>
            </w:pPr>
          </w:p>
        </w:tc>
        <w:tc>
          <w:tcPr>
            <w:tcW w:w="2605" w:type="dxa"/>
          </w:tcPr>
          <w:p w14:paraId="1A585A93" w14:textId="1A8035AA" w:rsidR="00697A14" w:rsidRDefault="00697A14" w:rsidP="00697A14">
            <w:pPr>
              <w:pStyle w:val="ListParagraph"/>
              <w:spacing w:before="120" w:after="240"/>
              <w:ind w:left="0"/>
              <w:rPr>
                <w:rFonts w:asciiTheme="minorHAnsi" w:hAnsiTheme="minorHAnsi" w:cstheme="minorHAnsi"/>
                <w:szCs w:val="24"/>
              </w:rPr>
            </w:pPr>
            <w:r>
              <w:rPr>
                <w:rFonts w:asciiTheme="minorHAnsi" w:hAnsiTheme="minorHAnsi" w:cstheme="minorHAnsi"/>
                <w:szCs w:val="24"/>
              </w:rPr>
              <w:t>$</w:t>
            </w:r>
          </w:p>
        </w:tc>
      </w:tr>
      <w:tr w:rsidR="00697A14" w14:paraId="3917C65B" w14:textId="77777777" w:rsidTr="00697A14">
        <w:tc>
          <w:tcPr>
            <w:tcW w:w="6210" w:type="dxa"/>
          </w:tcPr>
          <w:p w14:paraId="3FB3072B" w14:textId="77777777" w:rsidR="00697A14" w:rsidRDefault="00697A14" w:rsidP="00697A14">
            <w:pPr>
              <w:pStyle w:val="ListParagraph"/>
              <w:spacing w:before="120" w:after="240"/>
              <w:ind w:left="0"/>
              <w:rPr>
                <w:rFonts w:asciiTheme="minorHAnsi" w:hAnsiTheme="minorHAnsi" w:cstheme="minorHAnsi"/>
                <w:szCs w:val="24"/>
              </w:rPr>
            </w:pPr>
          </w:p>
        </w:tc>
        <w:tc>
          <w:tcPr>
            <w:tcW w:w="2605" w:type="dxa"/>
          </w:tcPr>
          <w:p w14:paraId="5226E479" w14:textId="787A7271" w:rsidR="00697A14" w:rsidRDefault="00697A14" w:rsidP="00697A14">
            <w:pPr>
              <w:pStyle w:val="ListParagraph"/>
              <w:spacing w:before="120" w:after="240"/>
              <w:ind w:left="0"/>
              <w:rPr>
                <w:rFonts w:asciiTheme="minorHAnsi" w:hAnsiTheme="minorHAnsi" w:cstheme="minorHAnsi"/>
                <w:szCs w:val="24"/>
              </w:rPr>
            </w:pPr>
            <w:r>
              <w:rPr>
                <w:rFonts w:asciiTheme="minorHAnsi" w:hAnsiTheme="minorHAnsi" w:cstheme="minorHAnsi"/>
                <w:szCs w:val="24"/>
              </w:rPr>
              <w:t>$</w:t>
            </w:r>
          </w:p>
        </w:tc>
      </w:tr>
      <w:tr w:rsidR="00697A14" w14:paraId="43903109" w14:textId="77777777" w:rsidTr="00697A14">
        <w:tc>
          <w:tcPr>
            <w:tcW w:w="6210" w:type="dxa"/>
          </w:tcPr>
          <w:p w14:paraId="60216713" w14:textId="77777777" w:rsidR="00697A14" w:rsidRDefault="00697A14" w:rsidP="00697A14">
            <w:pPr>
              <w:pStyle w:val="ListParagraph"/>
              <w:spacing w:before="120" w:after="240"/>
              <w:ind w:left="0"/>
              <w:rPr>
                <w:rFonts w:asciiTheme="minorHAnsi" w:hAnsiTheme="minorHAnsi" w:cstheme="minorHAnsi"/>
                <w:szCs w:val="24"/>
              </w:rPr>
            </w:pPr>
          </w:p>
        </w:tc>
        <w:tc>
          <w:tcPr>
            <w:tcW w:w="2605" w:type="dxa"/>
          </w:tcPr>
          <w:p w14:paraId="7C7C31D2" w14:textId="0C855510" w:rsidR="00697A14" w:rsidRDefault="00697A14" w:rsidP="00697A14">
            <w:pPr>
              <w:pStyle w:val="ListParagraph"/>
              <w:spacing w:before="120" w:after="240"/>
              <w:ind w:left="0"/>
              <w:rPr>
                <w:rFonts w:asciiTheme="minorHAnsi" w:hAnsiTheme="minorHAnsi" w:cstheme="minorHAnsi"/>
                <w:szCs w:val="24"/>
              </w:rPr>
            </w:pPr>
            <w:r>
              <w:rPr>
                <w:rFonts w:asciiTheme="minorHAnsi" w:hAnsiTheme="minorHAnsi" w:cstheme="minorHAnsi"/>
                <w:szCs w:val="24"/>
              </w:rPr>
              <w:t>$</w:t>
            </w:r>
          </w:p>
        </w:tc>
      </w:tr>
      <w:tr w:rsidR="00697A14" w14:paraId="654E537C" w14:textId="77777777" w:rsidTr="00697A14">
        <w:tc>
          <w:tcPr>
            <w:tcW w:w="6210" w:type="dxa"/>
          </w:tcPr>
          <w:p w14:paraId="0DB607E8" w14:textId="0D5FCEBC" w:rsidR="00697A14" w:rsidRPr="00697A14" w:rsidRDefault="00697A14" w:rsidP="00697A14">
            <w:pPr>
              <w:pStyle w:val="ListParagraph"/>
              <w:spacing w:before="120" w:after="240"/>
              <w:ind w:left="0"/>
              <w:jc w:val="right"/>
              <w:rPr>
                <w:rFonts w:asciiTheme="minorHAnsi" w:hAnsiTheme="minorHAnsi" w:cstheme="minorHAnsi"/>
                <w:b/>
                <w:bCs/>
                <w:szCs w:val="24"/>
              </w:rPr>
            </w:pPr>
            <w:r w:rsidRPr="00697A14">
              <w:rPr>
                <w:rFonts w:asciiTheme="minorHAnsi" w:hAnsiTheme="minorHAnsi" w:cstheme="minorHAnsi"/>
                <w:b/>
                <w:bCs/>
                <w:szCs w:val="24"/>
              </w:rPr>
              <w:t>Total</w:t>
            </w:r>
          </w:p>
        </w:tc>
        <w:tc>
          <w:tcPr>
            <w:tcW w:w="2605" w:type="dxa"/>
          </w:tcPr>
          <w:p w14:paraId="1B59F665" w14:textId="721CEB99" w:rsidR="00697A14" w:rsidRDefault="00697A14" w:rsidP="00697A14">
            <w:pPr>
              <w:pStyle w:val="ListParagraph"/>
              <w:spacing w:before="120" w:after="240"/>
              <w:ind w:left="0"/>
              <w:rPr>
                <w:rFonts w:asciiTheme="minorHAnsi" w:hAnsiTheme="minorHAnsi" w:cstheme="minorHAnsi"/>
                <w:szCs w:val="24"/>
              </w:rPr>
            </w:pPr>
            <w:r>
              <w:rPr>
                <w:rFonts w:asciiTheme="minorHAnsi" w:hAnsiTheme="minorHAnsi" w:cstheme="minorHAnsi"/>
                <w:szCs w:val="24"/>
              </w:rPr>
              <w:t>$</w:t>
            </w:r>
          </w:p>
        </w:tc>
      </w:tr>
    </w:tbl>
    <w:p w14:paraId="63A2A1DA" w14:textId="77777777" w:rsidR="00697A14" w:rsidRPr="00F34606" w:rsidRDefault="00697A14" w:rsidP="00697A14">
      <w:pPr>
        <w:pStyle w:val="ListParagraph"/>
        <w:spacing w:before="120" w:after="240"/>
        <w:ind w:left="1368"/>
        <w:rPr>
          <w:rFonts w:asciiTheme="minorHAnsi" w:hAnsiTheme="minorHAnsi" w:cstheme="minorHAnsi"/>
          <w:szCs w:val="24"/>
        </w:rPr>
      </w:pPr>
    </w:p>
    <w:p w14:paraId="15F5CB23" w14:textId="77777777" w:rsidR="00071E34" w:rsidRPr="00AF22BF" w:rsidRDefault="00071E34" w:rsidP="00090116">
      <w:pPr>
        <w:pStyle w:val="ListParagraph"/>
        <w:numPr>
          <w:ilvl w:val="3"/>
          <w:numId w:val="29"/>
        </w:numPr>
        <w:spacing w:before="120" w:after="120"/>
        <w:ind w:left="540"/>
        <w:rPr>
          <w:rFonts w:asciiTheme="minorHAnsi" w:hAnsiTheme="minorHAnsi" w:cstheme="minorHAnsi"/>
          <w:b/>
          <w:bCs/>
          <w:szCs w:val="24"/>
        </w:rPr>
      </w:pPr>
      <w:r w:rsidRPr="00AF22BF">
        <w:rPr>
          <w:rFonts w:asciiTheme="minorHAnsi" w:hAnsiTheme="minorHAnsi" w:cstheme="minorHAnsi"/>
          <w:bCs/>
          <w:szCs w:val="24"/>
        </w:rPr>
        <w:t xml:space="preserve">Any </w:t>
      </w:r>
      <w:proofErr w:type="gramStart"/>
      <w:r w:rsidRPr="00AF22BF">
        <w:rPr>
          <w:rFonts w:asciiTheme="minorHAnsi" w:hAnsiTheme="minorHAnsi" w:cstheme="minorHAnsi"/>
          <w:bCs/>
          <w:szCs w:val="24"/>
        </w:rPr>
        <w:t>notices</w:t>
      </w:r>
      <w:proofErr w:type="gramEnd"/>
      <w:r w:rsidRPr="00AF22BF">
        <w:rPr>
          <w:rFonts w:asciiTheme="minorHAnsi" w:hAnsiTheme="minorHAnsi" w:cstheme="minorHAnsi"/>
          <w:bCs/>
          <w:szCs w:val="24"/>
        </w:rPr>
        <w:t xml:space="preserve">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9106A" w:rsidRPr="00626E75" w14:paraId="3EEBD75C" w14:textId="77777777" w:rsidTr="0023212B">
        <w:tc>
          <w:tcPr>
            <w:tcW w:w="4133" w:type="dxa"/>
            <w:tcBorders>
              <w:top w:val="single" w:sz="4" w:space="0" w:color="auto"/>
              <w:bottom w:val="nil"/>
              <w:right w:val="single" w:sz="4" w:space="0" w:color="auto"/>
            </w:tcBorders>
          </w:tcPr>
          <w:p w14:paraId="2E28AB30" w14:textId="77777777" w:rsidR="0009106A" w:rsidRDefault="0009106A" w:rsidP="0009106A">
            <w:pPr>
              <w:pStyle w:val="TableStyle"/>
              <w:widowControl w:val="0"/>
              <w:tabs>
                <w:tab w:val="left" w:pos="3244"/>
              </w:tabs>
              <w:rPr>
                <w:rFonts w:cstheme="minorHAnsi"/>
              </w:rPr>
            </w:pPr>
            <w:r w:rsidRPr="003A1B61">
              <w:rPr>
                <w:rFonts w:cstheme="minorHAnsi"/>
              </w:rPr>
              <w:t>NEOGOV</w:t>
            </w:r>
          </w:p>
          <w:p w14:paraId="693C2195" w14:textId="77777777" w:rsidR="0009106A" w:rsidRDefault="0009106A" w:rsidP="0009106A">
            <w:pPr>
              <w:pStyle w:val="TableStyle"/>
              <w:widowControl w:val="0"/>
              <w:tabs>
                <w:tab w:val="left" w:pos="3244"/>
              </w:tabs>
              <w:rPr>
                <w:rFonts w:cstheme="minorHAnsi"/>
              </w:rPr>
            </w:pPr>
            <w:r>
              <w:rPr>
                <w:rFonts w:cstheme="minorHAnsi"/>
              </w:rPr>
              <w:t xml:space="preserve">Attn: </w:t>
            </w:r>
            <w:r w:rsidRPr="003A1B61">
              <w:rPr>
                <w:rFonts w:cstheme="minorHAnsi"/>
              </w:rPr>
              <w:t>Lindsey Gerber</w:t>
            </w:r>
          </w:p>
          <w:p w14:paraId="42E14677" w14:textId="77777777" w:rsidR="0009106A" w:rsidRDefault="0009106A" w:rsidP="0009106A">
            <w:pPr>
              <w:pStyle w:val="TableStyle"/>
              <w:widowControl w:val="0"/>
              <w:tabs>
                <w:tab w:val="left" w:pos="3244"/>
              </w:tabs>
              <w:rPr>
                <w:rFonts w:cstheme="minorHAnsi"/>
              </w:rPr>
            </w:pPr>
            <w:r w:rsidRPr="003A1B61">
              <w:rPr>
                <w:rFonts w:cstheme="minorHAnsi"/>
              </w:rPr>
              <w:t>2120 Park Place, Suite 100</w:t>
            </w:r>
          </w:p>
          <w:p w14:paraId="57592E4D" w14:textId="77777777" w:rsidR="0009106A" w:rsidRPr="003A1B61" w:rsidRDefault="0009106A" w:rsidP="0009106A">
            <w:pPr>
              <w:pStyle w:val="TableStyle"/>
              <w:widowControl w:val="0"/>
              <w:tabs>
                <w:tab w:val="left" w:pos="3244"/>
              </w:tabs>
              <w:rPr>
                <w:rFonts w:cstheme="minorHAnsi"/>
              </w:rPr>
            </w:pPr>
            <w:r w:rsidRPr="003A1B61">
              <w:rPr>
                <w:rFonts w:cstheme="minorHAnsi"/>
              </w:rPr>
              <w:t>El Segundo, CA 90245</w:t>
            </w:r>
          </w:p>
          <w:p w14:paraId="42FDC2A6" w14:textId="77777777" w:rsidR="0009106A" w:rsidRPr="00626E75" w:rsidRDefault="0009106A" w:rsidP="0009106A">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9106A" w:rsidRPr="00626E75" w:rsidRDefault="0009106A" w:rsidP="0009106A">
            <w:pPr>
              <w:pStyle w:val="TableStyle"/>
              <w:widowControl w:val="0"/>
              <w:tabs>
                <w:tab w:val="left" w:pos="3244"/>
              </w:tabs>
              <w:rPr>
                <w:rFonts w:cstheme="minorHAnsi"/>
              </w:rPr>
            </w:pPr>
            <w:r w:rsidRPr="00626E75">
              <w:rPr>
                <w:rFonts w:cstheme="minorHAnsi"/>
                <w:u w:val="single"/>
              </w:rPr>
              <w:t>[name, title, address]</w:t>
            </w:r>
          </w:p>
        </w:tc>
      </w:tr>
      <w:tr w:rsidR="0009106A" w:rsidRPr="00626E75" w14:paraId="0E7A1071" w14:textId="77777777" w:rsidTr="0023212B">
        <w:tc>
          <w:tcPr>
            <w:tcW w:w="4133" w:type="dxa"/>
            <w:tcBorders>
              <w:top w:val="nil"/>
              <w:bottom w:val="nil"/>
              <w:right w:val="single" w:sz="4" w:space="0" w:color="auto"/>
            </w:tcBorders>
          </w:tcPr>
          <w:p w14:paraId="78B1A9BA" w14:textId="52F3CCDC" w:rsidR="0009106A" w:rsidRPr="00626E75" w:rsidRDefault="0009106A" w:rsidP="0009106A">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9106A" w:rsidRPr="00626E75" w:rsidRDefault="0009106A" w:rsidP="0009106A">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9106A" w:rsidRPr="00626E75" w14:paraId="78B8B0BD" w14:textId="77777777" w:rsidTr="0023212B">
        <w:tc>
          <w:tcPr>
            <w:tcW w:w="4133" w:type="dxa"/>
            <w:tcBorders>
              <w:top w:val="nil"/>
              <w:bottom w:val="single" w:sz="4" w:space="0" w:color="auto"/>
              <w:right w:val="single" w:sz="4" w:space="0" w:color="auto"/>
            </w:tcBorders>
          </w:tcPr>
          <w:p w14:paraId="6E06EB96" w14:textId="77777777" w:rsidR="0009106A" w:rsidRDefault="0009106A" w:rsidP="0009106A">
            <w:pPr>
              <w:pStyle w:val="TableStyle"/>
              <w:widowControl w:val="0"/>
              <w:tabs>
                <w:tab w:val="left" w:pos="3244"/>
              </w:tabs>
              <w:rPr>
                <w:rFonts w:cstheme="minorHAnsi"/>
              </w:rPr>
            </w:pPr>
            <w:hyperlink r:id="rId8" w:history="1">
              <w:r w:rsidRPr="00084FD3">
                <w:rPr>
                  <w:rStyle w:val="Hyperlink"/>
                  <w:rFonts w:cstheme="minorHAnsi"/>
                </w:rPr>
                <w:t>renewals@neogov.net</w:t>
              </w:r>
            </w:hyperlink>
            <w:r>
              <w:rPr>
                <w:rFonts w:cstheme="minorHAnsi"/>
              </w:rPr>
              <w:t xml:space="preserve"> and</w:t>
            </w:r>
          </w:p>
          <w:p w14:paraId="7BD57359" w14:textId="1A88C744" w:rsidR="0009106A" w:rsidRPr="00626E75" w:rsidRDefault="0009106A" w:rsidP="0009106A">
            <w:pPr>
              <w:pStyle w:val="TableStyle"/>
              <w:widowControl w:val="0"/>
              <w:tabs>
                <w:tab w:val="left" w:pos="3244"/>
              </w:tabs>
              <w:rPr>
                <w:rFonts w:cstheme="minorHAnsi"/>
                <w:u w:val="single"/>
              </w:rPr>
            </w:pPr>
            <w:hyperlink r:id="rId9" w:history="1">
              <w:r w:rsidRPr="00084FD3">
                <w:rPr>
                  <w:rStyle w:val="Hyperlink"/>
                  <w:rFonts w:cstheme="minorHAnsi"/>
                </w:rPr>
                <w:t>contracts@neogov.net</w:t>
              </w:r>
            </w:hyperlink>
            <w:r>
              <w:rPr>
                <w:rFonts w:cstheme="minorHAnsi"/>
              </w:rPr>
              <w:t xml:space="preserve"> </w:t>
            </w:r>
          </w:p>
        </w:tc>
        <w:tc>
          <w:tcPr>
            <w:tcW w:w="3967" w:type="dxa"/>
            <w:tcBorders>
              <w:top w:val="nil"/>
              <w:left w:val="single" w:sz="4" w:space="0" w:color="auto"/>
              <w:bottom w:val="single" w:sz="4" w:space="0" w:color="auto"/>
            </w:tcBorders>
          </w:tcPr>
          <w:p w14:paraId="46B7154B" w14:textId="77777777" w:rsidR="0009106A" w:rsidRPr="00626E75" w:rsidRDefault="0009106A" w:rsidP="0009106A">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1019D47E" w14:textId="77777777" w:rsidR="0097411D" w:rsidRDefault="00071E34" w:rsidP="00090116">
      <w:pPr>
        <w:pStyle w:val="BodyText"/>
        <w:numPr>
          <w:ilvl w:val="3"/>
          <w:numId w:val="29"/>
        </w:numPr>
        <w:tabs>
          <w:tab w:val="clear" w:pos="360"/>
          <w:tab w:val="left" w:pos="540"/>
        </w:tabs>
        <w:spacing w:before="120" w:after="120" w:line="240" w:lineRule="auto"/>
        <w:ind w:left="540"/>
        <w:rPr>
          <w:szCs w:val="22"/>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w:t>
      </w:r>
      <w:proofErr w:type="gramStart"/>
      <w:r w:rsidRPr="000D7692">
        <w:rPr>
          <w:szCs w:val="22"/>
        </w:rPr>
        <w:t>any and all</w:t>
      </w:r>
      <w:proofErr w:type="gramEnd"/>
      <w:r w:rsidRPr="000D7692">
        <w:rPr>
          <w:szCs w:val="22"/>
        </w:rPr>
        <w:t xml:space="preserve"> prior understandings and agreements, oral or written, relating to the subject matter of this </w:t>
      </w:r>
      <w:r w:rsidR="00FD07FB">
        <w:rPr>
          <w:szCs w:val="22"/>
        </w:rPr>
        <w:t>Participating Addendum</w:t>
      </w:r>
      <w:r w:rsidRPr="000D7692">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lastRenderedPageBreak/>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367CD000" w:rsidR="00B444F8" w:rsidRPr="00626E75" w:rsidRDefault="00F25A09" w:rsidP="00ED6AEB">
      <w:pPr>
        <w:tabs>
          <w:tab w:val="left" w:pos="4440"/>
          <w:tab w:val="left" w:pos="5140"/>
        </w:tabs>
        <w:spacing w:line="370" w:lineRule="atLeast"/>
        <w:ind w:left="5140" w:right="1462" w:hanging="4840"/>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ED6AEB" w:rsidRPr="0093320A">
        <w:rPr>
          <w:b/>
          <w:bCs/>
          <w:szCs w:val="24"/>
        </w:rPr>
        <w:t>Governmentjobs.com, Inc. (D/B/A NEOGOV)</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39472B1B" w14:textId="77777777" w:rsidR="00AC0175" w:rsidRPr="00AC0175" w:rsidRDefault="00AC0175" w:rsidP="00CC49B6">
      <w:pPr>
        <w:widowControl w:val="0"/>
        <w:autoSpaceDE w:val="0"/>
        <w:autoSpaceDN w:val="0"/>
        <w:spacing w:before="207"/>
        <w:jc w:val="center"/>
        <w:rPr>
          <w:rFonts w:asciiTheme="minorHAnsi" w:hAnsiTheme="minorHAnsi" w:cstheme="minorHAnsi"/>
          <w:szCs w:val="24"/>
        </w:rPr>
      </w:pPr>
    </w:p>
    <w:sectPr w:rsidR="00AC0175" w:rsidRPr="00AC0175" w:rsidSect="00CC49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B477" w14:textId="77777777" w:rsidR="00813052" w:rsidRDefault="00813052" w:rsidP="00437785">
      <w:r>
        <w:separator/>
      </w:r>
    </w:p>
  </w:endnote>
  <w:endnote w:type="continuationSeparator" w:id="0">
    <w:p w14:paraId="2AC09F00" w14:textId="77777777" w:rsidR="00813052" w:rsidRDefault="00813052"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ahoma"/>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2317" w14:textId="77777777" w:rsidR="0097411D" w:rsidRDefault="00974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484187"/>
      <w:docPartObj>
        <w:docPartGallery w:val="Page Numbers (Bottom of Page)"/>
        <w:docPartUnique/>
      </w:docPartObj>
    </w:sdtPr>
    <w:sdtEndPr>
      <w:rPr>
        <w:noProof/>
      </w:rPr>
    </w:sdtEndPr>
    <w:sdtContent>
      <w:p w14:paraId="16FDF2A2" w14:textId="7804DFAF" w:rsidR="0097411D" w:rsidRDefault="009741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AE79A" w14:textId="0F6F6CBE" w:rsidR="005B0903" w:rsidRPr="0097411D" w:rsidRDefault="005B0903" w:rsidP="00974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04CF" w14:textId="77777777" w:rsidR="0097411D" w:rsidRDefault="0097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C2A7" w14:textId="77777777" w:rsidR="00813052" w:rsidRDefault="00813052" w:rsidP="00437785">
      <w:r>
        <w:separator/>
      </w:r>
    </w:p>
  </w:footnote>
  <w:footnote w:type="continuationSeparator" w:id="0">
    <w:p w14:paraId="62D3054B" w14:textId="77777777" w:rsidR="00813052" w:rsidRDefault="00813052"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3B23" w14:textId="77777777" w:rsidR="0097411D" w:rsidRDefault="00974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8066" w14:textId="77777777" w:rsidR="0097411D" w:rsidRPr="0097411D" w:rsidRDefault="0097411D" w:rsidP="00974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33F9" w14:textId="77777777" w:rsidR="0097411D" w:rsidRDefault="00974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E8"/>
    <w:multiLevelType w:val="multilevel"/>
    <w:tmpl w:val="FE8E27F8"/>
    <w:lvl w:ilvl="0">
      <w:start w:val="1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05FC53AA"/>
    <w:multiLevelType w:val="multilevel"/>
    <w:tmpl w:val="E13A172E"/>
    <w:lvl w:ilvl="0">
      <w:start w:val="2"/>
      <w:numFmt w:val="decimal"/>
      <w:lvlText w:val="%1."/>
      <w:lvlJc w:val="left"/>
      <w:pPr>
        <w:ind w:left="360" w:hanging="360"/>
      </w:pPr>
      <w:rPr>
        <w:rFonts w:hint="default"/>
        <w:b/>
        <w:bCs/>
        <w:i w:val="0"/>
        <w:iCs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AAB6200"/>
    <w:multiLevelType w:val="hybridMultilevel"/>
    <w:tmpl w:val="BFFCCF0E"/>
    <w:lvl w:ilvl="0" w:tplc="ED929774">
      <w:start w:val="1"/>
      <w:numFmt w:val="lowerLetter"/>
      <w:lvlText w:val="%1."/>
      <w:lvlJc w:val="left"/>
      <w:pPr>
        <w:tabs>
          <w:tab w:val="num" w:pos="1800"/>
        </w:tabs>
        <w:ind w:left="1800" w:hanging="360"/>
      </w:pPr>
      <w:rPr>
        <w:rFonts w:hint="default"/>
        <w:b/>
        <w:bCs/>
        <w:sz w:val="24"/>
        <w:szCs w:val="24"/>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07F107C"/>
    <w:multiLevelType w:val="hybridMultilevel"/>
    <w:tmpl w:val="18F60262"/>
    <w:lvl w:ilvl="0" w:tplc="D71C0740">
      <w:start w:val="1"/>
      <w:numFmt w:val="decimal"/>
      <w:lvlText w:val="%1."/>
      <w:lvlJc w:val="left"/>
      <w:pPr>
        <w:ind w:left="765" w:hanging="406"/>
      </w:pPr>
      <w:rPr>
        <w:rFonts w:ascii="Times New Roman" w:eastAsia="Times New Roman" w:hAnsi="Times New Roman" w:cs="Times New Roman" w:hint="default"/>
        <w:b w:val="0"/>
        <w:bCs w:val="0"/>
        <w:i w:val="0"/>
        <w:iCs w:val="0"/>
        <w:spacing w:val="0"/>
        <w:w w:val="100"/>
        <w:sz w:val="18"/>
        <w:szCs w:val="18"/>
        <w:lang w:val="en-US" w:eastAsia="en-US" w:bidi="ar-SA"/>
      </w:rPr>
    </w:lvl>
    <w:lvl w:ilvl="1" w:tplc="75E6721C">
      <w:start w:val="1"/>
      <w:numFmt w:val="lowerLetter"/>
      <w:lvlText w:val="%2)"/>
      <w:lvlJc w:val="left"/>
      <w:pPr>
        <w:ind w:left="108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2" w:tplc="3C3AE206">
      <w:numFmt w:val="bullet"/>
      <w:lvlText w:val="•"/>
      <w:lvlJc w:val="left"/>
      <w:pPr>
        <w:ind w:left="2080" w:hanging="360"/>
      </w:pPr>
      <w:rPr>
        <w:rFonts w:hint="default"/>
        <w:lang w:val="en-US" w:eastAsia="en-US" w:bidi="ar-SA"/>
      </w:rPr>
    </w:lvl>
    <w:lvl w:ilvl="3" w:tplc="9EA4709A">
      <w:numFmt w:val="bullet"/>
      <w:lvlText w:val="•"/>
      <w:lvlJc w:val="left"/>
      <w:pPr>
        <w:ind w:left="3080" w:hanging="360"/>
      </w:pPr>
      <w:rPr>
        <w:rFonts w:hint="default"/>
        <w:lang w:val="en-US" w:eastAsia="en-US" w:bidi="ar-SA"/>
      </w:rPr>
    </w:lvl>
    <w:lvl w:ilvl="4" w:tplc="37F8B728">
      <w:numFmt w:val="bullet"/>
      <w:lvlText w:val="•"/>
      <w:lvlJc w:val="left"/>
      <w:pPr>
        <w:ind w:left="4080" w:hanging="360"/>
      </w:pPr>
      <w:rPr>
        <w:rFonts w:hint="default"/>
        <w:lang w:val="en-US" w:eastAsia="en-US" w:bidi="ar-SA"/>
      </w:rPr>
    </w:lvl>
    <w:lvl w:ilvl="5" w:tplc="F6FEF632">
      <w:numFmt w:val="bullet"/>
      <w:lvlText w:val="•"/>
      <w:lvlJc w:val="left"/>
      <w:pPr>
        <w:ind w:left="5080" w:hanging="360"/>
      </w:pPr>
      <w:rPr>
        <w:rFonts w:hint="default"/>
        <w:lang w:val="en-US" w:eastAsia="en-US" w:bidi="ar-SA"/>
      </w:rPr>
    </w:lvl>
    <w:lvl w:ilvl="6" w:tplc="A47A8394">
      <w:numFmt w:val="bullet"/>
      <w:lvlText w:val="•"/>
      <w:lvlJc w:val="left"/>
      <w:pPr>
        <w:ind w:left="6080" w:hanging="360"/>
      </w:pPr>
      <w:rPr>
        <w:rFonts w:hint="default"/>
        <w:lang w:val="en-US" w:eastAsia="en-US" w:bidi="ar-SA"/>
      </w:rPr>
    </w:lvl>
    <w:lvl w:ilvl="7" w:tplc="4C96961C">
      <w:numFmt w:val="bullet"/>
      <w:lvlText w:val="•"/>
      <w:lvlJc w:val="left"/>
      <w:pPr>
        <w:ind w:left="7080" w:hanging="360"/>
      </w:pPr>
      <w:rPr>
        <w:rFonts w:hint="default"/>
        <w:lang w:val="en-US" w:eastAsia="en-US" w:bidi="ar-SA"/>
      </w:rPr>
    </w:lvl>
    <w:lvl w:ilvl="8" w:tplc="4042B7DE">
      <w:numFmt w:val="bullet"/>
      <w:lvlText w:val="•"/>
      <w:lvlJc w:val="left"/>
      <w:pPr>
        <w:ind w:left="8080" w:hanging="360"/>
      </w:pPr>
      <w:rPr>
        <w:rFonts w:hint="default"/>
        <w:lang w:val="en-US" w:eastAsia="en-US" w:bidi="ar-SA"/>
      </w:rPr>
    </w:lvl>
  </w:abstractNum>
  <w:abstractNum w:abstractNumId="5" w15:restartNumberingAfterBreak="0">
    <w:nsid w:val="12305D35"/>
    <w:multiLevelType w:val="hybridMultilevel"/>
    <w:tmpl w:val="14BCF426"/>
    <w:lvl w:ilvl="0" w:tplc="DDDE09D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FF7A7824">
      <w:start w:val="1"/>
      <w:numFmt w:val="lowerLetter"/>
      <w:lvlText w:val="%2."/>
      <w:lvlJc w:val="left"/>
      <w:pPr>
        <w:ind w:left="1800"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2" w:tplc="63B81438">
      <w:numFmt w:val="bullet"/>
      <w:lvlText w:val="•"/>
      <w:lvlJc w:val="left"/>
      <w:pPr>
        <w:ind w:left="2720" w:hanging="360"/>
      </w:pPr>
      <w:rPr>
        <w:rFonts w:hint="default"/>
        <w:lang w:val="en-US" w:eastAsia="en-US" w:bidi="ar-SA"/>
      </w:rPr>
    </w:lvl>
    <w:lvl w:ilvl="3" w:tplc="E6BC75DE">
      <w:numFmt w:val="bullet"/>
      <w:lvlText w:val="•"/>
      <w:lvlJc w:val="left"/>
      <w:pPr>
        <w:ind w:left="3640" w:hanging="360"/>
      </w:pPr>
      <w:rPr>
        <w:rFonts w:hint="default"/>
        <w:lang w:val="en-US" w:eastAsia="en-US" w:bidi="ar-SA"/>
      </w:rPr>
    </w:lvl>
    <w:lvl w:ilvl="4" w:tplc="4E8CE4A6">
      <w:numFmt w:val="bullet"/>
      <w:lvlText w:val="•"/>
      <w:lvlJc w:val="left"/>
      <w:pPr>
        <w:ind w:left="4560" w:hanging="360"/>
      </w:pPr>
      <w:rPr>
        <w:rFonts w:hint="default"/>
        <w:lang w:val="en-US" w:eastAsia="en-US" w:bidi="ar-SA"/>
      </w:rPr>
    </w:lvl>
    <w:lvl w:ilvl="5" w:tplc="2FFA0F7A">
      <w:numFmt w:val="bullet"/>
      <w:lvlText w:val="•"/>
      <w:lvlJc w:val="left"/>
      <w:pPr>
        <w:ind w:left="5480" w:hanging="360"/>
      </w:pPr>
      <w:rPr>
        <w:rFonts w:hint="default"/>
        <w:lang w:val="en-US" w:eastAsia="en-US" w:bidi="ar-SA"/>
      </w:rPr>
    </w:lvl>
    <w:lvl w:ilvl="6" w:tplc="F7F4ED90">
      <w:numFmt w:val="bullet"/>
      <w:lvlText w:val="•"/>
      <w:lvlJc w:val="left"/>
      <w:pPr>
        <w:ind w:left="6400" w:hanging="360"/>
      </w:pPr>
      <w:rPr>
        <w:rFonts w:hint="default"/>
        <w:lang w:val="en-US" w:eastAsia="en-US" w:bidi="ar-SA"/>
      </w:rPr>
    </w:lvl>
    <w:lvl w:ilvl="7" w:tplc="607A9EBC">
      <w:numFmt w:val="bullet"/>
      <w:lvlText w:val="•"/>
      <w:lvlJc w:val="left"/>
      <w:pPr>
        <w:ind w:left="7320" w:hanging="360"/>
      </w:pPr>
      <w:rPr>
        <w:rFonts w:hint="default"/>
        <w:lang w:val="en-US" w:eastAsia="en-US" w:bidi="ar-SA"/>
      </w:rPr>
    </w:lvl>
    <w:lvl w:ilvl="8" w:tplc="365CB060">
      <w:numFmt w:val="bullet"/>
      <w:lvlText w:val="•"/>
      <w:lvlJc w:val="left"/>
      <w:pPr>
        <w:ind w:left="8240" w:hanging="360"/>
      </w:pPr>
      <w:rPr>
        <w:rFonts w:hint="default"/>
        <w:lang w:val="en-US" w:eastAsia="en-US" w:bidi="ar-SA"/>
      </w:rPr>
    </w:lvl>
  </w:abstractNum>
  <w:abstractNum w:abstractNumId="6" w15:restartNumberingAfterBreak="0">
    <w:nsid w:val="18732BF9"/>
    <w:multiLevelType w:val="hybridMultilevel"/>
    <w:tmpl w:val="6074B2E8"/>
    <w:lvl w:ilvl="0" w:tplc="0102F554">
      <w:start w:val="1"/>
      <w:numFmt w:val="decimal"/>
      <w:lvlText w:val="%1."/>
      <w:lvlJc w:val="left"/>
      <w:pPr>
        <w:ind w:left="960" w:hanging="360"/>
      </w:pPr>
      <w:rPr>
        <w:rFonts w:ascii="Times New Roman" w:eastAsia="Times New Roman" w:hAnsi="Times New Roman" w:cs="Times New Roman" w:hint="default"/>
        <w:b w:val="0"/>
        <w:bCs w:val="0"/>
        <w:i w:val="0"/>
        <w:iCs w:val="0"/>
        <w:spacing w:val="0"/>
        <w:w w:val="99"/>
        <w:sz w:val="18"/>
        <w:szCs w:val="18"/>
        <w:lang w:val="en-US" w:eastAsia="en-US" w:bidi="ar-SA"/>
      </w:rPr>
    </w:lvl>
    <w:lvl w:ilvl="1" w:tplc="48A43734">
      <w:numFmt w:val="bullet"/>
      <w:lvlText w:val="•"/>
      <w:lvlJc w:val="left"/>
      <w:pPr>
        <w:ind w:left="1872" w:hanging="360"/>
      </w:pPr>
      <w:rPr>
        <w:rFonts w:hint="default"/>
        <w:lang w:val="en-US" w:eastAsia="en-US" w:bidi="ar-SA"/>
      </w:rPr>
    </w:lvl>
    <w:lvl w:ilvl="2" w:tplc="201AEECE">
      <w:numFmt w:val="bullet"/>
      <w:lvlText w:val="•"/>
      <w:lvlJc w:val="left"/>
      <w:pPr>
        <w:ind w:left="2784" w:hanging="360"/>
      </w:pPr>
      <w:rPr>
        <w:rFonts w:hint="default"/>
        <w:lang w:val="en-US" w:eastAsia="en-US" w:bidi="ar-SA"/>
      </w:rPr>
    </w:lvl>
    <w:lvl w:ilvl="3" w:tplc="DA48BE14">
      <w:numFmt w:val="bullet"/>
      <w:lvlText w:val="•"/>
      <w:lvlJc w:val="left"/>
      <w:pPr>
        <w:ind w:left="3696" w:hanging="360"/>
      </w:pPr>
      <w:rPr>
        <w:rFonts w:hint="default"/>
        <w:lang w:val="en-US" w:eastAsia="en-US" w:bidi="ar-SA"/>
      </w:rPr>
    </w:lvl>
    <w:lvl w:ilvl="4" w:tplc="925C7DFA">
      <w:numFmt w:val="bullet"/>
      <w:lvlText w:val="•"/>
      <w:lvlJc w:val="left"/>
      <w:pPr>
        <w:ind w:left="4608" w:hanging="360"/>
      </w:pPr>
      <w:rPr>
        <w:rFonts w:hint="default"/>
        <w:lang w:val="en-US" w:eastAsia="en-US" w:bidi="ar-SA"/>
      </w:rPr>
    </w:lvl>
    <w:lvl w:ilvl="5" w:tplc="3EFCD62C">
      <w:numFmt w:val="bullet"/>
      <w:lvlText w:val="•"/>
      <w:lvlJc w:val="left"/>
      <w:pPr>
        <w:ind w:left="5520" w:hanging="360"/>
      </w:pPr>
      <w:rPr>
        <w:rFonts w:hint="default"/>
        <w:lang w:val="en-US" w:eastAsia="en-US" w:bidi="ar-SA"/>
      </w:rPr>
    </w:lvl>
    <w:lvl w:ilvl="6" w:tplc="DF52E044">
      <w:numFmt w:val="bullet"/>
      <w:lvlText w:val="•"/>
      <w:lvlJc w:val="left"/>
      <w:pPr>
        <w:ind w:left="6432" w:hanging="360"/>
      </w:pPr>
      <w:rPr>
        <w:rFonts w:hint="default"/>
        <w:lang w:val="en-US" w:eastAsia="en-US" w:bidi="ar-SA"/>
      </w:rPr>
    </w:lvl>
    <w:lvl w:ilvl="7" w:tplc="4DB473DC">
      <w:numFmt w:val="bullet"/>
      <w:lvlText w:val="•"/>
      <w:lvlJc w:val="left"/>
      <w:pPr>
        <w:ind w:left="7344" w:hanging="360"/>
      </w:pPr>
      <w:rPr>
        <w:rFonts w:hint="default"/>
        <w:lang w:val="en-US" w:eastAsia="en-US" w:bidi="ar-SA"/>
      </w:rPr>
    </w:lvl>
    <w:lvl w:ilvl="8" w:tplc="4DC0169C">
      <w:numFmt w:val="bullet"/>
      <w:lvlText w:val="•"/>
      <w:lvlJc w:val="left"/>
      <w:pPr>
        <w:ind w:left="8256" w:hanging="360"/>
      </w:pPr>
      <w:rPr>
        <w:rFonts w:hint="default"/>
        <w:lang w:val="en-US" w:eastAsia="en-US" w:bidi="ar-SA"/>
      </w:rPr>
    </w:lvl>
  </w:abstractNum>
  <w:abstractNum w:abstractNumId="7"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19F63A24"/>
    <w:multiLevelType w:val="hybridMultilevel"/>
    <w:tmpl w:val="595234B0"/>
    <w:lvl w:ilvl="0" w:tplc="BCFA6858">
      <w:numFmt w:val="bullet"/>
      <w:lvlText w:val=""/>
      <w:lvlJc w:val="left"/>
      <w:pPr>
        <w:ind w:left="198" w:hanging="180"/>
      </w:pPr>
      <w:rPr>
        <w:rFonts w:ascii="Symbol" w:eastAsia="Symbol" w:hAnsi="Symbol" w:cs="Symbol" w:hint="default"/>
        <w:b w:val="0"/>
        <w:bCs w:val="0"/>
        <w:i w:val="0"/>
        <w:iCs w:val="0"/>
        <w:spacing w:val="0"/>
        <w:w w:val="100"/>
        <w:sz w:val="18"/>
        <w:szCs w:val="18"/>
        <w:lang w:val="en-US" w:eastAsia="en-US" w:bidi="ar-SA"/>
      </w:rPr>
    </w:lvl>
    <w:lvl w:ilvl="1" w:tplc="7360B8DA">
      <w:numFmt w:val="bullet"/>
      <w:lvlText w:val="•"/>
      <w:lvlJc w:val="left"/>
      <w:pPr>
        <w:ind w:left="611" w:hanging="180"/>
      </w:pPr>
      <w:rPr>
        <w:rFonts w:hint="default"/>
        <w:lang w:val="en-US" w:eastAsia="en-US" w:bidi="ar-SA"/>
      </w:rPr>
    </w:lvl>
    <w:lvl w:ilvl="2" w:tplc="1422C410">
      <w:numFmt w:val="bullet"/>
      <w:lvlText w:val="•"/>
      <w:lvlJc w:val="left"/>
      <w:pPr>
        <w:ind w:left="1022" w:hanging="180"/>
      </w:pPr>
      <w:rPr>
        <w:rFonts w:hint="default"/>
        <w:lang w:val="en-US" w:eastAsia="en-US" w:bidi="ar-SA"/>
      </w:rPr>
    </w:lvl>
    <w:lvl w:ilvl="3" w:tplc="1AA80406">
      <w:numFmt w:val="bullet"/>
      <w:lvlText w:val="•"/>
      <w:lvlJc w:val="left"/>
      <w:pPr>
        <w:ind w:left="1433" w:hanging="180"/>
      </w:pPr>
      <w:rPr>
        <w:rFonts w:hint="default"/>
        <w:lang w:val="en-US" w:eastAsia="en-US" w:bidi="ar-SA"/>
      </w:rPr>
    </w:lvl>
    <w:lvl w:ilvl="4" w:tplc="AA0ACCD8">
      <w:numFmt w:val="bullet"/>
      <w:lvlText w:val="•"/>
      <w:lvlJc w:val="left"/>
      <w:pPr>
        <w:ind w:left="1844" w:hanging="180"/>
      </w:pPr>
      <w:rPr>
        <w:rFonts w:hint="default"/>
        <w:lang w:val="en-US" w:eastAsia="en-US" w:bidi="ar-SA"/>
      </w:rPr>
    </w:lvl>
    <w:lvl w:ilvl="5" w:tplc="0DE8F55C">
      <w:numFmt w:val="bullet"/>
      <w:lvlText w:val="•"/>
      <w:lvlJc w:val="left"/>
      <w:pPr>
        <w:ind w:left="2255" w:hanging="180"/>
      </w:pPr>
      <w:rPr>
        <w:rFonts w:hint="default"/>
        <w:lang w:val="en-US" w:eastAsia="en-US" w:bidi="ar-SA"/>
      </w:rPr>
    </w:lvl>
    <w:lvl w:ilvl="6" w:tplc="59B60700">
      <w:numFmt w:val="bullet"/>
      <w:lvlText w:val="•"/>
      <w:lvlJc w:val="left"/>
      <w:pPr>
        <w:ind w:left="2666" w:hanging="180"/>
      </w:pPr>
      <w:rPr>
        <w:rFonts w:hint="default"/>
        <w:lang w:val="en-US" w:eastAsia="en-US" w:bidi="ar-SA"/>
      </w:rPr>
    </w:lvl>
    <w:lvl w:ilvl="7" w:tplc="F6164CF6">
      <w:numFmt w:val="bullet"/>
      <w:lvlText w:val="•"/>
      <w:lvlJc w:val="left"/>
      <w:pPr>
        <w:ind w:left="3077" w:hanging="180"/>
      </w:pPr>
      <w:rPr>
        <w:rFonts w:hint="default"/>
        <w:lang w:val="en-US" w:eastAsia="en-US" w:bidi="ar-SA"/>
      </w:rPr>
    </w:lvl>
    <w:lvl w:ilvl="8" w:tplc="EFCAE1E2">
      <w:numFmt w:val="bullet"/>
      <w:lvlText w:val="•"/>
      <w:lvlJc w:val="left"/>
      <w:pPr>
        <w:ind w:left="3488" w:hanging="180"/>
      </w:pPr>
      <w:rPr>
        <w:rFonts w:hint="default"/>
        <w:lang w:val="en-US" w:eastAsia="en-US" w:bidi="ar-SA"/>
      </w:rPr>
    </w:lvl>
  </w:abstractNum>
  <w:abstractNum w:abstractNumId="9" w15:restartNumberingAfterBreak="0">
    <w:nsid w:val="1E0146A6"/>
    <w:multiLevelType w:val="hybridMultilevel"/>
    <w:tmpl w:val="0504D426"/>
    <w:lvl w:ilvl="0" w:tplc="CDAE00D0">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549BC"/>
    <w:multiLevelType w:val="hybridMultilevel"/>
    <w:tmpl w:val="DFBE38C6"/>
    <w:lvl w:ilvl="0" w:tplc="7422D466">
      <w:numFmt w:val="bullet"/>
      <w:lvlText w:val=""/>
      <w:lvlJc w:val="left"/>
      <w:pPr>
        <w:ind w:left="198" w:hanging="180"/>
      </w:pPr>
      <w:rPr>
        <w:rFonts w:ascii="Symbol" w:eastAsia="Symbol" w:hAnsi="Symbol" w:cs="Symbol" w:hint="default"/>
        <w:b w:val="0"/>
        <w:bCs w:val="0"/>
        <w:i w:val="0"/>
        <w:iCs w:val="0"/>
        <w:spacing w:val="0"/>
        <w:w w:val="100"/>
        <w:sz w:val="18"/>
        <w:szCs w:val="18"/>
        <w:lang w:val="en-US" w:eastAsia="en-US" w:bidi="ar-SA"/>
      </w:rPr>
    </w:lvl>
    <w:lvl w:ilvl="1" w:tplc="DDDA9542">
      <w:numFmt w:val="bullet"/>
      <w:lvlText w:val="•"/>
      <w:lvlJc w:val="left"/>
      <w:pPr>
        <w:ind w:left="611" w:hanging="180"/>
      </w:pPr>
      <w:rPr>
        <w:rFonts w:hint="default"/>
        <w:lang w:val="en-US" w:eastAsia="en-US" w:bidi="ar-SA"/>
      </w:rPr>
    </w:lvl>
    <w:lvl w:ilvl="2" w:tplc="7E5C0874">
      <w:numFmt w:val="bullet"/>
      <w:lvlText w:val="•"/>
      <w:lvlJc w:val="left"/>
      <w:pPr>
        <w:ind w:left="1022" w:hanging="180"/>
      </w:pPr>
      <w:rPr>
        <w:rFonts w:hint="default"/>
        <w:lang w:val="en-US" w:eastAsia="en-US" w:bidi="ar-SA"/>
      </w:rPr>
    </w:lvl>
    <w:lvl w:ilvl="3" w:tplc="99FAB95E">
      <w:numFmt w:val="bullet"/>
      <w:lvlText w:val="•"/>
      <w:lvlJc w:val="left"/>
      <w:pPr>
        <w:ind w:left="1433" w:hanging="180"/>
      </w:pPr>
      <w:rPr>
        <w:rFonts w:hint="default"/>
        <w:lang w:val="en-US" w:eastAsia="en-US" w:bidi="ar-SA"/>
      </w:rPr>
    </w:lvl>
    <w:lvl w:ilvl="4" w:tplc="BA9218D6">
      <w:numFmt w:val="bullet"/>
      <w:lvlText w:val="•"/>
      <w:lvlJc w:val="left"/>
      <w:pPr>
        <w:ind w:left="1844" w:hanging="180"/>
      </w:pPr>
      <w:rPr>
        <w:rFonts w:hint="default"/>
        <w:lang w:val="en-US" w:eastAsia="en-US" w:bidi="ar-SA"/>
      </w:rPr>
    </w:lvl>
    <w:lvl w:ilvl="5" w:tplc="2418255C">
      <w:numFmt w:val="bullet"/>
      <w:lvlText w:val="•"/>
      <w:lvlJc w:val="left"/>
      <w:pPr>
        <w:ind w:left="2255" w:hanging="180"/>
      </w:pPr>
      <w:rPr>
        <w:rFonts w:hint="default"/>
        <w:lang w:val="en-US" w:eastAsia="en-US" w:bidi="ar-SA"/>
      </w:rPr>
    </w:lvl>
    <w:lvl w:ilvl="6" w:tplc="83864250">
      <w:numFmt w:val="bullet"/>
      <w:lvlText w:val="•"/>
      <w:lvlJc w:val="left"/>
      <w:pPr>
        <w:ind w:left="2666" w:hanging="180"/>
      </w:pPr>
      <w:rPr>
        <w:rFonts w:hint="default"/>
        <w:lang w:val="en-US" w:eastAsia="en-US" w:bidi="ar-SA"/>
      </w:rPr>
    </w:lvl>
    <w:lvl w:ilvl="7" w:tplc="45C4E29E">
      <w:numFmt w:val="bullet"/>
      <w:lvlText w:val="•"/>
      <w:lvlJc w:val="left"/>
      <w:pPr>
        <w:ind w:left="3077" w:hanging="180"/>
      </w:pPr>
      <w:rPr>
        <w:rFonts w:hint="default"/>
        <w:lang w:val="en-US" w:eastAsia="en-US" w:bidi="ar-SA"/>
      </w:rPr>
    </w:lvl>
    <w:lvl w:ilvl="8" w:tplc="64D22732">
      <w:numFmt w:val="bullet"/>
      <w:lvlText w:val="•"/>
      <w:lvlJc w:val="left"/>
      <w:pPr>
        <w:ind w:left="3488" w:hanging="180"/>
      </w:pPr>
      <w:rPr>
        <w:rFonts w:hint="default"/>
        <w:lang w:val="en-US" w:eastAsia="en-US" w:bidi="ar-SA"/>
      </w:rPr>
    </w:lvl>
  </w:abstractNum>
  <w:abstractNum w:abstractNumId="11" w15:restartNumberingAfterBreak="0">
    <w:nsid w:val="252827AA"/>
    <w:multiLevelType w:val="multilevel"/>
    <w:tmpl w:val="AB986C46"/>
    <w:lvl w:ilvl="0">
      <w:start w:val="3"/>
      <w:numFmt w:val="decimal"/>
      <w:lvlText w:val="%1"/>
      <w:lvlJc w:val="left"/>
      <w:pPr>
        <w:ind w:left="720" w:hanging="360"/>
      </w:pPr>
      <w:rPr>
        <w:sz w:val="20"/>
        <w:szCs w:val="20"/>
      </w:rPr>
    </w:lvl>
    <w:lvl w:ilvl="1">
      <w:start w:val="1"/>
      <w:numFmt w:val="decimal"/>
      <w:lvlText w:val="%1.%2"/>
      <w:lvlJc w:val="left"/>
      <w:pPr>
        <w:ind w:left="1440" w:hanging="360"/>
      </w:pPr>
      <w:rPr>
        <w:b/>
        <w:bCs w:val="0"/>
        <w:i w:val="0"/>
      </w:rPr>
    </w:lvl>
    <w:lvl w:ilvl="2">
      <w:start w:val="1"/>
      <w:numFmt w:val="decimal"/>
      <w:lvlText w:val="%1.%2.%3"/>
      <w:lvlJc w:val="left"/>
      <w:pPr>
        <w:ind w:left="2520" w:hanging="720"/>
      </w:pPr>
    </w:lvl>
    <w:lvl w:ilvl="3">
      <w:start w:val="1"/>
      <w:numFmt w:val="upperLetter"/>
      <w:lvlText w:val="%4."/>
      <w:lvlJc w:val="left"/>
      <w:pPr>
        <w:ind w:left="1890" w:hanging="36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560" w:hanging="1440"/>
      </w:pPr>
    </w:lvl>
  </w:abstractNum>
  <w:abstractNum w:abstractNumId="12" w15:restartNumberingAfterBreak="0">
    <w:nsid w:val="279D591F"/>
    <w:multiLevelType w:val="multilevel"/>
    <w:tmpl w:val="687CF116"/>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75474A"/>
    <w:multiLevelType w:val="hybridMultilevel"/>
    <w:tmpl w:val="3D2639C2"/>
    <w:lvl w:ilvl="0" w:tplc="4DEA5920">
      <w:numFmt w:val="bullet"/>
      <w:lvlText w:val=""/>
      <w:lvlJc w:val="left"/>
      <w:pPr>
        <w:ind w:left="452" w:hanging="360"/>
      </w:pPr>
      <w:rPr>
        <w:rFonts w:ascii="Symbol" w:eastAsia="Symbol" w:hAnsi="Symbol" w:cs="Symbol" w:hint="default"/>
        <w:b w:val="0"/>
        <w:bCs w:val="0"/>
        <w:i w:val="0"/>
        <w:iCs w:val="0"/>
        <w:spacing w:val="0"/>
        <w:w w:val="100"/>
        <w:sz w:val="18"/>
        <w:szCs w:val="18"/>
        <w:lang w:val="en-US" w:eastAsia="en-US" w:bidi="ar-SA"/>
      </w:rPr>
    </w:lvl>
    <w:lvl w:ilvl="1" w:tplc="A49C624C">
      <w:numFmt w:val="bullet"/>
      <w:lvlText w:val="•"/>
      <w:lvlJc w:val="left"/>
      <w:pPr>
        <w:ind w:left="845" w:hanging="360"/>
      </w:pPr>
      <w:rPr>
        <w:rFonts w:hint="default"/>
        <w:lang w:val="en-US" w:eastAsia="en-US" w:bidi="ar-SA"/>
      </w:rPr>
    </w:lvl>
    <w:lvl w:ilvl="2" w:tplc="839A4DBE">
      <w:numFmt w:val="bullet"/>
      <w:lvlText w:val="•"/>
      <w:lvlJc w:val="left"/>
      <w:pPr>
        <w:ind w:left="1230" w:hanging="360"/>
      </w:pPr>
      <w:rPr>
        <w:rFonts w:hint="default"/>
        <w:lang w:val="en-US" w:eastAsia="en-US" w:bidi="ar-SA"/>
      </w:rPr>
    </w:lvl>
    <w:lvl w:ilvl="3" w:tplc="F5F41B4C">
      <w:numFmt w:val="bullet"/>
      <w:lvlText w:val="•"/>
      <w:lvlJc w:val="left"/>
      <w:pPr>
        <w:ind w:left="1615" w:hanging="360"/>
      </w:pPr>
      <w:rPr>
        <w:rFonts w:hint="default"/>
        <w:lang w:val="en-US" w:eastAsia="en-US" w:bidi="ar-SA"/>
      </w:rPr>
    </w:lvl>
    <w:lvl w:ilvl="4" w:tplc="B4E08226">
      <w:numFmt w:val="bullet"/>
      <w:lvlText w:val="•"/>
      <w:lvlJc w:val="left"/>
      <w:pPr>
        <w:ind w:left="2000" w:hanging="360"/>
      </w:pPr>
      <w:rPr>
        <w:rFonts w:hint="default"/>
        <w:lang w:val="en-US" w:eastAsia="en-US" w:bidi="ar-SA"/>
      </w:rPr>
    </w:lvl>
    <w:lvl w:ilvl="5" w:tplc="7CCAE77A">
      <w:numFmt w:val="bullet"/>
      <w:lvlText w:val="•"/>
      <w:lvlJc w:val="left"/>
      <w:pPr>
        <w:ind w:left="2385" w:hanging="360"/>
      </w:pPr>
      <w:rPr>
        <w:rFonts w:hint="default"/>
        <w:lang w:val="en-US" w:eastAsia="en-US" w:bidi="ar-SA"/>
      </w:rPr>
    </w:lvl>
    <w:lvl w:ilvl="6" w:tplc="B24A5A44">
      <w:numFmt w:val="bullet"/>
      <w:lvlText w:val="•"/>
      <w:lvlJc w:val="left"/>
      <w:pPr>
        <w:ind w:left="2770" w:hanging="360"/>
      </w:pPr>
      <w:rPr>
        <w:rFonts w:hint="default"/>
        <w:lang w:val="en-US" w:eastAsia="en-US" w:bidi="ar-SA"/>
      </w:rPr>
    </w:lvl>
    <w:lvl w:ilvl="7" w:tplc="53FC4D60">
      <w:numFmt w:val="bullet"/>
      <w:lvlText w:val="•"/>
      <w:lvlJc w:val="left"/>
      <w:pPr>
        <w:ind w:left="3155" w:hanging="360"/>
      </w:pPr>
      <w:rPr>
        <w:rFonts w:hint="default"/>
        <w:lang w:val="en-US" w:eastAsia="en-US" w:bidi="ar-SA"/>
      </w:rPr>
    </w:lvl>
    <w:lvl w:ilvl="8" w:tplc="E3D62DF0">
      <w:numFmt w:val="bullet"/>
      <w:lvlText w:val="•"/>
      <w:lvlJc w:val="left"/>
      <w:pPr>
        <w:ind w:left="3540" w:hanging="360"/>
      </w:pPr>
      <w:rPr>
        <w:rFonts w:hint="default"/>
        <w:lang w:val="en-US" w:eastAsia="en-US" w:bidi="ar-SA"/>
      </w:rPr>
    </w:lvl>
  </w:abstractNum>
  <w:abstractNum w:abstractNumId="14" w15:restartNumberingAfterBreak="0">
    <w:nsid w:val="2CB43F99"/>
    <w:multiLevelType w:val="multilevel"/>
    <w:tmpl w:val="AC1C310A"/>
    <w:lvl w:ilvl="0">
      <w:start w:val="4"/>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6" w15:restartNumberingAfterBreak="0">
    <w:nsid w:val="2F1A30D2"/>
    <w:multiLevelType w:val="hybridMultilevel"/>
    <w:tmpl w:val="49D62764"/>
    <w:lvl w:ilvl="0" w:tplc="6A7C92D6">
      <w:start w:val="1"/>
      <w:numFmt w:val="decimal"/>
      <w:lvlText w:val="%1."/>
      <w:lvlJc w:val="left"/>
      <w:pPr>
        <w:ind w:left="1080" w:hanging="360"/>
      </w:pPr>
      <w:rPr>
        <w:rFonts w:ascii="Times New Roman" w:eastAsia="Times New Roman" w:hAnsi="Times New Roman" w:cs="Times New Roman" w:hint="default"/>
        <w:b/>
        <w:bCs/>
        <w:i w:val="0"/>
        <w:iCs w:val="0"/>
        <w:spacing w:val="0"/>
        <w:w w:val="99"/>
        <w:sz w:val="18"/>
        <w:szCs w:val="18"/>
        <w:lang w:val="en-US" w:eastAsia="en-US" w:bidi="ar-SA"/>
      </w:rPr>
    </w:lvl>
    <w:lvl w:ilvl="1" w:tplc="976C7D46">
      <w:numFmt w:val="bullet"/>
      <w:lvlText w:val="•"/>
      <w:lvlJc w:val="left"/>
      <w:pPr>
        <w:ind w:left="1980" w:hanging="360"/>
      </w:pPr>
      <w:rPr>
        <w:rFonts w:hint="default"/>
        <w:lang w:val="en-US" w:eastAsia="en-US" w:bidi="ar-SA"/>
      </w:rPr>
    </w:lvl>
    <w:lvl w:ilvl="2" w:tplc="7E8C452A">
      <w:numFmt w:val="bullet"/>
      <w:lvlText w:val="•"/>
      <w:lvlJc w:val="left"/>
      <w:pPr>
        <w:ind w:left="2880" w:hanging="360"/>
      </w:pPr>
      <w:rPr>
        <w:rFonts w:hint="default"/>
        <w:lang w:val="en-US" w:eastAsia="en-US" w:bidi="ar-SA"/>
      </w:rPr>
    </w:lvl>
    <w:lvl w:ilvl="3" w:tplc="E05267BE">
      <w:numFmt w:val="bullet"/>
      <w:lvlText w:val="•"/>
      <w:lvlJc w:val="left"/>
      <w:pPr>
        <w:ind w:left="3780" w:hanging="360"/>
      </w:pPr>
      <w:rPr>
        <w:rFonts w:hint="default"/>
        <w:lang w:val="en-US" w:eastAsia="en-US" w:bidi="ar-SA"/>
      </w:rPr>
    </w:lvl>
    <w:lvl w:ilvl="4" w:tplc="6E788832">
      <w:numFmt w:val="bullet"/>
      <w:lvlText w:val="•"/>
      <w:lvlJc w:val="left"/>
      <w:pPr>
        <w:ind w:left="4680" w:hanging="360"/>
      </w:pPr>
      <w:rPr>
        <w:rFonts w:hint="default"/>
        <w:lang w:val="en-US" w:eastAsia="en-US" w:bidi="ar-SA"/>
      </w:rPr>
    </w:lvl>
    <w:lvl w:ilvl="5" w:tplc="4A0881CA">
      <w:numFmt w:val="bullet"/>
      <w:lvlText w:val="•"/>
      <w:lvlJc w:val="left"/>
      <w:pPr>
        <w:ind w:left="5580" w:hanging="360"/>
      </w:pPr>
      <w:rPr>
        <w:rFonts w:hint="default"/>
        <w:lang w:val="en-US" w:eastAsia="en-US" w:bidi="ar-SA"/>
      </w:rPr>
    </w:lvl>
    <w:lvl w:ilvl="6" w:tplc="B85E7C9A">
      <w:numFmt w:val="bullet"/>
      <w:lvlText w:val="•"/>
      <w:lvlJc w:val="left"/>
      <w:pPr>
        <w:ind w:left="6480" w:hanging="360"/>
      </w:pPr>
      <w:rPr>
        <w:rFonts w:hint="default"/>
        <w:lang w:val="en-US" w:eastAsia="en-US" w:bidi="ar-SA"/>
      </w:rPr>
    </w:lvl>
    <w:lvl w:ilvl="7" w:tplc="A198B46A">
      <w:numFmt w:val="bullet"/>
      <w:lvlText w:val="•"/>
      <w:lvlJc w:val="left"/>
      <w:pPr>
        <w:ind w:left="7380" w:hanging="360"/>
      </w:pPr>
      <w:rPr>
        <w:rFonts w:hint="default"/>
        <w:lang w:val="en-US" w:eastAsia="en-US" w:bidi="ar-SA"/>
      </w:rPr>
    </w:lvl>
    <w:lvl w:ilvl="8" w:tplc="D73A4AE8">
      <w:numFmt w:val="bullet"/>
      <w:lvlText w:val="•"/>
      <w:lvlJc w:val="left"/>
      <w:pPr>
        <w:ind w:left="8280" w:hanging="360"/>
      </w:pPr>
      <w:rPr>
        <w:rFonts w:hint="default"/>
        <w:lang w:val="en-US" w:eastAsia="en-US" w:bidi="ar-SA"/>
      </w:rPr>
    </w:lvl>
  </w:abstractNum>
  <w:abstractNum w:abstractNumId="17" w15:restartNumberingAfterBreak="0">
    <w:nsid w:val="30556442"/>
    <w:multiLevelType w:val="hybridMultilevel"/>
    <w:tmpl w:val="FD880E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0" w15:restartNumberingAfterBreak="0">
    <w:nsid w:val="37796B1C"/>
    <w:multiLevelType w:val="hybridMultilevel"/>
    <w:tmpl w:val="6CDEDDAA"/>
    <w:lvl w:ilvl="0" w:tplc="FFFFFFFF">
      <w:start w:val="1"/>
      <w:numFmt w:val="lowerLetter"/>
      <w:lvlText w:val="%1."/>
      <w:lvlJc w:val="left"/>
      <w:pPr>
        <w:ind w:left="1800" w:hanging="360"/>
      </w:pPr>
      <w:rPr>
        <w:rFonts w:hint="default"/>
        <w:b/>
        <w:bCs/>
        <w:i w:val="0"/>
        <w:iCs w:val="0"/>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C2817A3"/>
    <w:multiLevelType w:val="hybridMultilevel"/>
    <w:tmpl w:val="29DC5486"/>
    <w:lvl w:ilvl="0" w:tplc="05EA5B74">
      <w:start w:val="1"/>
      <w:numFmt w:val="lowerLetter"/>
      <w:lvlText w:val="%1."/>
      <w:lvlJc w:val="left"/>
      <w:pPr>
        <w:ind w:left="1512" w:hanging="360"/>
      </w:pPr>
      <w:rPr>
        <w:rFonts w:hint="default"/>
        <w:b/>
        <w:bCs w:val="0"/>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15:restartNumberingAfterBreak="0">
    <w:nsid w:val="3CEF614D"/>
    <w:multiLevelType w:val="hybridMultilevel"/>
    <w:tmpl w:val="4AF05DC6"/>
    <w:lvl w:ilvl="0" w:tplc="D62625F0">
      <w:numFmt w:val="bullet"/>
      <w:lvlText w:val=""/>
      <w:lvlJc w:val="left"/>
      <w:pPr>
        <w:ind w:left="452" w:hanging="345"/>
      </w:pPr>
      <w:rPr>
        <w:rFonts w:ascii="Symbol" w:eastAsia="Symbol" w:hAnsi="Symbol" w:cs="Symbol" w:hint="default"/>
        <w:b w:val="0"/>
        <w:bCs w:val="0"/>
        <w:i w:val="0"/>
        <w:iCs w:val="0"/>
        <w:spacing w:val="0"/>
        <w:w w:val="100"/>
        <w:sz w:val="18"/>
        <w:szCs w:val="18"/>
        <w:lang w:val="en-US" w:eastAsia="en-US" w:bidi="ar-SA"/>
      </w:rPr>
    </w:lvl>
    <w:lvl w:ilvl="1" w:tplc="C1EC1686">
      <w:numFmt w:val="bullet"/>
      <w:lvlText w:val="•"/>
      <w:lvlJc w:val="left"/>
      <w:pPr>
        <w:ind w:left="845" w:hanging="345"/>
      </w:pPr>
      <w:rPr>
        <w:rFonts w:hint="default"/>
        <w:lang w:val="en-US" w:eastAsia="en-US" w:bidi="ar-SA"/>
      </w:rPr>
    </w:lvl>
    <w:lvl w:ilvl="2" w:tplc="9A261B4C">
      <w:numFmt w:val="bullet"/>
      <w:lvlText w:val="•"/>
      <w:lvlJc w:val="left"/>
      <w:pPr>
        <w:ind w:left="1230" w:hanging="345"/>
      </w:pPr>
      <w:rPr>
        <w:rFonts w:hint="default"/>
        <w:lang w:val="en-US" w:eastAsia="en-US" w:bidi="ar-SA"/>
      </w:rPr>
    </w:lvl>
    <w:lvl w:ilvl="3" w:tplc="9A9E3808">
      <w:numFmt w:val="bullet"/>
      <w:lvlText w:val="•"/>
      <w:lvlJc w:val="left"/>
      <w:pPr>
        <w:ind w:left="1615" w:hanging="345"/>
      </w:pPr>
      <w:rPr>
        <w:rFonts w:hint="default"/>
        <w:lang w:val="en-US" w:eastAsia="en-US" w:bidi="ar-SA"/>
      </w:rPr>
    </w:lvl>
    <w:lvl w:ilvl="4" w:tplc="D348F9A0">
      <w:numFmt w:val="bullet"/>
      <w:lvlText w:val="•"/>
      <w:lvlJc w:val="left"/>
      <w:pPr>
        <w:ind w:left="2000" w:hanging="345"/>
      </w:pPr>
      <w:rPr>
        <w:rFonts w:hint="default"/>
        <w:lang w:val="en-US" w:eastAsia="en-US" w:bidi="ar-SA"/>
      </w:rPr>
    </w:lvl>
    <w:lvl w:ilvl="5" w:tplc="3782FB3A">
      <w:numFmt w:val="bullet"/>
      <w:lvlText w:val="•"/>
      <w:lvlJc w:val="left"/>
      <w:pPr>
        <w:ind w:left="2385" w:hanging="345"/>
      </w:pPr>
      <w:rPr>
        <w:rFonts w:hint="default"/>
        <w:lang w:val="en-US" w:eastAsia="en-US" w:bidi="ar-SA"/>
      </w:rPr>
    </w:lvl>
    <w:lvl w:ilvl="6" w:tplc="7A0CA432">
      <w:numFmt w:val="bullet"/>
      <w:lvlText w:val="•"/>
      <w:lvlJc w:val="left"/>
      <w:pPr>
        <w:ind w:left="2770" w:hanging="345"/>
      </w:pPr>
      <w:rPr>
        <w:rFonts w:hint="default"/>
        <w:lang w:val="en-US" w:eastAsia="en-US" w:bidi="ar-SA"/>
      </w:rPr>
    </w:lvl>
    <w:lvl w:ilvl="7" w:tplc="8738DA42">
      <w:numFmt w:val="bullet"/>
      <w:lvlText w:val="•"/>
      <w:lvlJc w:val="left"/>
      <w:pPr>
        <w:ind w:left="3155" w:hanging="345"/>
      </w:pPr>
      <w:rPr>
        <w:rFonts w:hint="default"/>
        <w:lang w:val="en-US" w:eastAsia="en-US" w:bidi="ar-SA"/>
      </w:rPr>
    </w:lvl>
    <w:lvl w:ilvl="8" w:tplc="9738BDDE">
      <w:numFmt w:val="bullet"/>
      <w:lvlText w:val="•"/>
      <w:lvlJc w:val="left"/>
      <w:pPr>
        <w:ind w:left="3540" w:hanging="345"/>
      </w:pPr>
      <w:rPr>
        <w:rFonts w:hint="default"/>
        <w:lang w:val="en-US" w:eastAsia="en-US" w:bidi="ar-SA"/>
      </w:rPr>
    </w:lvl>
  </w:abstractNum>
  <w:abstractNum w:abstractNumId="23" w15:restartNumberingAfterBreak="0">
    <w:nsid w:val="3FDB72CD"/>
    <w:multiLevelType w:val="hybridMultilevel"/>
    <w:tmpl w:val="3EA012E8"/>
    <w:lvl w:ilvl="0" w:tplc="CA7CAA72">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18"/>
        <w:szCs w:val="18"/>
        <w:lang w:val="en-US" w:eastAsia="en-US" w:bidi="ar-SA"/>
      </w:rPr>
    </w:lvl>
    <w:lvl w:ilvl="1" w:tplc="85BAB4FA">
      <w:start w:val="1"/>
      <w:numFmt w:val="lowerLetter"/>
      <w:lvlText w:val="%2)"/>
      <w:lvlJc w:val="left"/>
      <w:pPr>
        <w:ind w:left="1080" w:hanging="360"/>
      </w:pPr>
      <w:rPr>
        <w:rFonts w:ascii="Times New Roman" w:eastAsia="Times New Roman" w:hAnsi="Times New Roman" w:cs="Times New Roman" w:hint="default"/>
        <w:b w:val="0"/>
        <w:bCs w:val="0"/>
        <w:i w:val="0"/>
        <w:iCs w:val="0"/>
        <w:spacing w:val="0"/>
        <w:w w:val="99"/>
        <w:sz w:val="18"/>
        <w:szCs w:val="18"/>
        <w:lang w:val="en-US" w:eastAsia="en-US" w:bidi="ar-SA"/>
      </w:rPr>
    </w:lvl>
    <w:lvl w:ilvl="2" w:tplc="477E37F6">
      <w:start w:val="1"/>
      <w:numFmt w:val="lowerRoman"/>
      <w:lvlText w:val="%3)"/>
      <w:lvlJc w:val="left"/>
      <w:pPr>
        <w:ind w:left="1440" w:hanging="360"/>
      </w:pPr>
      <w:rPr>
        <w:rFonts w:ascii="Times New Roman" w:eastAsia="Times New Roman" w:hAnsi="Times New Roman" w:cs="Times New Roman" w:hint="default"/>
        <w:b w:val="0"/>
        <w:bCs w:val="0"/>
        <w:i w:val="0"/>
        <w:iCs w:val="0"/>
        <w:spacing w:val="0"/>
        <w:w w:val="99"/>
        <w:sz w:val="18"/>
        <w:szCs w:val="18"/>
        <w:lang w:val="en-US" w:eastAsia="en-US" w:bidi="ar-SA"/>
      </w:rPr>
    </w:lvl>
    <w:lvl w:ilvl="3" w:tplc="6480045C">
      <w:start w:val="1"/>
      <w:numFmt w:val="lowerRoman"/>
      <w:lvlText w:val="(%4)"/>
      <w:lvlJc w:val="left"/>
      <w:pPr>
        <w:ind w:left="1650" w:hanging="211"/>
      </w:pPr>
      <w:rPr>
        <w:rFonts w:ascii="Times New Roman" w:eastAsia="Times New Roman" w:hAnsi="Times New Roman" w:cs="Times New Roman" w:hint="default"/>
        <w:b w:val="0"/>
        <w:bCs w:val="0"/>
        <w:i w:val="0"/>
        <w:iCs w:val="0"/>
        <w:spacing w:val="-1"/>
        <w:w w:val="99"/>
        <w:sz w:val="18"/>
        <w:szCs w:val="18"/>
        <w:lang w:val="en-US" w:eastAsia="en-US" w:bidi="ar-SA"/>
      </w:rPr>
    </w:lvl>
    <w:lvl w:ilvl="4" w:tplc="99BE761A">
      <w:numFmt w:val="bullet"/>
      <w:lvlText w:val="•"/>
      <w:lvlJc w:val="left"/>
      <w:pPr>
        <w:ind w:left="2862" w:hanging="211"/>
      </w:pPr>
      <w:rPr>
        <w:rFonts w:hint="default"/>
        <w:lang w:val="en-US" w:eastAsia="en-US" w:bidi="ar-SA"/>
      </w:rPr>
    </w:lvl>
    <w:lvl w:ilvl="5" w:tplc="4016EC32">
      <w:numFmt w:val="bullet"/>
      <w:lvlText w:val="•"/>
      <w:lvlJc w:val="left"/>
      <w:pPr>
        <w:ind w:left="4065" w:hanging="211"/>
      </w:pPr>
      <w:rPr>
        <w:rFonts w:hint="default"/>
        <w:lang w:val="en-US" w:eastAsia="en-US" w:bidi="ar-SA"/>
      </w:rPr>
    </w:lvl>
    <w:lvl w:ilvl="6" w:tplc="BF34ACBC">
      <w:numFmt w:val="bullet"/>
      <w:lvlText w:val="•"/>
      <w:lvlJc w:val="left"/>
      <w:pPr>
        <w:ind w:left="5268" w:hanging="211"/>
      </w:pPr>
      <w:rPr>
        <w:rFonts w:hint="default"/>
        <w:lang w:val="en-US" w:eastAsia="en-US" w:bidi="ar-SA"/>
      </w:rPr>
    </w:lvl>
    <w:lvl w:ilvl="7" w:tplc="5C9E9E98">
      <w:numFmt w:val="bullet"/>
      <w:lvlText w:val="•"/>
      <w:lvlJc w:val="left"/>
      <w:pPr>
        <w:ind w:left="6471" w:hanging="211"/>
      </w:pPr>
      <w:rPr>
        <w:rFonts w:hint="default"/>
        <w:lang w:val="en-US" w:eastAsia="en-US" w:bidi="ar-SA"/>
      </w:rPr>
    </w:lvl>
    <w:lvl w:ilvl="8" w:tplc="C5608488">
      <w:numFmt w:val="bullet"/>
      <w:lvlText w:val="•"/>
      <w:lvlJc w:val="left"/>
      <w:pPr>
        <w:ind w:left="7674" w:hanging="211"/>
      </w:pPr>
      <w:rPr>
        <w:rFonts w:hint="default"/>
        <w:lang w:val="en-US" w:eastAsia="en-US" w:bidi="ar-SA"/>
      </w:rPr>
    </w:lvl>
  </w:abstractNum>
  <w:abstractNum w:abstractNumId="24" w15:restartNumberingAfterBreak="0">
    <w:nsid w:val="41E110DC"/>
    <w:multiLevelType w:val="multilevel"/>
    <w:tmpl w:val="850EEE22"/>
    <w:lvl w:ilvl="0">
      <w:start w:val="3"/>
      <w:numFmt w:val="decimal"/>
      <w:lvlText w:val="%1"/>
      <w:lvlJc w:val="left"/>
      <w:pPr>
        <w:ind w:left="720" w:hanging="360"/>
      </w:pPr>
      <w:rPr>
        <w:sz w:val="24"/>
        <w:szCs w:val="24"/>
      </w:rPr>
    </w:lvl>
    <w:lvl w:ilvl="1">
      <w:start w:val="1"/>
      <w:numFmt w:val="decimal"/>
      <w:lvlText w:val="%1.%2"/>
      <w:lvlJc w:val="left"/>
      <w:pPr>
        <w:ind w:left="1440" w:hanging="360"/>
      </w:pPr>
      <w:rPr>
        <w:b/>
        <w:bCs w:val="0"/>
        <w:i w:val="0"/>
      </w:rPr>
    </w:lvl>
    <w:lvl w:ilvl="2">
      <w:start w:val="1"/>
      <w:numFmt w:val="decimal"/>
      <w:lvlText w:val="%1.%2.%3"/>
      <w:lvlJc w:val="left"/>
      <w:pPr>
        <w:ind w:left="2520" w:hanging="720"/>
      </w:pPr>
    </w:lvl>
    <w:lvl w:ilvl="3">
      <w:start w:val="1"/>
      <w:numFmt w:val="upperLetter"/>
      <w:lvlText w:val="%4."/>
      <w:lvlJc w:val="left"/>
      <w:pPr>
        <w:ind w:left="1890" w:hanging="36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560" w:hanging="1440"/>
      </w:pPr>
    </w:lvl>
  </w:abstractNum>
  <w:abstractNum w:abstractNumId="25" w15:restartNumberingAfterBreak="0">
    <w:nsid w:val="44BE7E87"/>
    <w:multiLevelType w:val="hybridMultilevel"/>
    <w:tmpl w:val="B9D6D3AC"/>
    <w:lvl w:ilvl="0" w:tplc="EE7A7432">
      <w:start w:val="1"/>
      <w:numFmt w:val="lowerLetter"/>
      <w:lvlText w:val="%1."/>
      <w:lvlJc w:val="left"/>
      <w:pPr>
        <w:ind w:left="1800" w:hanging="360"/>
      </w:pPr>
      <w:rPr>
        <w:rFonts w:asciiTheme="minorHAnsi" w:hAnsiTheme="minorHAnsi" w:cstheme="minorHAnsi"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5965B84"/>
    <w:multiLevelType w:val="hybridMultilevel"/>
    <w:tmpl w:val="6CDEDDAA"/>
    <w:lvl w:ilvl="0" w:tplc="FFFFFFFF">
      <w:start w:val="1"/>
      <w:numFmt w:val="lowerLetter"/>
      <w:lvlText w:val="%1."/>
      <w:lvlJc w:val="left"/>
      <w:pPr>
        <w:ind w:left="1800" w:hanging="360"/>
      </w:pPr>
      <w:rPr>
        <w:rFonts w:hint="default"/>
        <w:b/>
        <w:bCs/>
        <w:i w:val="0"/>
        <w:iCs w:val="0"/>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7" w15:restartNumberingAfterBreak="0">
    <w:nsid w:val="48595126"/>
    <w:multiLevelType w:val="hybridMultilevel"/>
    <w:tmpl w:val="6CDEDDAA"/>
    <w:lvl w:ilvl="0" w:tplc="FFFFFFFF">
      <w:start w:val="1"/>
      <w:numFmt w:val="lowerLetter"/>
      <w:lvlText w:val="%1."/>
      <w:lvlJc w:val="left"/>
      <w:pPr>
        <w:ind w:left="1800" w:hanging="360"/>
      </w:pPr>
      <w:rPr>
        <w:rFonts w:hint="default"/>
        <w:b/>
        <w:bCs/>
        <w:i w:val="0"/>
        <w:iCs w:val="0"/>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4BD2039B"/>
    <w:multiLevelType w:val="multilevel"/>
    <w:tmpl w:val="66845D3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4F6512C8"/>
    <w:multiLevelType w:val="hybridMultilevel"/>
    <w:tmpl w:val="70B42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31790"/>
    <w:multiLevelType w:val="multilevel"/>
    <w:tmpl w:val="DFF44506"/>
    <w:lvl w:ilvl="0">
      <w:start w:val="4"/>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70D5478"/>
    <w:multiLevelType w:val="multilevel"/>
    <w:tmpl w:val="8CA40BAC"/>
    <w:lvl w:ilvl="0">
      <w:start w:val="7"/>
      <w:numFmt w:val="decimal"/>
      <w:lvlText w:val="%1"/>
      <w:lvlJc w:val="left"/>
      <w:pPr>
        <w:ind w:left="360" w:hanging="360"/>
      </w:pPr>
      <w:rPr>
        <w:rFonts w:hint="default"/>
        <w:i/>
        <w:u w:val="single"/>
      </w:rPr>
    </w:lvl>
    <w:lvl w:ilvl="1">
      <w:start w:val="3"/>
      <w:numFmt w:val="decimal"/>
      <w:lvlText w:val="%1.%2"/>
      <w:lvlJc w:val="left"/>
      <w:pPr>
        <w:ind w:left="1080" w:hanging="360"/>
      </w:pPr>
      <w:rPr>
        <w:rFonts w:hint="default"/>
        <w:i w:val="0"/>
        <w:iCs/>
        <w:u w:val="none"/>
      </w:rPr>
    </w:lvl>
    <w:lvl w:ilvl="2">
      <w:start w:val="1"/>
      <w:numFmt w:val="decimal"/>
      <w:lvlText w:val="%1.%2.%3"/>
      <w:lvlJc w:val="left"/>
      <w:pPr>
        <w:ind w:left="2160" w:hanging="720"/>
      </w:pPr>
      <w:rPr>
        <w:rFonts w:hint="default"/>
        <w:i/>
        <w:u w:val="single"/>
      </w:rPr>
    </w:lvl>
    <w:lvl w:ilvl="3">
      <w:start w:val="1"/>
      <w:numFmt w:val="decimal"/>
      <w:lvlText w:val="%1.%2.%3.%4"/>
      <w:lvlJc w:val="left"/>
      <w:pPr>
        <w:ind w:left="2880" w:hanging="720"/>
      </w:pPr>
      <w:rPr>
        <w:rFonts w:hint="default"/>
        <w:i/>
        <w:u w:val="single"/>
      </w:rPr>
    </w:lvl>
    <w:lvl w:ilvl="4">
      <w:start w:val="1"/>
      <w:numFmt w:val="decimal"/>
      <w:lvlText w:val="%1.%2.%3.%4.%5"/>
      <w:lvlJc w:val="left"/>
      <w:pPr>
        <w:ind w:left="3960" w:hanging="1080"/>
      </w:pPr>
      <w:rPr>
        <w:rFonts w:hint="default"/>
        <w:i/>
        <w:u w:val="single"/>
      </w:rPr>
    </w:lvl>
    <w:lvl w:ilvl="5">
      <w:start w:val="1"/>
      <w:numFmt w:val="decimal"/>
      <w:lvlText w:val="%1.%2.%3.%4.%5.%6"/>
      <w:lvlJc w:val="left"/>
      <w:pPr>
        <w:ind w:left="4680" w:hanging="1080"/>
      </w:pPr>
      <w:rPr>
        <w:rFonts w:hint="default"/>
        <w:i/>
        <w:u w:val="single"/>
      </w:rPr>
    </w:lvl>
    <w:lvl w:ilvl="6">
      <w:start w:val="1"/>
      <w:numFmt w:val="decimal"/>
      <w:lvlText w:val="%1.%2.%3.%4.%5.%6.%7"/>
      <w:lvlJc w:val="left"/>
      <w:pPr>
        <w:ind w:left="5760" w:hanging="1440"/>
      </w:pPr>
      <w:rPr>
        <w:rFonts w:hint="default"/>
        <w:i/>
        <w:u w:val="single"/>
      </w:rPr>
    </w:lvl>
    <w:lvl w:ilvl="7">
      <w:start w:val="1"/>
      <w:numFmt w:val="decimal"/>
      <w:lvlText w:val="%1.%2.%3.%4.%5.%6.%7.%8"/>
      <w:lvlJc w:val="left"/>
      <w:pPr>
        <w:ind w:left="6480" w:hanging="1440"/>
      </w:pPr>
      <w:rPr>
        <w:rFonts w:hint="default"/>
        <w:i/>
        <w:u w:val="single"/>
      </w:rPr>
    </w:lvl>
    <w:lvl w:ilvl="8">
      <w:start w:val="1"/>
      <w:numFmt w:val="decimal"/>
      <w:lvlText w:val="%1.%2.%3.%4.%5.%6.%7.%8.%9"/>
      <w:lvlJc w:val="left"/>
      <w:pPr>
        <w:ind w:left="7560" w:hanging="1800"/>
      </w:pPr>
      <w:rPr>
        <w:rFonts w:hint="default"/>
        <w:i/>
        <w:u w:val="single"/>
      </w:rPr>
    </w:lvl>
  </w:abstractNum>
  <w:abstractNum w:abstractNumId="33" w15:restartNumberingAfterBreak="0">
    <w:nsid w:val="594E5DEC"/>
    <w:multiLevelType w:val="hybridMultilevel"/>
    <w:tmpl w:val="BF42F34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6" w15:restartNumberingAfterBreak="0">
    <w:nsid w:val="5D72319B"/>
    <w:multiLevelType w:val="hybridMultilevel"/>
    <w:tmpl w:val="D448626A"/>
    <w:lvl w:ilvl="0" w:tplc="2916A12E">
      <w:start w:val="45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5ECC13F2"/>
    <w:multiLevelType w:val="multilevel"/>
    <w:tmpl w:val="5B5C5BB8"/>
    <w:lvl w:ilvl="0">
      <w:start w:val="2"/>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FC60187"/>
    <w:multiLevelType w:val="multilevel"/>
    <w:tmpl w:val="CD8E69E2"/>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63130E97"/>
    <w:multiLevelType w:val="hybridMultilevel"/>
    <w:tmpl w:val="6CDEDDAA"/>
    <w:lvl w:ilvl="0" w:tplc="57A60B62">
      <w:start w:val="1"/>
      <w:numFmt w:val="lowerLetter"/>
      <w:lvlText w:val="%1."/>
      <w:lvlJc w:val="left"/>
      <w:pPr>
        <w:ind w:left="1800" w:hanging="360"/>
      </w:pPr>
      <w:rPr>
        <w:rFonts w:hint="default"/>
        <w:b/>
        <w:bCs/>
        <w:i w:val="0"/>
        <w:iCs w:val="0"/>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41" w15:restartNumberingAfterBreak="0">
    <w:nsid w:val="71E47B03"/>
    <w:multiLevelType w:val="hybridMultilevel"/>
    <w:tmpl w:val="C8B0BD04"/>
    <w:lvl w:ilvl="0" w:tplc="BCC0BC94">
      <w:start w:val="1"/>
      <w:numFmt w:val="lowerLetter"/>
      <w:lvlText w:val="%1."/>
      <w:lvlJc w:val="left"/>
      <w:pPr>
        <w:ind w:left="1800" w:hanging="360"/>
      </w:pPr>
      <w:rPr>
        <w:rFonts w:asciiTheme="minorHAnsi" w:hAnsiTheme="minorHAnsi" w:cstheme="minorHAnsi" w:hint="default"/>
        <w:b/>
        <w:bCs/>
      </w:rPr>
    </w:lvl>
    <w:lvl w:ilvl="1" w:tplc="0F802626">
      <w:start w:val="1"/>
      <w:numFmt w:val="lowerRoman"/>
      <w:lvlText w:val="%2."/>
      <w:lvlJc w:val="right"/>
      <w:pPr>
        <w:ind w:left="2520" w:hanging="360"/>
      </w:pPr>
      <w:rPr>
        <w:b/>
        <w:bCs/>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39B651E"/>
    <w:multiLevelType w:val="multilevel"/>
    <w:tmpl w:val="C08E78C2"/>
    <w:lvl w:ilvl="0">
      <w:start w:val="11"/>
      <w:numFmt w:val="decimal"/>
      <w:lvlText w:val="%1"/>
      <w:lvlJc w:val="left"/>
      <w:pPr>
        <w:ind w:left="360" w:hanging="360"/>
      </w:pPr>
      <w:rPr>
        <w:rFonts w:hint="default"/>
        <w:sz w:val="24"/>
        <w:szCs w:val="24"/>
      </w:rPr>
    </w:lvl>
    <w:lvl w:ilvl="1">
      <w:start w:val="1"/>
      <w:numFmt w:val="decimal"/>
      <w:lvlText w:val="%1.%2"/>
      <w:lvlJc w:val="left"/>
      <w:pPr>
        <w:ind w:left="1080" w:hanging="360"/>
      </w:pPr>
      <w:rPr>
        <w:rFonts w:hint="default"/>
        <w:b/>
        <w:bCs w:val="0"/>
        <w:i w:val="0"/>
      </w:rPr>
    </w:lvl>
    <w:lvl w:ilvl="2">
      <w:start w:val="1"/>
      <w:numFmt w:val="decimal"/>
      <w:lvlText w:val="%1.%2.%3"/>
      <w:lvlJc w:val="left"/>
      <w:pPr>
        <w:ind w:left="2160" w:hanging="720"/>
      </w:pPr>
      <w:rPr>
        <w:rFonts w:hint="default"/>
      </w:rPr>
    </w:lvl>
    <w:lvl w:ilvl="3">
      <w:start w:val="1"/>
      <w:numFmt w:val="upperLetter"/>
      <w:lvlText w:val="%4."/>
      <w:lvlJc w:val="left"/>
      <w:pPr>
        <w:ind w:left="1530" w:hanging="36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07090"/>
    <w:multiLevelType w:val="multilevel"/>
    <w:tmpl w:val="44DAEC98"/>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5" w15:restartNumberingAfterBreak="0">
    <w:nsid w:val="7B0F4B3C"/>
    <w:multiLevelType w:val="multilevel"/>
    <w:tmpl w:val="8A80E49E"/>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6" w15:restartNumberingAfterBreak="0">
    <w:nsid w:val="7E740F3A"/>
    <w:multiLevelType w:val="hybridMultilevel"/>
    <w:tmpl w:val="ECECD3DC"/>
    <w:lvl w:ilvl="0" w:tplc="3992DFCE">
      <w:start w:val="1"/>
      <w:numFmt w:val="lowerLetter"/>
      <w:lvlText w:val="%1."/>
      <w:lvlJc w:val="left"/>
      <w:pPr>
        <w:ind w:left="1656" w:hanging="360"/>
      </w:pPr>
      <w:rPr>
        <w:rFonts w:hint="default"/>
        <w:b/>
        <w:bCs w:val="0"/>
      </w:rPr>
    </w:lvl>
    <w:lvl w:ilvl="1" w:tplc="04090003">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16cid:durableId="1252543359">
    <w:abstractNumId w:val="18"/>
  </w:num>
  <w:num w:numId="2" w16cid:durableId="1043402773">
    <w:abstractNumId w:val="15"/>
  </w:num>
  <w:num w:numId="3" w16cid:durableId="1163937502">
    <w:abstractNumId w:val="35"/>
  </w:num>
  <w:num w:numId="4" w16cid:durableId="981233374">
    <w:abstractNumId w:val="28"/>
  </w:num>
  <w:num w:numId="5" w16cid:durableId="2053652672">
    <w:abstractNumId w:val="7"/>
  </w:num>
  <w:num w:numId="6" w16cid:durableId="1728524710">
    <w:abstractNumId w:val="37"/>
  </w:num>
  <w:num w:numId="7" w16cid:durableId="921446526">
    <w:abstractNumId w:val="3"/>
  </w:num>
  <w:num w:numId="8" w16cid:durableId="432558928">
    <w:abstractNumId w:val="29"/>
  </w:num>
  <w:num w:numId="9" w16cid:durableId="524951778">
    <w:abstractNumId w:val="34"/>
  </w:num>
  <w:num w:numId="10" w16cid:durableId="2001033140">
    <w:abstractNumId w:val="19"/>
  </w:num>
  <w:num w:numId="11" w16cid:durableId="1956325027">
    <w:abstractNumId w:val="38"/>
  </w:num>
  <w:num w:numId="12" w16cid:durableId="1575121307">
    <w:abstractNumId w:val="40"/>
  </w:num>
  <w:num w:numId="13" w16cid:durableId="108595989">
    <w:abstractNumId w:val="28"/>
  </w:num>
  <w:num w:numId="14" w16cid:durableId="111891120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4076003">
    <w:abstractNumId w:val="36"/>
    <w:lvlOverride w:ilvl="0">
      <w:startOverride w:val="4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8192047">
    <w:abstractNumId w:val="2"/>
  </w:num>
  <w:num w:numId="17" w16cid:durableId="1908416217">
    <w:abstractNumId w:val="25"/>
  </w:num>
  <w:num w:numId="18" w16cid:durableId="1647322139">
    <w:abstractNumId w:val="46"/>
  </w:num>
  <w:num w:numId="19" w16cid:durableId="644315937">
    <w:abstractNumId w:val="21"/>
  </w:num>
  <w:num w:numId="20" w16cid:durableId="901915160">
    <w:abstractNumId w:val="41"/>
  </w:num>
  <w:num w:numId="21" w16cid:durableId="1322782062">
    <w:abstractNumId w:val="39"/>
  </w:num>
  <w:num w:numId="22" w16cid:durableId="1128401229">
    <w:abstractNumId w:val="1"/>
  </w:num>
  <w:num w:numId="23" w16cid:durableId="234318653">
    <w:abstractNumId w:val="26"/>
  </w:num>
  <w:num w:numId="24" w16cid:durableId="1256672859">
    <w:abstractNumId w:val="12"/>
  </w:num>
  <w:num w:numId="25" w16cid:durableId="264070737">
    <w:abstractNumId w:val="45"/>
  </w:num>
  <w:num w:numId="26" w16cid:durableId="595401185">
    <w:abstractNumId w:val="44"/>
  </w:num>
  <w:num w:numId="27" w16cid:durableId="1843201867">
    <w:abstractNumId w:val="11"/>
  </w:num>
  <w:num w:numId="28" w16cid:durableId="191454116">
    <w:abstractNumId w:val="42"/>
  </w:num>
  <w:num w:numId="29" w16cid:durableId="1820263693">
    <w:abstractNumId w:val="0"/>
  </w:num>
  <w:num w:numId="30" w16cid:durableId="777988102">
    <w:abstractNumId w:val="17"/>
  </w:num>
  <w:num w:numId="31" w16cid:durableId="1569999276">
    <w:abstractNumId w:val="33"/>
  </w:num>
  <w:num w:numId="32" w16cid:durableId="1835493377">
    <w:abstractNumId w:val="32"/>
  </w:num>
  <w:num w:numId="33" w16cid:durableId="979380078">
    <w:abstractNumId w:val="43"/>
  </w:num>
  <w:num w:numId="34" w16cid:durableId="799571421">
    <w:abstractNumId w:val="31"/>
  </w:num>
  <w:num w:numId="35" w16cid:durableId="1622567090">
    <w:abstractNumId w:val="20"/>
  </w:num>
  <w:num w:numId="36" w16cid:durableId="1690986767">
    <w:abstractNumId w:val="27"/>
  </w:num>
  <w:num w:numId="37" w16cid:durableId="533618579">
    <w:abstractNumId w:val="30"/>
  </w:num>
  <w:num w:numId="38" w16cid:durableId="1801457775">
    <w:abstractNumId w:val="14"/>
  </w:num>
  <w:num w:numId="39" w16cid:durableId="2001811020">
    <w:abstractNumId w:val="8"/>
  </w:num>
  <w:num w:numId="40" w16cid:durableId="588348571">
    <w:abstractNumId w:val="10"/>
  </w:num>
  <w:num w:numId="41" w16cid:durableId="1989744026">
    <w:abstractNumId w:val="22"/>
  </w:num>
  <w:num w:numId="42" w16cid:durableId="2001427652">
    <w:abstractNumId w:val="13"/>
  </w:num>
  <w:num w:numId="43" w16cid:durableId="2084526764">
    <w:abstractNumId w:val="4"/>
  </w:num>
  <w:num w:numId="44" w16cid:durableId="1803230605">
    <w:abstractNumId w:val="6"/>
  </w:num>
  <w:num w:numId="45" w16cid:durableId="1094784730">
    <w:abstractNumId w:val="16"/>
  </w:num>
  <w:num w:numId="46" w16cid:durableId="840122176">
    <w:abstractNumId w:val="23"/>
  </w:num>
  <w:num w:numId="47" w16cid:durableId="974796854">
    <w:abstractNumId w:val="9"/>
  </w:num>
  <w:num w:numId="48" w16cid:durableId="1279524931">
    <w:abstractNumId w:val="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0C0"/>
    <w:rsid w:val="00000C73"/>
    <w:rsid w:val="00002246"/>
    <w:rsid w:val="00002EEB"/>
    <w:rsid w:val="000033AA"/>
    <w:rsid w:val="00003714"/>
    <w:rsid w:val="00003FA0"/>
    <w:rsid w:val="00004528"/>
    <w:rsid w:val="00005159"/>
    <w:rsid w:val="0000580C"/>
    <w:rsid w:val="0000684C"/>
    <w:rsid w:val="00006889"/>
    <w:rsid w:val="00010D5C"/>
    <w:rsid w:val="00010FE0"/>
    <w:rsid w:val="000129F9"/>
    <w:rsid w:val="00012DDC"/>
    <w:rsid w:val="00013182"/>
    <w:rsid w:val="00014CED"/>
    <w:rsid w:val="000151DC"/>
    <w:rsid w:val="000153BB"/>
    <w:rsid w:val="000156B7"/>
    <w:rsid w:val="000158C5"/>
    <w:rsid w:val="000161F3"/>
    <w:rsid w:val="00016271"/>
    <w:rsid w:val="000166A5"/>
    <w:rsid w:val="0001698A"/>
    <w:rsid w:val="00017703"/>
    <w:rsid w:val="00017C38"/>
    <w:rsid w:val="00017E4D"/>
    <w:rsid w:val="000205FD"/>
    <w:rsid w:val="00020965"/>
    <w:rsid w:val="00020A12"/>
    <w:rsid w:val="00020EAF"/>
    <w:rsid w:val="00021341"/>
    <w:rsid w:val="00021353"/>
    <w:rsid w:val="00021F00"/>
    <w:rsid w:val="00022108"/>
    <w:rsid w:val="0002281F"/>
    <w:rsid w:val="00022B43"/>
    <w:rsid w:val="00023512"/>
    <w:rsid w:val="000236AB"/>
    <w:rsid w:val="00023CC5"/>
    <w:rsid w:val="000244AF"/>
    <w:rsid w:val="00025415"/>
    <w:rsid w:val="00025B4D"/>
    <w:rsid w:val="0002697C"/>
    <w:rsid w:val="00026AFC"/>
    <w:rsid w:val="00026CE4"/>
    <w:rsid w:val="00026DB2"/>
    <w:rsid w:val="000270B2"/>
    <w:rsid w:val="000275F3"/>
    <w:rsid w:val="00027D51"/>
    <w:rsid w:val="00030551"/>
    <w:rsid w:val="00031927"/>
    <w:rsid w:val="00033AD3"/>
    <w:rsid w:val="00033C61"/>
    <w:rsid w:val="000341C7"/>
    <w:rsid w:val="000349F2"/>
    <w:rsid w:val="00036AB9"/>
    <w:rsid w:val="00036F60"/>
    <w:rsid w:val="00036F73"/>
    <w:rsid w:val="00040BE7"/>
    <w:rsid w:val="00041906"/>
    <w:rsid w:val="0004230B"/>
    <w:rsid w:val="00042320"/>
    <w:rsid w:val="00042425"/>
    <w:rsid w:val="00042438"/>
    <w:rsid w:val="00044772"/>
    <w:rsid w:val="000468B3"/>
    <w:rsid w:val="00047407"/>
    <w:rsid w:val="000478D3"/>
    <w:rsid w:val="000479FB"/>
    <w:rsid w:val="00047C13"/>
    <w:rsid w:val="000501B1"/>
    <w:rsid w:val="0005052E"/>
    <w:rsid w:val="00050A2D"/>
    <w:rsid w:val="00050D3F"/>
    <w:rsid w:val="000514D0"/>
    <w:rsid w:val="00052408"/>
    <w:rsid w:val="00052D3A"/>
    <w:rsid w:val="00052DFA"/>
    <w:rsid w:val="0005543F"/>
    <w:rsid w:val="0005567F"/>
    <w:rsid w:val="00055BF3"/>
    <w:rsid w:val="00055FCD"/>
    <w:rsid w:val="0005644C"/>
    <w:rsid w:val="00056A6A"/>
    <w:rsid w:val="00056AC5"/>
    <w:rsid w:val="00060045"/>
    <w:rsid w:val="0006058C"/>
    <w:rsid w:val="00060D26"/>
    <w:rsid w:val="00060F3B"/>
    <w:rsid w:val="00061AC7"/>
    <w:rsid w:val="00061C2A"/>
    <w:rsid w:val="00061EE3"/>
    <w:rsid w:val="000622B0"/>
    <w:rsid w:val="00062659"/>
    <w:rsid w:val="00062E43"/>
    <w:rsid w:val="000630B1"/>
    <w:rsid w:val="0006328F"/>
    <w:rsid w:val="00063527"/>
    <w:rsid w:val="000648D9"/>
    <w:rsid w:val="000658AC"/>
    <w:rsid w:val="000659DF"/>
    <w:rsid w:val="000662EE"/>
    <w:rsid w:val="00066B19"/>
    <w:rsid w:val="0006711E"/>
    <w:rsid w:val="00070137"/>
    <w:rsid w:val="00070DAF"/>
    <w:rsid w:val="00071E34"/>
    <w:rsid w:val="0007214B"/>
    <w:rsid w:val="0007239D"/>
    <w:rsid w:val="0007274D"/>
    <w:rsid w:val="00073181"/>
    <w:rsid w:val="00073421"/>
    <w:rsid w:val="00073B0E"/>
    <w:rsid w:val="00073D3A"/>
    <w:rsid w:val="000745A6"/>
    <w:rsid w:val="000755B4"/>
    <w:rsid w:val="000755B7"/>
    <w:rsid w:val="0007576C"/>
    <w:rsid w:val="00075DE4"/>
    <w:rsid w:val="0007616F"/>
    <w:rsid w:val="00076FB0"/>
    <w:rsid w:val="000774A3"/>
    <w:rsid w:val="00080202"/>
    <w:rsid w:val="00080577"/>
    <w:rsid w:val="00081C7A"/>
    <w:rsid w:val="00082271"/>
    <w:rsid w:val="00082ABF"/>
    <w:rsid w:val="00083177"/>
    <w:rsid w:val="00083558"/>
    <w:rsid w:val="00083BB8"/>
    <w:rsid w:val="00083CB3"/>
    <w:rsid w:val="000842DE"/>
    <w:rsid w:val="00084AE6"/>
    <w:rsid w:val="000852E3"/>
    <w:rsid w:val="00085746"/>
    <w:rsid w:val="00085827"/>
    <w:rsid w:val="00086997"/>
    <w:rsid w:val="000871B2"/>
    <w:rsid w:val="000876C1"/>
    <w:rsid w:val="000879C2"/>
    <w:rsid w:val="00090116"/>
    <w:rsid w:val="0009035D"/>
    <w:rsid w:val="00090ECB"/>
    <w:rsid w:val="0009106A"/>
    <w:rsid w:val="0009147D"/>
    <w:rsid w:val="00091880"/>
    <w:rsid w:val="00091C21"/>
    <w:rsid w:val="00093FFB"/>
    <w:rsid w:val="0009405D"/>
    <w:rsid w:val="0009413B"/>
    <w:rsid w:val="00094542"/>
    <w:rsid w:val="00094976"/>
    <w:rsid w:val="0009567B"/>
    <w:rsid w:val="000960A2"/>
    <w:rsid w:val="000960F6"/>
    <w:rsid w:val="00096A5F"/>
    <w:rsid w:val="0009777F"/>
    <w:rsid w:val="00097C92"/>
    <w:rsid w:val="000A0182"/>
    <w:rsid w:val="000A0F2F"/>
    <w:rsid w:val="000A1A62"/>
    <w:rsid w:val="000A24AD"/>
    <w:rsid w:val="000A2AB0"/>
    <w:rsid w:val="000A2D62"/>
    <w:rsid w:val="000A4196"/>
    <w:rsid w:val="000A44C5"/>
    <w:rsid w:val="000A5129"/>
    <w:rsid w:val="000A5281"/>
    <w:rsid w:val="000A5A6C"/>
    <w:rsid w:val="000A6519"/>
    <w:rsid w:val="000A6612"/>
    <w:rsid w:val="000A7335"/>
    <w:rsid w:val="000A79C9"/>
    <w:rsid w:val="000A7CD4"/>
    <w:rsid w:val="000A7F58"/>
    <w:rsid w:val="000B0A21"/>
    <w:rsid w:val="000B0DDC"/>
    <w:rsid w:val="000B35A1"/>
    <w:rsid w:val="000B371F"/>
    <w:rsid w:val="000B3AF9"/>
    <w:rsid w:val="000B45B4"/>
    <w:rsid w:val="000B492D"/>
    <w:rsid w:val="000B4F1E"/>
    <w:rsid w:val="000B5246"/>
    <w:rsid w:val="000B53FC"/>
    <w:rsid w:val="000B57AD"/>
    <w:rsid w:val="000B634E"/>
    <w:rsid w:val="000B6561"/>
    <w:rsid w:val="000B79FD"/>
    <w:rsid w:val="000B7A4E"/>
    <w:rsid w:val="000B7D2E"/>
    <w:rsid w:val="000C0DE1"/>
    <w:rsid w:val="000C12C8"/>
    <w:rsid w:val="000C2F79"/>
    <w:rsid w:val="000C4044"/>
    <w:rsid w:val="000C4B5A"/>
    <w:rsid w:val="000C5598"/>
    <w:rsid w:val="000C6081"/>
    <w:rsid w:val="000C6709"/>
    <w:rsid w:val="000C6876"/>
    <w:rsid w:val="000D010D"/>
    <w:rsid w:val="000D09B3"/>
    <w:rsid w:val="000D09B5"/>
    <w:rsid w:val="000D0E5D"/>
    <w:rsid w:val="000D123B"/>
    <w:rsid w:val="000D2618"/>
    <w:rsid w:val="000D28FE"/>
    <w:rsid w:val="000D2F89"/>
    <w:rsid w:val="000D31D9"/>
    <w:rsid w:val="000D364F"/>
    <w:rsid w:val="000D4419"/>
    <w:rsid w:val="000D49F9"/>
    <w:rsid w:val="000D4DFC"/>
    <w:rsid w:val="000D4F75"/>
    <w:rsid w:val="000D4FEE"/>
    <w:rsid w:val="000D554F"/>
    <w:rsid w:val="000D6F49"/>
    <w:rsid w:val="000D70E6"/>
    <w:rsid w:val="000D74E2"/>
    <w:rsid w:val="000E0993"/>
    <w:rsid w:val="000E0D3B"/>
    <w:rsid w:val="000E10DB"/>
    <w:rsid w:val="000E10F7"/>
    <w:rsid w:val="000E167F"/>
    <w:rsid w:val="000E251E"/>
    <w:rsid w:val="000E402A"/>
    <w:rsid w:val="000E44FC"/>
    <w:rsid w:val="000E494A"/>
    <w:rsid w:val="000E4F9D"/>
    <w:rsid w:val="000E5ACE"/>
    <w:rsid w:val="000E60EB"/>
    <w:rsid w:val="000F1248"/>
    <w:rsid w:val="000F1A83"/>
    <w:rsid w:val="000F1BE1"/>
    <w:rsid w:val="000F3367"/>
    <w:rsid w:val="000F37A9"/>
    <w:rsid w:val="000F3FA8"/>
    <w:rsid w:val="000F4312"/>
    <w:rsid w:val="000F46CB"/>
    <w:rsid w:val="000F46FE"/>
    <w:rsid w:val="000F49FF"/>
    <w:rsid w:val="000F4B4F"/>
    <w:rsid w:val="000F54E1"/>
    <w:rsid w:val="000F5E6F"/>
    <w:rsid w:val="000F6442"/>
    <w:rsid w:val="000F6464"/>
    <w:rsid w:val="000F6803"/>
    <w:rsid w:val="000F7403"/>
    <w:rsid w:val="000F7645"/>
    <w:rsid w:val="00100038"/>
    <w:rsid w:val="00100700"/>
    <w:rsid w:val="00101134"/>
    <w:rsid w:val="0010149C"/>
    <w:rsid w:val="001020E4"/>
    <w:rsid w:val="0010270F"/>
    <w:rsid w:val="001028A1"/>
    <w:rsid w:val="00102BD0"/>
    <w:rsid w:val="00102D75"/>
    <w:rsid w:val="00103462"/>
    <w:rsid w:val="00103ACF"/>
    <w:rsid w:val="001046A6"/>
    <w:rsid w:val="00104977"/>
    <w:rsid w:val="0010522F"/>
    <w:rsid w:val="0010523B"/>
    <w:rsid w:val="0010584A"/>
    <w:rsid w:val="001058A9"/>
    <w:rsid w:val="00106AD7"/>
    <w:rsid w:val="001102D7"/>
    <w:rsid w:val="00110DE1"/>
    <w:rsid w:val="00111C4D"/>
    <w:rsid w:val="00113136"/>
    <w:rsid w:val="001145EB"/>
    <w:rsid w:val="00115341"/>
    <w:rsid w:val="00115EF4"/>
    <w:rsid w:val="00116B8F"/>
    <w:rsid w:val="00117140"/>
    <w:rsid w:val="0011774F"/>
    <w:rsid w:val="001205BF"/>
    <w:rsid w:val="00120838"/>
    <w:rsid w:val="001208E4"/>
    <w:rsid w:val="00120CA5"/>
    <w:rsid w:val="00120FFF"/>
    <w:rsid w:val="00121164"/>
    <w:rsid w:val="00121508"/>
    <w:rsid w:val="00121DDA"/>
    <w:rsid w:val="00122651"/>
    <w:rsid w:val="00123A89"/>
    <w:rsid w:val="001267AC"/>
    <w:rsid w:val="001267D9"/>
    <w:rsid w:val="00127293"/>
    <w:rsid w:val="0012785C"/>
    <w:rsid w:val="00127E74"/>
    <w:rsid w:val="00127F59"/>
    <w:rsid w:val="001305A0"/>
    <w:rsid w:val="00130699"/>
    <w:rsid w:val="00131B08"/>
    <w:rsid w:val="00131D61"/>
    <w:rsid w:val="00132556"/>
    <w:rsid w:val="00132A64"/>
    <w:rsid w:val="00132BD6"/>
    <w:rsid w:val="001338FE"/>
    <w:rsid w:val="00133BE6"/>
    <w:rsid w:val="00133DDE"/>
    <w:rsid w:val="001348B0"/>
    <w:rsid w:val="00134BA5"/>
    <w:rsid w:val="001352D4"/>
    <w:rsid w:val="00135BF9"/>
    <w:rsid w:val="00135E3A"/>
    <w:rsid w:val="001361F5"/>
    <w:rsid w:val="00136F2A"/>
    <w:rsid w:val="00136F8E"/>
    <w:rsid w:val="001370CB"/>
    <w:rsid w:val="00137103"/>
    <w:rsid w:val="00137BD7"/>
    <w:rsid w:val="001405D4"/>
    <w:rsid w:val="00140FC7"/>
    <w:rsid w:val="00141598"/>
    <w:rsid w:val="00142A64"/>
    <w:rsid w:val="00144EF7"/>
    <w:rsid w:val="0014500D"/>
    <w:rsid w:val="00145C5E"/>
    <w:rsid w:val="00146232"/>
    <w:rsid w:val="00146391"/>
    <w:rsid w:val="00146395"/>
    <w:rsid w:val="00146BA3"/>
    <w:rsid w:val="001474BF"/>
    <w:rsid w:val="00150B00"/>
    <w:rsid w:val="00150E36"/>
    <w:rsid w:val="00150FE1"/>
    <w:rsid w:val="00152846"/>
    <w:rsid w:val="00152BCE"/>
    <w:rsid w:val="00152D82"/>
    <w:rsid w:val="00152DA8"/>
    <w:rsid w:val="00152E34"/>
    <w:rsid w:val="00153225"/>
    <w:rsid w:val="00153D6F"/>
    <w:rsid w:val="00153D95"/>
    <w:rsid w:val="0015468B"/>
    <w:rsid w:val="00154B18"/>
    <w:rsid w:val="00155208"/>
    <w:rsid w:val="00155B3C"/>
    <w:rsid w:val="00155F29"/>
    <w:rsid w:val="00155FDE"/>
    <w:rsid w:val="00156293"/>
    <w:rsid w:val="001574BA"/>
    <w:rsid w:val="00157DA5"/>
    <w:rsid w:val="00157DE8"/>
    <w:rsid w:val="00160848"/>
    <w:rsid w:val="00161629"/>
    <w:rsid w:val="00161729"/>
    <w:rsid w:val="0016199C"/>
    <w:rsid w:val="001619B8"/>
    <w:rsid w:val="00162635"/>
    <w:rsid w:val="00162946"/>
    <w:rsid w:val="00162C29"/>
    <w:rsid w:val="00162FA0"/>
    <w:rsid w:val="00163384"/>
    <w:rsid w:val="00164796"/>
    <w:rsid w:val="00164E61"/>
    <w:rsid w:val="001651A4"/>
    <w:rsid w:val="0016586D"/>
    <w:rsid w:val="00166FC1"/>
    <w:rsid w:val="00170813"/>
    <w:rsid w:val="00170B76"/>
    <w:rsid w:val="00170F03"/>
    <w:rsid w:val="00171D7D"/>
    <w:rsid w:val="001728E0"/>
    <w:rsid w:val="00174223"/>
    <w:rsid w:val="00174628"/>
    <w:rsid w:val="00174FC1"/>
    <w:rsid w:val="00174FD9"/>
    <w:rsid w:val="00175CD8"/>
    <w:rsid w:val="00175DA5"/>
    <w:rsid w:val="00175F44"/>
    <w:rsid w:val="0017725F"/>
    <w:rsid w:val="0017779C"/>
    <w:rsid w:val="00177AF2"/>
    <w:rsid w:val="00180D82"/>
    <w:rsid w:val="0018193A"/>
    <w:rsid w:val="001820B0"/>
    <w:rsid w:val="00182519"/>
    <w:rsid w:val="0018252D"/>
    <w:rsid w:val="0018280E"/>
    <w:rsid w:val="001828B4"/>
    <w:rsid w:val="001829FA"/>
    <w:rsid w:val="00184965"/>
    <w:rsid w:val="00185936"/>
    <w:rsid w:val="00186394"/>
    <w:rsid w:val="00187025"/>
    <w:rsid w:val="00190550"/>
    <w:rsid w:val="00190D8A"/>
    <w:rsid w:val="001928A5"/>
    <w:rsid w:val="00193ECC"/>
    <w:rsid w:val="00193F7D"/>
    <w:rsid w:val="001942E5"/>
    <w:rsid w:val="0019457D"/>
    <w:rsid w:val="00195078"/>
    <w:rsid w:val="00195D2E"/>
    <w:rsid w:val="001967D5"/>
    <w:rsid w:val="00197FA4"/>
    <w:rsid w:val="001A0844"/>
    <w:rsid w:val="001A08BD"/>
    <w:rsid w:val="001A14D0"/>
    <w:rsid w:val="001A19EB"/>
    <w:rsid w:val="001A3192"/>
    <w:rsid w:val="001A33FB"/>
    <w:rsid w:val="001A37CF"/>
    <w:rsid w:val="001A3807"/>
    <w:rsid w:val="001A4029"/>
    <w:rsid w:val="001A4EA8"/>
    <w:rsid w:val="001A4F28"/>
    <w:rsid w:val="001A5D51"/>
    <w:rsid w:val="001A627D"/>
    <w:rsid w:val="001A6D73"/>
    <w:rsid w:val="001A7046"/>
    <w:rsid w:val="001B0231"/>
    <w:rsid w:val="001B03E3"/>
    <w:rsid w:val="001B057E"/>
    <w:rsid w:val="001B072C"/>
    <w:rsid w:val="001B0CC1"/>
    <w:rsid w:val="001B0E2C"/>
    <w:rsid w:val="001B1763"/>
    <w:rsid w:val="001B2459"/>
    <w:rsid w:val="001B2635"/>
    <w:rsid w:val="001B3DA2"/>
    <w:rsid w:val="001B43FC"/>
    <w:rsid w:val="001B4FAB"/>
    <w:rsid w:val="001B4FAD"/>
    <w:rsid w:val="001B57B9"/>
    <w:rsid w:val="001B5A39"/>
    <w:rsid w:val="001B5E9B"/>
    <w:rsid w:val="001B6806"/>
    <w:rsid w:val="001B7290"/>
    <w:rsid w:val="001B7CD5"/>
    <w:rsid w:val="001B7DCE"/>
    <w:rsid w:val="001C0C96"/>
    <w:rsid w:val="001C0F90"/>
    <w:rsid w:val="001C1B4A"/>
    <w:rsid w:val="001C2EE5"/>
    <w:rsid w:val="001C3A3D"/>
    <w:rsid w:val="001C41EE"/>
    <w:rsid w:val="001C4B50"/>
    <w:rsid w:val="001C4C2D"/>
    <w:rsid w:val="001C4D10"/>
    <w:rsid w:val="001C5025"/>
    <w:rsid w:val="001C532A"/>
    <w:rsid w:val="001C61AB"/>
    <w:rsid w:val="001C6F61"/>
    <w:rsid w:val="001C7AB6"/>
    <w:rsid w:val="001C7E76"/>
    <w:rsid w:val="001D0372"/>
    <w:rsid w:val="001D0B7F"/>
    <w:rsid w:val="001D0D8E"/>
    <w:rsid w:val="001D1513"/>
    <w:rsid w:val="001D21FE"/>
    <w:rsid w:val="001D22F3"/>
    <w:rsid w:val="001D2707"/>
    <w:rsid w:val="001D2AE9"/>
    <w:rsid w:val="001D2CE7"/>
    <w:rsid w:val="001D3973"/>
    <w:rsid w:val="001D3E3D"/>
    <w:rsid w:val="001D498F"/>
    <w:rsid w:val="001D5208"/>
    <w:rsid w:val="001D575B"/>
    <w:rsid w:val="001D5B64"/>
    <w:rsid w:val="001D61F6"/>
    <w:rsid w:val="001D645F"/>
    <w:rsid w:val="001D67AE"/>
    <w:rsid w:val="001D7253"/>
    <w:rsid w:val="001E16FB"/>
    <w:rsid w:val="001E188D"/>
    <w:rsid w:val="001E2002"/>
    <w:rsid w:val="001E2738"/>
    <w:rsid w:val="001E2DA7"/>
    <w:rsid w:val="001E3203"/>
    <w:rsid w:val="001E48A7"/>
    <w:rsid w:val="001E5E5F"/>
    <w:rsid w:val="001E6CAB"/>
    <w:rsid w:val="001E7141"/>
    <w:rsid w:val="001E73F9"/>
    <w:rsid w:val="001F0BDC"/>
    <w:rsid w:val="001F1A6F"/>
    <w:rsid w:val="001F2442"/>
    <w:rsid w:val="001F2C6A"/>
    <w:rsid w:val="001F2FD0"/>
    <w:rsid w:val="001F38CB"/>
    <w:rsid w:val="001F4718"/>
    <w:rsid w:val="001F4850"/>
    <w:rsid w:val="001F5B3A"/>
    <w:rsid w:val="001F614A"/>
    <w:rsid w:val="001F69FA"/>
    <w:rsid w:val="001F6ACA"/>
    <w:rsid w:val="001F7001"/>
    <w:rsid w:val="001F7230"/>
    <w:rsid w:val="001F7E7B"/>
    <w:rsid w:val="002008F5"/>
    <w:rsid w:val="002009DC"/>
    <w:rsid w:val="00200B32"/>
    <w:rsid w:val="00200C81"/>
    <w:rsid w:val="0020154A"/>
    <w:rsid w:val="00201B41"/>
    <w:rsid w:val="00201BC4"/>
    <w:rsid w:val="00201DCD"/>
    <w:rsid w:val="00201EC8"/>
    <w:rsid w:val="00204BFF"/>
    <w:rsid w:val="002054B2"/>
    <w:rsid w:val="00206D78"/>
    <w:rsid w:val="002071A1"/>
    <w:rsid w:val="0020756C"/>
    <w:rsid w:val="00207CAC"/>
    <w:rsid w:val="002106D8"/>
    <w:rsid w:val="0021081B"/>
    <w:rsid w:val="0021189F"/>
    <w:rsid w:val="00213906"/>
    <w:rsid w:val="00213BE7"/>
    <w:rsid w:val="00215156"/>
    <w:rsid w:val="0021599C"/>
    <w:rsid w:val="00215F9F"/>
    <w:rsid w:val="0021631C"/>
    <w:rsid w:val="002163C0"/>
    <w:rsid w:val="00216C6E"/>
    <w:rsid w:val="002208B7"/>
    <w:rsid w:val="00220A9E"/>
    <w:rsid w:val="00221594"/>
    <w:rsid w:val="002217D6"/>
    <w:rsid w:val="00221C1A"/>
    <w:rsid w:val="00221D29"/>
    <w:rsid w:val="00222058"/>
    <w:rsid w:val="0022235E"/>
    <w:rsid w:val="00222C95"/>
    <w:rsid w:val="0022346F"/>
    <w:rsid w:val="002237DE"/>
    <w:rsid w:val="00223946"/>
    <w:rsid w:val="00223AD4"/>
    <w:rsid w:val="00223E7D"/>
    <w:rsid w:val="00224C85"/>
    <w:rsid w:val="00224FEF"/>
    <w:rsid w:val="002252F1"/>
    <w:rsid w:val="00225C41"/>
    <w:rsid w:val="00230AD1"/>
    <w:rsid w:val="00230C9B"/>
    <w:rsid w:val="00231581"/>
    <w:rsid w:val="0023212B"/>
    <w:rsid w:val="00232192"/>
    <w:rsid w:val="00233363"/>
    <w:rsid w:val="00233453"/>
    <w:rsid w:val="0023356B"/>
    <w:rsid w:val="00233756"/>
    <w:rsid w:val="00233AE1"/>
    <w:rsid w:val="00234356"/>
    <w:rsid w:val="0023478D"/>
    <w:rsid w:val="00234DB4"/>
    <w:rsid w:val="002353CA"/>
    <w:rsid w:val="00235C38"/>
    <w:rsid w:val="00235D82"/>
    <w:rsid w:val="0023667C"/>
    <w:rsid w:val="002366E0"/>
    <w:rsid w:val="002367AE"/>
    <w:rsid w:val="002375D2"/>
    <w:rsid w:val="0023796A"/>
    <w:rsid w:val="00240589"/>
    <w:rsid w:val="00240818"/>
    <w:rsid w:val="00240DD5"/>
    <w:rsid w:val="00240EFC"/>
    <w:rsid w:val="00241ECE"/>
    <w:rsid w:val="00243C15"/>
    <w:rsid w:val="0024425C"/>
    <w:rsid w:val="00244E3E"/>
    <w:rsid w:val="00244E89"/>
    <w:rsid w:val="00244F53"/>
    <w:rsid w:val="0024515F"/>
    <w:rsid w:val="00245315"/>
    <w:rsid w:val="00245558"/>
    <w:rsid w:val="00245806"/>
    <w:rsid w:val="002464F0"/>
    <w:rsid w:val="0024651C"/>
    <w:rsid w:val="00247D0A"/>
    <w:rsid w:val="00251571"/>
    <w:rsid w:val="00251F8F"/>
    <w:rsid w:val="00252B8B"/>
    <w:rsid w:val="00252FCB"/>
    <w:rsid w:val="00253223"/>
    <w:rsid w:val="002535F7"/>
    <w:rsid w:val="00253704"/>
    <w:rsid w:val="0025387D"/>
    <w:rsid w:val="002541EA"/>
    <w:rsid w:val="0025465D"/>
    <w:rsid w:val="00255186"/>
    <w:rsid w:val="002559C3"/>
    <w:rsid w:val="00256579"/>
    <w:rsid w:val="00257FC2"/>
    <w:rsid w:val="00260807"/>
    <w:rsid w:val="00263612"/>
    <w:rsid w:val="00263A98"/>
    <w:rsid w:val="00264395"/>
    <w:rsid w:val="00264C4A"/>
    <w:rsid w:val="0026523B"/>
    <w:rsid w:val="0026532C"/>
    <w:rsid w:val="002662DB"/>
    <w:rsid w:val="00266469"/>
    <w:rsid w:val="0026674A"/>
    <w:rsid w:val="00270B4E"/>
    <w:rsid w:val="00270F4F"/>
    <w:rsid w:val="002720A3"/>
    <w:rsid w:val="002720E9"/>
    <w:rsid w:val="002721A9"/>
    <w:rsid w:val="002728BD"/>
    <w:rsid w:val="0027302B"/>
    <w:rsid w:val="00273D42"/>
    <w:rsid w:val="00273DD3"/>
    <w:rsid w:val="00274C67"/>
    <w:rsid w:val="002757DC"/>
    <w:rsid w:val="00275AD8"/>
    <w:rsid w:val="002768FF"/>
    <w:rsid w:val="002777BE"/>
    <w:rsid w:val="00281180"/>
    <w:rsid w:val="002812D4"/>
    <w:rsid w:val="002816BC"/>
    <w:rsid w:val="0028189F"/>
    <w:rsid w:val="0028284E"/>
    <w:rsid w:val="00282C59"/>
    <w:rsid w:val="00282C5E"/>
    <w:rsid w:val="0028350A"/>
    <w:rsid w:val="002860C2"/>
    <w:rsid w:val="0029039B"/>
    <w:rsid w:val="002903E1"/>
    <w:rsid w:val="0029052B"/>
    <w:rsid w:val="00290CFE"/>
    <w:rsid w:val="0029146F"/>
    <w:rsid w:val="002914E4"/>
    <w:rsid w:val="002922E8"/>
    <w:rsid w:val="0029237A"/>
    <w:rsid w:val="002930AF"/>
    <w:rsid w:val="002935BB"/>
    <w:rsid w:val="002938D1"/>
    <w:rsid w:val="00293BEF"/>
    <w:rsid w:val="00294058"/>
    <w:rsid w:val="0029467E"/>
    <w:rsid w:val="00294F7C"/>
    <w:rsid w:val="002954F7"/>
    <w:rsid w:val="0029553C"/>
    <w:rsid w:val="00295781"/>
    <w:rsid w:val="00295CB2"/>
    <w:rsid w:val="002968EA"/>
    <w:rsid w:val="002976A9"/>
    <w:rsid w:val="002A1425"/>
    <w:rsid w:val="002A1560"/>
    <w:rsid w:val="002A1E91"/>
    <w:rsid w:val="002A20A4"/>
    <w:rsid w:val="002A2632"/>
    <w:rsid w:val="002A4A2F"/>
    <w:rsid w:val="002A4A8E"/>
    <w:rsid w:val="002A4DA3"/>
    <w:rsid w:val="002A5B13"/>
    <w:rsid w:val="002A5C39"/>
    <w:rsid w:val="002A6687"/>
    <w:rsid w:val="002A6AEF"/>
    <w:rsid w:val="002A723A"/>
    <w:rsid w:val="002A73F7"/>
    <w:rsid w:val="002A7674"/>
    <w:rsid w:val="002A7AA1"/>
    <w:rsid w:val="002A7E12"/>
    <w:rsid w:val="002B0D1A"/>
    <w:rsid w:val="002B13F1"/>
    <w:rsid w:val="002B170E"/>
    <w:rsid w:val="002B3DC1"/>
    <w:rsid w:val="002B55C6"/>
    <w:rsid w:val="002B5DCF"/>
    <w:rsid w:val="002B6806"/>
    <w:rsid w:val="002B6BEC"/>
    <w:rsid w:val="002B7412"/>
    <w:rsid w:val="002B7EAF"/>
    <w:rsid w:val="002C0630"/>
    <w:rsid w:val="002C1EBB"/>
    <w:rsid w:val="002C1ED7"/>
    <w:rsid w:val="002C20A3"/>
    <w:rsid w:val="002C255E"/>
    <w:rsid w:val="002C27DF"/>
    <w:rsid w:val="002C2C16"/>
    <w:rsid w:val="002C30E5"/>
    <w:rsid w:val="002C33D7"/>
    <w:rsid w:val="002C3EAE"/>
    <w:rsid w:val="002C4241"/>
    <w:rsid w:val="002C430A"/>
    <w:rsid w:val="002C4336"/>
    <w:rsid w:val="002C4401"/>
    <w:rsid w:val="002C4D28"/>
    <w:rsid w:val="002C5C57"/>
    <w:rsid w:val="002C5DAF"/>
    <w:rsid w:val="002C6CC6"/>
    <w:rsid w:val="002C6E8E"/>
    <w:rsid w:val="002C790A"/>
    <w:rsid w:val="002C7D6F"/>
    <w:rsid w:val="002D057A"/>
    <w:rsid w:val="002D196A"/>
    <w:rsid w:val="002D2BF2"/>
    <w:rsid w:val="002D3570"/>
    <w:rsid w:val="002D4B01"/>
    <w:rsid w:val="002D6244"/>
    <w:rsid w:val="002D6C9E"/>
    <w:rsid w:val="002D7ABC"/>
    <w:rsid w:val="002E04A2"/>
    <w:rsid w:val="002E085E"/>
    <w:rsid w:val="002E0C69"/>
    <w:rsid w:val="002E2223"/>
    <w:rsid w:val="002E23E8"/>
    <w:rsid w:val="002E24C2"/>
    <w:rsid w:val="002E259C"/>
    <w:rsid w:val="002E30EF"/>
    <w:rsid w:val="002E32B0"/>
    <w:rsid w:val="002E3932"/>
    <w:rsid w:val="002E3A43"/>
    <w:rsid w:val="002E630A"/>
    <w:rsid w:val="002E70C5"/>
    <w:rsid w:val="002E7933"/>
    <w:rsid w:val="002E7AEA"/>
    <w:rsid w:val="002E7BE3"/>
    <w:rsid w:val="002E7D87"/>
    <w:rsid w:val="002F0F29"/>
    <w:rsid w:val="002F1E5A"/>
    <w:rsid w:val="002F27F5"/>
    <w:rsid w:val="002F28B0"/>
    <w:rsid w:val="002F2A24"/>
    <w:rsid w:val="002F2C9E"/>
    <w:rsid w:val="002F326E"/>
    <w:rsid w:val="002F3394"/>
    <w:rsid w:val="002F5AA0"/>
    <w:rsid w:val="002F5B37"/>
    <w:rsid w:val="002F60D9"/>
    <w:rsid w:val="002F6134"/>
    <w:rsid w:val="002F6159"/>
    <w:rsid w:val="002F6E5C"/>
    <w:rsid w:val="002F7114"/>
    <w:rsid w:val="002F7D47"/>
    <w:rsid w:val="00300285"/>
    <w:rsid w:val="0030050E"/>
    <w:rsid w:val="00301BF4"/>
    <w:rsid w:val="00301F9D"/>
    <w:rsid w:val="003031CA"/>
    <w:rsid w:val="0030358A"/>
    <w:rsid w:val="00303BDE"/>
    <w:rsid w:val="00303D20"/>
    <w:rsid w:val="00303D21"/>
    <w:rsid w:val="00303EF2"/>
    <w:rsid w:val="00306A46"/>
    <w:rsid w:val="00307657"/>
    <w:rsid w:val="00307977"/>
    <w:rsid w:val="003104DB"/>
    <w:rsid w:val="00310615"/>
    <w:rsid w:val="00310D01"/>
    <w:rsid w:val="003112E4"/>
    <w:rsid w:val="003113F7"/>
    <w:rsid w:val="00312025"/>
    <w:rsid w:val="00312207"/>
    <w:rsid w:val="00312488"/>
    <w:rsid w:val="00313023"/>
    <w:rsid w:val="0031336E"/>
    <w:rsid w:val="00313500"/>
    <w:rsid w:val="00314456"/>
    <w:rsid w:val="003145FD"/>
    <w:rsid w:val="0031481D"/>
    <w:rsid w:val="00315153"/>
    <w:rsid w:val="0031581D"/>
    <w:rsid w:val="003158EB"/>
    <w:rsid w:val="00315BE7"/>
    <w:rsid w:val="00315C7E"/>
    <w:rsid w:val="003162ED"/>
    <w:rsid w:val="00316380"/>
    <w:rsid w:val="00316C98"/>
    <w:rsid w:val="00316E9E"/>
    <w:rsid w:val="003171C2"/>
    <w:rsid w:val="003174B4"/>
    <w:rsid w:val="00317923"/>
    <w:rsid w:val="003208F2"/>
    <w:rsid w:val="00320984"/>
    <w:rsid w:val="00320D56"/>
    <w:rsid w:val="00320EC2"/>
    <w:rsid w:val="00321576"/>
    <w:rsid w:val="00321D04"/>
    <w:rsid w:val="003236FB"/>
    <w:rsid w:val="00324DAA"/>
    <w:rsid w:val="00325924"/>
    <w:rsid w:val="00325FFD"/>
    <w:rsid w:val="003267C5"/>
    <w:rsid w:val="00326CBA"/>
    <w:rsid w:val="00327253"/>
    <w:rsid w:val="00330891"/>
    <w:rsid w:val="003318A9"/>
    <w:rsid w:val="00331D34"/>
    <w:rsid w:val="003329AE"/>
    <w:rsid w:val="00332A39"/>
    <w:rsid w:val="0033320B"/>
    <w:rsid w:val="00334091"/>
    <w:rsid w:val="00334608"/>
    <w:rsid w:val="00334B9B"/>
    <w:rsid w:val="00335894"/>
    <w:rsid w:val="003359C8"/>
    <w:rsid w:val="00335B44"/>
    <w:rsid w:val="00335EE5"/>
    <w:rsid w:val="00336671"/>
    <w:rsid w:val="00336D55"/>
    <w:rsid w:val="00337619"/>
    <w:rsid w:val="0034050E"/>
    <w:rsid w:val="00340D0E"/>
    <w:rsid w:val="00341AC7"/>
    <w:rsid w:val="003420F5"/>
    <w:rsid w:val="00343067"/>
    <w:rsid w:val="0034323A"/>
    <w:rsid w:val="00343498"/>
    <w:rsid w:val="003439F4"/>
    <w:rsid w:val="003454E5"/>
    <w:rsid w:val="00345582"/>
    <w:rsid w:val="00345C96"/>
    <w:rsid w:val="0034673E"/>
    <w:rsid w:val="00347170"/>
    <w:rsid w:val="00347512"/>
    <w:rsid w:val="00347542"/>
    <w:rsid w:val="003507F1"/>
    <w:rsid w:val="00350C09"/>
    <w:rsid w:val="00350C47"/>
    <w:rsid w:val="00351323"/>
    <w:rsid w:val="003527CB"/>
    <w:rsid w:val="0035290D"/>
    <w:rsid w:val="00353038"/>
    <w:rsid w:val="0035333C"/>
    <w:rsid w:val="003558A1"/>
    <w:rsid w:val="00356DE7"/>
    <w:rsid w:val="003573BE"/>
    <w:rsid w:val="0036090C"/>
    <w:rsid w:val="00361783"/>
    <w:rsid w:val="0036315D"/>
    <w:rsid w:val="00363B93"/>
    <w:rsid w:val="00363CBC"/>
    <w:rsid w:val="0036432D"/>
    <w:rsid w:val="003643F8"/>
    <w:rsid w:val="003644A5"/>
    <w:rsid w:val="003646A9"/>
    <w:rsid w:val="00365F1D"/>
    <w:rsid w:val="00365FEA"/>
    <w:rsid w:val="00366587"/>
    <w:rsid w:val="00367E16"/>
    <w:rsid w:val="0037002C"/>
    <w:rsid w:val="00370D6E"/>
    <w:rsid w:val="00370E03"/>
    <w:rsid w:val="003715A5"/>
    <w:rsid w:val="0037181F"/>
    <w:rsid w:val="003718AC"/>
    <w:rsid w:val="00372859"/>
    <w:rsid w:val="003735F5"/>
    <w:rsid w:val="003737F1"/>
    <w:rsid w:val="003738F1"/>
    <w:rsid w:val="00373948"/>
    <w:rsid w:val="0037468E"/>
    <w:rsid w:val="00374ABF"/>
    <w:rsid w:val="00375663"/>
    <w:rsid w:val="003756A4"/>
    <w:rsid w:val="003759DE"/>
    <w:rsid w:val="00376417"/>
    <w:rsid w:val="00377590"/>
    <w:rsid w:val="003777EB"/>
    <w:rsid w:val="00377B36"/>
    <w:rsid w:val="00380340"/>
    <w:rsid w:val="003803D8"/>
    <w:rsid w:val="00381286"/>
    <w:rsid w:val="00382201"/>
    <w:rsid w:val="00382569"/>
    <w:rsid w:val="00382CE7"/>
    <w:rsid w:val="003835FA"/>
    <w:rsid w:val="00384693"/>
    <w:rsid w:val="00384749"/>
    <w:rsid w:val="003849F2"/>
    <w:rsid w:val="00384FBE"/>
    <w:rsid w:val="003854F2"/>
    <w:rsid w:val="00385C11"/>
    <w:rsid w:val="00387453"/>
    <w:rsid w:val="00387F13"/>
    <w:rsid w:val="00387FF5"/>
    <w:rsid w:val="00390B2B"/>
    <w:rsid w:val="00390B45"/>
    <w:rsid w:val="003914D9"/>
    <w:rsid w:val="00392A0B"/>
    <w:rsid w:val="00392AC3"/>
    <w:rsid w:val="00392DB5"/>
    <w:rsid w:val="00394357"/>
    <w:rsid w:val="003945ED"/>
    <w:rsid w:val="00396136"/>
    <w:rsid w:val="00396518"/>
    <w:rsid w:val="00396821"/>
    <w:rsid w:val="00397EEE"/>
    <w:rsid w:val="003A018F"/>
    <w:rsid w:val="003A0EE0"/>
    <w:rsid w:val="003A1B61"/>
    <w:rsid w:val="003A1C4D"/>
    <w:rsid w:val="003A254A"/>
    <w:rsid w:val="003A2A0D"/>
    <w:rsid w:val="003A317B"/>
    <w:rsid w:val="003A4328"/>
    <w:rsid w:val="003A4EAB"/>
    <w:rsid w:val="003A53C8"/>
    <w:rsid w:val="003A6039"/>
    <w:rsid w:val="003A6082"/>
    <w:rsid w:val="003A7115"/>
    <w:rsid w:val="003B0113"/>
    <w:rsid w:val="003B08BC"/>
    <w:rsid w:val="003B10D9"/>
    <w:rsid w:val="003B1EE6"/>
    <w:rsid w:val="003B316B"/>
    <w:rsid w:val="003B3742"/>
    <w:rsid w:val="003B3C0B"/>
    <w:rsid w:val="003B4030"/>
    <w:rsid w:val="003B4110"/>
    <w:rsid w:val="003B42AC"/>
    <w:rsid w:val="003B4326"/>
    <w:rsid w:val="003B4929"/>
    <w:rsid w:val="003B4F33"/>
    <w:rsid w:val="003B54CD"/>
    <w:rsid w:val="003B5BE0"/>
    <w:rsid w:val="003B609E"/>
    <w:rsid w:val="003B6AD3"/>
    <w:rsid w:val="003B6FFE"/>
    <w:rsid w:val="003B7496"/>
    <w:rsid w:val="003B7DCA"/>
    <w:rsid w:val="003C00A7"/>
    <w:rsid w:val="003C0DD8"/>
    <w:rsid w:val="003C1D8D"/>
    <w:rsid w:val="003C1DA4"/>
    <w:rsid w:val="003C2082"/>
    <w:rsid w:val="003C2303"/>
    <w:rsid w:val="003C255A"/>
    <w:rsid w:val="003C2601"/>
    <w:rsid w:val="003C2C3D"/>
    <w:rsid w:val="003C2C58"/>
    <w:rsid w:val="003C2F4D"/>
    <w:rsid w:val="003C30C5"/>
    <w:rsid w:val="003C4B16"/>
    <w:rsid w:val="003C52A6"/>
    <w:rsid w:val="003C5489"/>
    <w:rsid w:val="003C5DDC"/>
    <w:rsid w:val="003C622B"/>
    <w:rsid w:val="003C66CA"/>
    <w:rsid w:val="003C716F"/>
    <w:rsid w:val="003C7A92"/>
    <w:rsid w:val="003D29A3"/>
    <w:rsid w:val="003D37F2"/>
    <w:rsid w:val="003D4746"/>
    <w:rsid w:val="003D48FB"/>
    <w:rsid w:val="003D5C85"/>
    <w:rsid w:val="003D5D89"/>
    <w:rsid w:val="003D6E29"/>
    <w:rsid w:val="003D6E96"/>
    <w:rsid w:val="003D7AFA"/>
    <w:rsid w:val="003E0033"/>
    <w:rsid w:val="003E02B7"/>
    <w:rsid w:val="003E04D4"/>
    <w:rsid w:val="003E1E69"/>
    <w:rsid w:val="003E2BD0"/>
    <w:rsid w:val="003E3D17"/>
    <w:rsid w:val="003E49A4"/>
    <w:rsid w:val="003E4B38"/>
    <w:rsid w:val="003E4B58"/>
    <w:rsid w:val="003E4BEE"/>
    <w:rsid w:val="003E52BA"/>
    <w:rsid w:val="003E548C"/>
    <w:rsid w:val="003E6146"/>
    <w:rsid w:val="003E788A"/>
    <w:rsid w:val="003E7991"/>
    <w:rsid w:val="003E7B72"/>
    <w:rsid w:val="003E7CC9"/>
    <w:rsid w:val="003E7E57"/>
    <w:rsid w:val="003E7FA6"/>
    <w:rsid w:val="003F0E91"/>
    <w:rsid w:val="003F1B2B"/>
    <w:rsid w:val="003F2D2A"/>
    <w:rsid w:val="003F3D20"/>
    <w:rsid w:val="003F3D7E"/>
    <w:rsid w:val="003F47A7"/>
    <w:rsid w:val="003F5A24"/>
    <w:rsid w:val="003F713C"/>
    <w:rsid w:val="00400295"/>
    <w:rsid w:val="00400892"/>
    <w:rsid w:val="00400BF6"/>
    <w:rsid w:val="00401F3A"/>
    <w:rsid w:val="0040297E"/>
    <w:rsid w:val="00402D43"/>
    <w:rsid w:val="004034E7"/>
    <w:rsid w:val="004045D4"/>
    <w:rsid w:val="00405381"/>
    <w:rsid w:val="004059A6"/>
    <w:rsid w:val="004079F0"/>
    <w:rsid w:val="00411AF5"/>
    <w:rsid w:val="00412133"/>
    <w:rsid w:val="0041337F"/>
    <w:rsid w:val="00413EB1"/>
    <w:rsid w:val="00414B41"/>
    <w:rsid w:val="00414C1B"/>
    <w:rsid w:val="00416400"/>
    <w:rsid w:val="00416CF2"/>
    <w:rsid w:val="00416F68"/>
    <w:rsid w:val="0041741A"/>
    <w:rsid w:val="00417572"/>
    <w:rsid w:val="00417B3C"/>
    <w:rsid w:val="00420271"/>
    <w:rsid w:val="0042101C"/>
    <w:rsid w:val="00421560"/>
    <w:rsid w:val="004220D6"/>
    <w:rsid w:val="00422286"/>
    <w:rsid w:val="004224F0"/>
    <w:rsid w:val="00422FF5"/>
    <w:rsid w:val="00423DAD"/>
    <w:rsid w:val="00423EEC"/>
    <w:rsid w:val="00424355"/>
    <w:rsid w:val="00425180"/>
    <w:rsid w:val="00425823"/>
    <w:rsid w:val="00425FA1"/>
    <w:rsid w:val="00426851"/>
    <w:rsid w:val="00426950"/>
    <w:rsid w:val="004279A9"/>
    <w:rsid w:val="004305F9"/>
    <w:rsid w:val="004307BE"/>
    <w:rsid w:val="00430960"/>
    <w:rsid w:val="00431466"/>
    <w:rsid w:val="00431601"/>
    <w:rsid w:val="00432DF6"/>
    <w:rsid w:val="004333BE"/>
    <w:rsid w:val="004355BD"/>
    <w:rsid w:val="00435933"/>
    <w:rsid w:val="00435DC8"/>
    <w:rsid w:val="00436DE1"/>
    <w:rsid w:val="004370EC"/>
    <w:rsid w:val="00437735"/>
    <w:rsid w:val="00437785"/>
    <w:rsid w:val="0043778E"/>
    <w:rsid w:val="004412D3"/>
    <w:rsid w:val="00441415"/>
    <w:rsid w:val="00441784"/>
    <w:rsid w:val="004419A8"/>
    <w:rsid w:val="0044284A"/>
    <w:rsid w:val="00443563"/>
    <w:rsid w:val="00443689"/>
    <w:rsid w:val="00443744"/>
    <w:rsid w:val="0044493A"/>
    <w:rsid w:val="00444CE6"/>
    <w:rsid w:val="00444D2A"/>
    <w:rsid w:val="00445058"/>
    <w:rsid w:val="00445970"/>
    <w:rsid w:val="00445C89"/>
    <w:rsid w:val="0044669E"/>
    <w:rsid w:val="00447439"/>
    <w:rsid w:val="00451155"/>
    <w:rsid w:val="004534AB"/>
    <w:rsid w:val="00453A88"/>
    <w:rsid w:val="004544D7"/>
    <w:rsid w:val="00454596"/>
    <w:rsid w:val="0045499A"/>
    <w:rsid w:val="00454C6F"/>
    <w:rsid w:val="00454F65"/>
    <w:rsid w:val="004550C9"/>
    <w:rsid w:val="004566D3"/>
    <w:rsid w:val="0045759E"/>
    <w:rsid w:val="0046082E"/>
    <w:rsid w:val="004612ED"/>
    <w:rsid w:val="004614A1"/>
    <w:rsid w:val="00462D08"/>
    <w:rsid w:val="00462D1D"/>
    <w:rsid w:val="0046562A"/>
    <w:rsid w:val="00465653"/>
    <w:rsid w:val="00465F4B"/>
    <w:rsid w:val="004661E4"/>
    <w:rsid w:val="0046658D"/>
    <w:rsid w:val="00466C0F"/>
    <w:rsid w:val="00467448"/>
    <w:rsid w:val="00467B33"/>
    <w:rsid w:val="00470AB2"/>
    <w:rsid w:val="0047158A"/>
    <w:rsid w:val="00472551"/>
    <w:rsid w:val="00473646"/>
    <w:rsid w:val="00473740"/>
    <w:rsid w:val="004739B2"/>
    <w:rsid w:val="00474AD7"/>
    <w:rsid w:val="00474C03"/>
    <w:rsid w:val="00474F2B"/>
    <w:rsid w:val="004758EF"/>
    <w:rsid w:val="004759E9"/>
    <w:rsid w:val="00475D0F"/>
    <w:rsid w:val="004767B3"/>
    <w:rsid w:val="00477C32"/>
    <w:rsid w:val="004801A7"/>
    <w:rsid w:val="0048020C"/>
    <w:rsid w:val="0048186C"/>
    <w:rsid w:val="00481D28"/>
    <w:rsid w:val="00481D4E"/>
    <w:rsid w:val="00482099"/>
    <w:rsid w:val="004825E8"/>
    <w:rsid w:val="00482B18"/>
    <w:rsid w:val="00482DC0"/>
    <w:rsid w:val="00483DAC"/>
    <w:rsid w:val="00484428"/>
    <w:rsid w:val="0048447F"/>
    <w:rsid w:val="004849EE"/>
    <w:rsid w:val="00484A8B"/>
    <w:rsid w:val="004867BB"/>
    <w:rsid w:val="00487DE7"/>
    <w:rsid w:val="00491DBB"/>
    <w:rsid w:val="00492383"/>
    <w:rsid w:val="00492619"/>
    <w:rsid w:val="00492684"/>
    <w:rsid w:val="004930AA"/>
    <w:rsid w:val="00493495"/>
    <w:rsid w:val="00493DA4"/>
    <w:rsid w:val="00493F0F"/>
    <w:rsid w:val="00494BAC"/>
    <w:rsid w:val="00494D25"/>
    <w:rsid w:val="0049525F"/>
    <w:rsid w:val="00496039"/>
    <w:rsid w:val="00496ED0"/>
    <w:rsid w:val="00497C61"/>
    <w:rsid w:val="004A0156"/>
    <w:rsid w:val="004A0971"/>
    <w:rsid w:val="004A1743"/>
    <w:rsid w:val="004A34E7"/>
    <w:rsid w:val="004A387B"/>
    <w:rsid w:val="004A3B1A"/>
    <w:rsid w:val="004A3C89"/>
    <w:rsid w:val="004A4599"/>
    <w:rsid w:val="004A4A27"/>
    <w:rsid w:val="004A4A84"/>
    <w:rsid w:val="004A4EB3"/>
    <w:rsid w:val="004A66B5"/>
    <w:rsid w:val="004A66CF"/>
    <w:rsid w:val="004B05DA"/>
    <w:rsid w:val="004B1AA8"/>
    <w:rsid w:val="004B228F"/>
    <w:rsid w:val="004B3AB7"/>
    <w:rsid w:val="004B4684"/>
    <w:rsid w:val="004B49F2"/>
    <w:rsid w:val="004B562E"/>
    <w:rsid w:val="004B597F"/>
    <w:rsid w:val="004B5E08"/>
    <w:rsid w:val="004B5ED5"/>
    <w:rsid w:val="004C02A0"/>
    <w:rsid w:val="004C0DB6"/>
    <w:rsid w:val="004C2846"/>
    <w:rsid w:val="004C2C74"/>
    <w:rsid w:val="004C34B2"/>
    <w:rsid w:val="004C3AD0"/>
    <w:rsid w:val="004C3E57"/>
    <w:rsid w:val="004C4258"/>
    <w:rsid w:val="004C44DB"/>
    <w:rsid w:val="004C646A"/>
    <w:rsid w:val="004C67AB"/>
    <w:rsid w:val="004C6DCA"/>
    <w:rsid w:val="004C6E60"/>
    <w:rsid w:val="004C6FAD"/>
    <w:rsid w:val="004C7472"/>
    <w:rsid w:val="004C795B"/>
    <w:rsid w:val="004C7DAC"/>
    <w:rsid w:val="004D007C"/>
    <w:rsid w:val="004D0BF5"/>
    <w:rsid w:val="004D23F8"/>
    <w:rsid w:val="004D2739"/>
    <w:rsid w:val="004D3633"/>
    <w:rsid w:val="004D392D"/>
    <w:rsid w:val="004D41EE"/>
    <w:rsid w:val="004D45BF"/>
    <w:rsid w:val="004D466F"/>
    <w:rsid w:val="004D5BFA"/>
    <w:rsid w:val="004E030C"/>
    <w:rsid w:val="004E091D"/>
    <w:rsid w:val="004E32AB"/>
    <w:rsid w:val="004E3611"/>
    <w:rsid w:val="004E377E"/>
    <w:rsid w:val="004E37CC"/>
    <w:rsid w:val="004E4669"/>
    <w:rsid w:val="004E474F"/>
    <w:rsid w:val="004E489D"/>
    <w:rsid w:val="004E4AF2"/>
    <w:rsid w:val="004E4D41"/>
    <w:rsid w:val="004E5170"/>
    <w:rsid w:val="004E5C7E"/>
    <w:rsid w:val="004E5CCC"/>
    <w:rsid w:val="004E64FB"/>
    <w:rsid w:val="004E6643"/>
    <w:rsid w:val="004E7173"/>
    <w:rsid w:val="004F086D"/>
    <w:rsid w:val="004F10E0"/>
    <w:rsid w:val="004F1317"/>
    <w:rsid w:val="004F1B7A"/>
    <w:rsid w:val="004F1C5B"/>
    <w:rsid w:val="004F253B"/>
    <w:rsid w:val="004F27A1"/>
    <w:rsid w:val="004F2833"/>
    <w:rsid w:val="004F2D66"/>
    <w:rsid w:val="004F5A38"/>
    <w:rsid w:val="004F5E91"/>
    <w:rsid w:val="004F60C1"/>
    <w:rsid w:val="004F646E"/>
    <w:rsid w:val="004F7C7A"/>
    <w:rsid w:val="00502C02"/>
    <w:rsid w:val="00502D4E"/>
    <w:rsid w:val="0050350C"/>
    <w:rsid w:val="00503982"/>
    <w:rsid w:val="00504C57"/>
    <w:rsid w:val="0050536C"/>
    <w:rsid w:val="00505516"/>
    <w:rsid w:val="0050566F"/>
    <w:rsid w:val="00505985"/>
    <w:rsid w:val="00505D18"/>
    <w:rsid w:val="005075E3"/>
    <w:rsid w:val="005104B0"/>
    <w:rsid w:val="0051055F"/>
    <w:rsid w:val="00511027"/>
    <w:rsid w:val="005129C0"/>
    <w:rsid w:val="00513347"/>
    <w:rsid w:val="00513F73"/>
    <w:rsid w:val="00516235"/>
    <w:rsid w:val="00516836"/>
    <w:rsid w:val="00517A7E"/>
    <w:rsid w:val="005205C2"/>
    <w:rsid w:val="00520E39"/>
    <w:rsid w:val="005210C6"/>
    <w:rsid w:val="005216C6"/>
    <w:rsid w:val="00522914"/>
    <w:rsid w:val="00522A1D"/>
    <w:rsid w:val="00522F08"/>
    <w:rsid w:val="00523554"/>
    <w:rsid w:val="00523A38"/>
    <w:rsid w:val="00523A3F"/>
    <w:rsid w:val="00524487"/>
    <w:rsid w:val="00524AF9"/>
    <w:rsid w:val="005251E9"/>
    <w:rsid w:val="0052624D"/>
    <w:rsid w:val="00526BCF"/>
    <w:rsid w:val="00527DC1"/>
    <w:rsid w:val="00530095"/>
    <w:rsid w:val="00530115"/>
    <w:rsid w:val="00530507"/>
    <w:rsid w:val="00530D39"/>
    <w:rsid w:val="005316F2"/>
    <w:rsid w:val="00531ACF"/>
    <w:rsid w:val="00531BE0"/>
    <w:rsid w:val="00531F95"/>
    <w:rsid w:val="0053295C"/>
    <w:rsid w:val="00533070"/>
    <w:rsid w:val="00534CC4"/>
    <w:rsid w:val="005352C0"/>
    <w:rsid w:val="00535786"/>
    <w:rsid w:val="00535971"/>
    <w:rsid w:val="0053598B"/>
    <w:rsid w:val="005359DE"/>
    <w:rsid w:val="00536298"/>
    <w:rsid w:val="005367DD"/>
    <w:rsid w:val="00536C9A"/>
    <w:rsid w:val="00537ADA"/>
    <w:rsid w:val="00537D69"/>
    <w:rsid w:val="00537F13"/>
    <w:rsid w:val="005403B2"/>
    <w:rsid w:val="00540BF7"/>
    <w:rsid w:val="00540D51"/>
    <w:rsid w:val="0054142B"/>
    <w:rsid w:val="005417F9"/>
    <w:rsid w:val="00542E9A"/>
    <w:rsid w:val="00543549"/>
    <w:rsid w:val="00543E53"/>
    <w:rsid w:val="00547188"/>
    <w:rsid w:val="0055258A"/>
    <w:rsid w:val="005526A8"/>
    <w:rsid w:val="005541F5"/>
    <w:rsid w:val="00554566"/>
    <w:rsid w:val="00554A8C"/>
    <w:rsid w:val="00555278"/>
    <w:rsid w:val="0055561A"/>
    <w:rsid w:val="005562A2"/>
    <w:rsid w:val="00556636"/>
    <w:rsid w:val="00556840"/>
    <w:rsid w:val="00556B71"/>
    <w:rsid w:val="00557503"/>
    <w:rsid w:val="00557D06"/>
    <w:rsid w:val="00560DC6"/>
    <w:rsid w:val="00561427"/>
    <w:rsid w:val="00561483"/>
    <w:rsid w:val="00561757"/>
    <w:rsid w:val="00561D0E"/>
    <w:rsid w:val="00562A42"/>
    <w:rsid w:val="00562C42"/>
    <w:rsid w:val="00562F78"/>
    <w:rsid w:val="00563BF4"/>
    <w:rsid w:val="0056448F"/>
    <w:rsid w:val="005644DC"/>
    <w:rsid w:val="005651EC"/>
    <w:rsid w:val="0056625F"/>
    <w:rsid w:val="005662EC"/>
    <w:rsid w:val="00566AA2"/>
    <w:rsid w:val="00566C26"/>
    <w:rsid w:val="00566C2B"/>
    <w:rsid w:val="00567391"/>
    <w:rsid w:val="00567826"/>
    <w:rsid w:val="00567B6C"/>
    <w:rsid w:val="00570210"/>
    <w:rsid w:val="00570D98"/>
    <w:rsid w:val="00570F30"/>
    <w:rsid w:val="005710FB"/>
    <w:rsid w:val="005716D9"/>
    <w:rsid w:val="00571702"/>
    <w:rsid w:val="00572777"/>
    <w:rsid w:val="00572DE6"/>
    <w:rsid w:val="00573565"/>
    <w:rsid w:val="00573599"/>
    <w:rsid w:val="00573CFD"/>
    <w:rsid w:val="00574898"/>
    <w:rsid w:val="00574F4A"/>
    <w:rsid w:val="005752A3"/>
    <w:rsid w:val="00575AB4"/>
    <w:rsid w:val="0057792B"/>
    <w:rsid w:val="0058022C"/>
    <w:rsid w:val="0058025B"/>
    <w:rsid w:val="005804C7"/>
    <w:rsid w:val="00581196"/>
    <w:rsid w:val="00581367"/>
    <w:rsid w:val="0058273B"/>
    <w:rsid w:val="00582894"/>
    <w:rsid w:val="0058297F"/>
    <w:rsid w:val="00582EFF"/>
    <w:rsid w:val="00583AB8"/>
    <w:rsid w:val="00583BAF"/>
    <w:rsid w:val="005843F1"/>
    <w:rsid w:val="00584692"/>
    <w:rsid w:val="005848E6"/>
    <w:rsid w:val="005854C5"/>
    <w:rsid w:val="00585676"/>
    <w:rsid w:val="00585E07"/>
    <w:rsid w:val="00586CC6"/>
    <w:rsid w:val="00586EAB"/>
    <w:rsid w:val="00590297"/>
    <w:rsid w:val="0059104C"/>
    <w:rsid w:val="005910C6"/>
    <w:rsid w:val="0059144D"/>
    <w:rsid w:val="00591569"/>
    <w:rsid w:val="005929F7"/>
    <w:rsid w:val="00592A94"/>
    <w:rsid w:val="00593321"/>
    <w:rsid w:val="0059377B"/>
    <w:rsid w:val="00594E4E"/>
    <w:rsid w:val="00595144"/>
    <w:rsid w:val="005975C5"/>
    <w:rsid w:val="00597700"/>
    <w:rsid w:val="0059778A"/>
    <w:rsid w:val="00597EA5"/>
    <w:rsid w:val="005A0064"/>
    <w:rsid w:val="005A03D7"/>
    <w:rsid w:val="005A209D"/>
    <w:rsid w:val="005A2315"/>
    <w:rsid w:val="005A2D8E"/>
    <w:rsid w:val="005A30BB"/>
    <w:rsid w:val="005A3DC0"/>
    <w:rsid w:val="005A3F4C"/>
    <w:rsid w:val="005A4713"/>
    <w:rsid w:val="005A57F8"/>
    <w:rsid w:val="005A5A78"/>
    <w:rsid w:val="005A5C92"/>
    <w:rsid w:val="005A5DBD"/>
    <w:rsid w:val="005A627F"/>
    <w:rsid w:val="005A6C1A"/>
    <w:rsid w:val="005A7142"/>
    <w:rsid w:val="005A76CF"/>
    <w:rsid w:val="005A7DB5"/>
    <w:rsid w:val="005A7F56"/>
    <w:rsid w:val="005B0639"/>
    <w:rsid w:val="005B0903"/>
    <w:rsid w:val="005B1377"/>
    <w:rsid w:val="005B1A4F"/>
    <w:rsid w:val="005B2276"/>
    <w:rsid w:val="005B29DC"/>
    <w:rsid w:val="005B3476"/>
    <w:rsid w:val="005B36E7"/>
    <w:rsid w:val="005B3B3C"/>
    <w:rsid w:val="005B3F71"/>
    <w:rsid w:val="005B4079"/>
    <w:rsid w:val="005B4400"/>
    <w:rsid w:val="005B4563"/>
    <w:rsid w:val="005B4D3D"/>
    <w:rsid w:val="005B5251"/>
    <w:rsid w:val="005B5EA3"/>
    <w:rsid w:val="005B5F65"/>
    <w:rsid w:val="005B63E3"/>
    <w:rsid w:val="005B6678"/>
    <w:rsid w:val="005B6D3D"/>
    <w:rsid w:val="005B7A8D"/>
    <w:rsid w:val="005C09EE"/>
    <w:rsid w:val="005C162B"/>
    <w:rsid w:val="005C179B"/>
    <w:rsid w:val="005C18ED"/>
    <w:rsid w:val="005C1961"/>
    <w:rsid w:val="005C1E31"/>
    <w:rsid w:val="005C2203"/>
    <w:rsid w:val="005C273C"/>
    <w:rsid w:val="005C31E2"/>
    <w:rsid w:val="005C3491"/>
    <w:rsid w:val="005C4799"/>
    <w:rsid w:val="005C554B"/>
    <w:rsid w:val="005C55DF"/>
    <w:rsid w:val="005C5777"/>
    <w:rsid w:val="005C5EAE"/>
    <w:rsid w:val="005C631C"/>
    <w:rsid w:val="005C64CB"/>
    <w:rsid w:val="005C6A92"/>
    <w:rsid w:val="005C7084"/>
    <w:rsid w:val="005C7507"/>
    <w:rsid w:val="005C7E7D"/>
    <w:rsid w:val="005D0968"/>
    <w:rsid w:val="005D0C38"/>
    <w:rsid w:val="005D0FDF"/>
    <w:rsid w:val="005D104A"/>
    <w:rsid w:val="005D13EB"/>
    <w:rsid w:val="005D1E44"/>
    <w:rsid w:val="005D1EB6"/>
    <w:rsid w:val="005D1EC4"/>
    <w:rsid w:val="005D213C"/>
    <w:rsid w:val="005D3324"/>
    <w:rsid w:val="005D3920"/>
    <w:rsid w:val="005D453A"/>
    <w:rsid w:val="005D49B2"/>
    <w:rsid w:val="005D4FDA"/>
    <w:rsid w:val="005D5580"/>
    <w:rsid w:val="005D58E5"/>
    <w:rsid w:val="005D64E5"/>
    <w:rsid w:val="005D6CB6"/>
    <w:rsid w:val="005D7764"/>
    <w:rsid w:val="005D7773"/>
    <w:rsid w:val="005E046C"/>
    <w:rsid w:val="005E108D"/>
    <w:rsid w:val="005E1365"/>
    <w:rsid w:val="005E30D3"/>
    <w:rsid w:val="005E37F8"/>
    <w:rsid w:val="005E3F71"/>
    <w:rsid w:val="005E4893"/>
    <w:rsid w:val="005E654B"/>
    <w:rsid w:val="005E6570"/>
    <w:rsid w:val="005E72B5"/>
    <w:rsid w:val="005E7332"/>
    <w:rsid w:val="005E7801"/>
    <w:rsid w:val="005E7901"/>
    <w:rsid w:val="005F084A"/>
    <w:rsid w:val="005F088F"/>
    <w:rsid w:val="005F119C"/>
    <w:rsid w:val="005F1D97"/>
    <w:rsid w:val="005F2429"/>
    <w:rsid w:val="005F24D2"/>
    <w:rsid w:val="005F2E22"/>
    <w:rsid w:val="005F37E0"/>
    <w:rsid w:val="005F3DF5"/>
    <w:rsid w:val="005F4A9A"/>
    <w:rsid w:val="005F4E96"/>
    <w:rsid w:val="005F4FCD"/>
    <w:rsid w:val="005F58FD"/>
    <w:rsid w:val="005F5B2F"/>
    <w:rsid w:val="005F6BFE"/>
    <w:rsid w:val="005F771E"/>
    <w:rsid w:val="005F7A71"/>
    <w:rsid w:val="005F7E82"/>
    <w:rsid w:val="00600813"/>
    <w:rsid w:val="00600AA4"/>
    <w:rsid w:val="00600E89"/>
    <w:rsid w:val="00601266"/>
    <w:rsid w:val="0060168D"/>
    <w:rsid w:val="00602101"/>
    <w:rsid w:val="0060273C"/>
    <w:rsid w:val="00602846"/>
    <w:rsid w:val="00602AD8"/>
    <w:rsid w:val="00603010"/>
    <w:rsid w:val="00603243"/>
    <w:rsid w:val="00603555"/>
    <w:rsid w:val="00603B59"/>
    <w:rsid w:val="00604041"/>
    <w:rsid w:val="0060474B"/>
    <w:rsid w:val="00605931"/>
    <w:rsid w:val="00605C83"/>
    <w:rsid w:val="00607430"/>
    <w:rsid w:val="00607452"/>
    <w:rsid w:val="00607BD6"/>
    <w:rsid w:val="0061043A"/>
    <w:rsid w:val="006105B2"/>
    <w:rsid w:val="00610BAC"/>
    <w:rsid w:val="0061194F"/>
    <w:rsid w:val="00611A59"/>
    <w:rsid w:val="00611B11"/>
    <w:rsid w:val="00612108"/>
    <w:rsid w:val="00612BB5"/>
    <w:rsid w:val="00612CEE"/>
    <w:rsid w:val="00613B90"/>
    <w:rsid w:val="006140FC"/>
    <w:rsid w:val="00614663"/>
    <w:rsid w:val="00615FA2"/>
    <w:rsid w:val="0061621F"/>
    <w:rsid w:val="006169B1"/>
    <w:rsid w:val="00616ACF"/>
    <w:rsid w:val="0061770F"/>
    <w:rsid w:val="00617AE6"/>
    <w:rsid w:val="00620F3E"/>
    <w:rsid w:val="00621069"/>
    <w:rsid w:val="00621DF5"/>
    <w:rsid w:val="00621FDD"/>
    <w:rsid w:val="00626E75"/>
    <w:rsid w:val="00627598"/>
    <w:rsid w:val="00630202"/>
    <w:rsid w:val="00630E3D"/>
    <w:rsid w:val="00631B64"/>
    <w:rsid w:val="00631CD7"/>
    <w:rsid w:val="00632CF4"/>
    <w:rsid w:val="00632E5F"/>
    <w:rsid w:val="00634BB6"/>
    <w:rsid w:val="00635610"/>
    <w:rsid w:val="00635DD8"/>
    <w:rsid w:val="0063628F"/>
    <w:rsid w:val="006370EC"/>
    <w:rsid w:val="0063799E"/>
    <w:rsid w:val="006402DE"/>
    <w:rsid w:val="00642075"/>
    <w:rsid w:val="00642353"/>
    <w:rsid w:val="006428A3"/>
    <w:rsid w:val="00642B89"/>
    <w:rsid w:val="00642D14"/>
    <w:rsid w:val="00644282"/>
    <w:rsid w:val="00644DE6"/>
    <w:rsid w:val="00644E53"/>
    <w:rsid w:val="0064605D"/>
    <w:rsid w:val="00646BDE"/>
    <w:rsid w:val="00646DDD"/>
    <w:rsid w:val="00646E7E"/>
    <w:rsid w:val="00647284"/>
    <w:rsid w:val="006475AB"/>
    <w:rsid w:val="00647A7A"/>
    <w:rsid w:val="00647CBD"/>
    <w:rsid w:val="00647F51"/>
    <w:rsid w:val="0065027A"/>
    <w:rsid w:val="00650651"/>
    <w:rsid w:val="00650B54"/>
    <w:rsid w:val="00651DC8"/>
    <w:rsid w:val="00652019"/>
    <w:rsid w:val="006520CB"/>
    <w:rsid w:val="00653CC7"/>
    <w:rsid w:val="00654308"/>
    <w:rsid w:val="006545A6"/>
    <w:rsid w:val="00655704"/>
    <w:rsid w:val="00655723"/>
    <w:rsid w:val="006557B2"/>
    <w:rsid w:val="006563CC"/>
    <w:rsid w:val="0065640B"/>
    <w:rsid w:val="0065691E"/>
    <w:rsid w:val="00656961"/>
    <w:rsid w:val="006573F7"/>
    <w:rsid w:val="00660C37"/>
    <w:rsid w:val="00661895"/>
    <w:rsid w:val="0066195F"/>
    <w:rsid w:val="00661B18"/>
    <w:rsid w:val="006625F4"/>
    <w:rsid w:val="006638BB"/>
    <w:rsid w:val="006643D8"/>
    <w:rsid w:val="00664560"/>
    <w:rsid w:val="00664624"/>
    <w:rsid w:val="00665A34"/>
    <w:rsid w:val="00665D6E"/>
    <w:rsid w:val="00665E2F"/>
    <w:rsid w:val="0066703F"/>
    <w:rsid w:val="00667108"/>
    <w:rsid w:val="00670358"/>
    <w:rsid w:val="006709F8"/>
    <w:rsid w:val="00670B75"/>
    <w:rsid w:val="00671A5D"/>
    <w:rsid w:val="00672BED"/>
    <w:rsid w:val="0067458B"/>
    <w:rsid w:val="006753E3"/>
    <w:rsid w:val="00676FA7"/>
    <w:rsid w:val="006770E1"/>
    <w:rsid w:val="00681FF9"/>
    <w:rsid w:val="0068257F"/>
    <w:rsid w:val="00682DC2"/>
    <w:rsid w:val="006836BE"/>
    <w:rsid w:val="006852B1"/>
    <w:rsid w:val="006857DA"/>
    <w:rsid w:val="00685CE2"/>
    <w:rsid w:val="00686313"/>
    <w:rsid w:val="00686493"/>
    <w:rsid w:val="006866D2"/>
    <w:rsid w:val="00686E92"/>
    <w:rsid w:val="00687128"/>
    <w:rsid w:val="00687AE1"/>
    <w:rsid w:val="00687C37"/>
    <w:rsid w:val="0069085B"/>
    <w:rsid w:val="00690977"/>
    <w:rsid w:val="00691D15"/>
    <w:rsid w:val="00691ED7"/>
    <w:rsid w:val="00692502"/>
    <w:rsid w:val="00693321"/>
    <w:rsid w:val="006943D3"/>
    <w:rsid w:val="006945FF"/>
    <w:rsid w:val="00694F4B"/>
    <w:rsid w:val="0069613D"/>
    <w:rsid w:val="00696594"/>
    <w:rsid w:val="00696667"/>
    <w:rsid w:val="006969B3"/>
    <w:rsid w:val="00696E68"/>
    <w:rsid w:val="00696F58"/>
    <w:rsid w:val="00697A14"/>
    <w:rsid w:val="00697B7D"/>
    <w:rsid w:val="006A0054"/>
    <w:rsid w:val="006A079F"/>
    <w:rsid w:val="006A1398"/>
    <w:rsid w:val="006A2F53"/>
    <w:rsid w:val="006A3235"/>
    <w:rsid w:val="006A354E"/>
    <w:rsid w:val="006A44EB"/>
    <w:rsid w:val="006A6251"/>
    <w:rsid w:val="006A6F89"/>
    <w:rsid w:val="006A7566"/>
    <w:rsid w:val="006A784C"/>
    <w:rsid w:val="006A7EC4"/>
    <w:rsid w:val="006B0DE3"/>
    <w:rsid w:val="006B19E7"/>
    <w:rsid w:val="006B1B52"/>
    <w:rsid w:val="006B2700"/>
    <w:rsid w:val="006B330A"/>
    <w:rsid w:val="006B464D"/>
    <w:rsid w:val="006B50DC"/>
    <w:rsid w:val="006B5243"/>
    <w:rsid w:val="006B55F3"/>
    <w:rsid w:val="006B5713"/>
    <w:rsid w:val="006B57A7"/>
    <w:rsid w:val="006B5C77"/>
    <w:rsid w:val="006B71CA"/>
    <w:rsid w:val="006B7C25"/>
    <w:rsid w:val="006C0CA4"/>
    <w:rsid w:val="006C1C8A"/>
    <w:rsid w:val="006C27C1"/>
    <w:rsid w:val="006C2994"/>
    <w:rsid w:val="006C2A4B"/>
    <w:rsid w:val="006C35F6"/>
    <w:rsid w:val="006C3804"/>
    <w:rsid w:val="006C44C7"/>
    <w:rsid w:val="006C567C"/>
    <w:rsid w:val="006C5882"/>
    <w:rsid w:val="006C6263"/>
    <w:rsid w:val="006C6399"/>
    <w:rsid w:val="006C6554"/>
    <w:rsid w:val="006C67DF"/>
    <w:rsid w:val="006C6A5A"/>
    <w:rsid w:val="006C6C0A"/>
    <w:rsid w:val="006C750E"/>
    <w:rsid w:val="006C75F7"/>
    <w:rsid w:val="006C7EA6"/>
    <w:rsid w:val="006D028F"/>
    <w:rsid w:val="006D166E"/>
    <w:rsid w:val="006D175E"/>
    <w:rsid w:val="006D1868"/>
    <w:rsid w:val="006D2DBA"/>
    <w:rsid w:val="006D3708"/>
    <w:rsid w:val="006D3B56"/>
    <w:rsid w:val="006D46EF"/>
    <w:rsid w:val="006D525C"/>
    <w:rsid w:val="006D6C50"/>
    <w:rsid w:val="006D7941"/>
    <w:rsid w:val="006D7F64"/>
    <w:rsid w:val="006E0894"/>
    <w:rsid w:val="006E28EB"/>
    <w:rsid w:val="006E5C6E"/>
    <w:rsid w:val="006E6549"/>
    <w:rsid w:val="006E6C55"/>
    <w:rsid w:val="006E709C"/>
    <w:rsid w:val="006E75AB"/>
    <w:rsid w:val="006E75AC"/>
    <w:rsid w:val="006E75D4"/>
    <w:rsid w:val="006E7AB0"/>
    <w:rsid w:val="006F02BB"/>
    <w:rsid w:val="006F2DEF"/>
    <w:rsid w:val="006F36FB"/>
    <w:rsid w:val="006F4CE0"/>
    <w:rsid w:val="006F4F71"/>
    <w:rsid w:val="006F521C"/>
    <w:rsid w:val="007002A7"/>
    <w:rsid w:val="007006A6"/>
    <w:rsid w:val="0070078B"/>
    <w:rsid w:val="007011BF"/>
    <w:rsid w:val="00701660"/>
    <w:rsid w:val="0070288E"/>
    <w:rsid w:val="0070299B"/>
    <w:rsid w:val="00702BAD"/>
    <w:rsid w:val="00702C7E"/>
    <w:rsid w:val="00702D06"/>
    <w:rsid w:val="00702DEE"/>
    <w:rsid w:val="00704465"/>
    <w:rsid w:val="007048B9"/>
    <w:rsid w:val="00705C8D"/>
    <w:rsid w:val="00707009"/>
    <w:rsid w:val="00707112"/>
    <w:rsid w:val="007071C8"/>
    <w:rsid w:val="007075A1"/>
    <w:rsid w:val="00710502"/>
    <w:rsid w:val="00710D25"/>
    <w:rsid w:val="00710FB1"/>
    <w:rsid w:val="00711025"/>
    <w:rsid w:val="0071195B"/>
    <w:rsid w:val="00711F5E"/>
    <w:rsid w:val="0071222F"/>
    <w:rsid w:val="00713679"/>
    <w:rsid w:val="00713AF8"/>
    <w:rsid w:val="00714433"/>
    <w:rsid w:val="00715318"/>
    <w:rsid w:val="007153B7"/>
    <w:rsid w:val="00715B23"/>
    <w:rsid w:val="00716117"/>
    <w:rsid w:val="00716B58"/>
    <w:rsid w:val="00716F9E"/>
    <w:rsid w:val="00717ED1"/>
    <w:rsid w:val="00720AE1"/>
    <w:rsid w:val="007224F7"/>
    <w:rsid w:val="00722E79"/>
    <w:rsid w:val="00724A35"/>
    <w:rsid w:val="0072547B"/>
    <w:rsid w:val="00725687"/>
    <w:rsid w:val="00725F22"/>
    <w:rsid w:val="00726391"/>
    <w:rsid w:val="00726B50"/>
    <w:rsid w:val="00727490"/>
    <w:rsid w:val="00730771"/>
    <w:rsid w:val="00730B92"/>
    <w:rsid w:val="007329C0"/>
    <w:rsid w:val="00733596"/>
    <w:rsid w:val="0073465D"/>
    <w:rsid w:val="00734AB9"/>
    <w:rsid w:val="007356A9"/>
    <w:rsid w:val="00735C15"/>
    <w:rsid w:val="00736AA3"/>
    <w:rsid w:val="00740EFF"/>
    <w:rsid w:val="007412F1"/>
    <w:rsid w:val="0074256A"/>
    <w:rsid w:val="00742C5C"/>
    <w:rsid w:val="00743129"/>
    <w:rsid w:val="007447E3"/>
    <w:rsid w:val="00744AD3"/>
    <w:rsid w:val="00746090"/>
    <w:rsid w:val="007477E1"/>
    <w:rsid w:val="00747C96"/>
    <w:rsid w:val="007502C7"/>
    <w:rsid w:val="007507FB"/>
    <w:rsid w:val="00750C1B"/>
    <w:rsid w:val="0075145A"/>
    <w:rsid w:val="00751D43"/>
    <w:rsid w:val="00751E04"/>
    <w:rsid w:val="00752339"/>
    <w:rsid w:val="007525C5"/>
    <w:rsid w:val="007528EE"/>
    <w:rsid w:val="00753253"/>
    <w:rsid w:val="00754265"/>
    <w:rsid w:val="00756069"/>
    <w:rsid w:val="00756BDE"/>
    <w:rsid w:val="00756D84"/>
    <w:rsid w:val="007575E6"/>
    <w:rsid w:val="007579EC"/>
    <w:rsid w:val="00757CD3"/>
    <w:rsid w:val="007604F7"/>
    <w:rsid w:val="007609FC"/>
    <w:rsid w:val="007616FC"/>
    <w:rsid w:val="007621E1"/>
    <w:rsid w:val="007625C2"/>
    <w:rsid w:val="007625CC"/>
    <w:rsid w:val="007625E6"/>
    <w:rsid w:val="00764585"/>
    <w:rsid w:val="007649A6"/>
    <w:rsid w:val="00765ABF"/>
    <w:rsid w:val="0076656F"/>
    <w:rsid w:val="00766BF7"/>
    <w:rsid w:val="00767122"/>
    <w:rsid w:val="0077288A"/>
    <w:rsid w:val="00772D47"/>
    <w:rsid w:val="00772DBE"/>
    <w:rsid w:val="0077313B"/>
    <w:rsid w:val="007732B6"/>
    <w:rsid w:val="00773A86"/>
    <w:rsid w:val="00773B10"/>
    <w:rsid w:val="00775B4F"/>
    <w:rsid w:val="007761B9"/>
    <w:rsid w:val="00776C8D"/>
    <w:rsid w:val="00781159"/>
    <w:rsid w:val="007842C5"/>
    <w:rsid w:val="00784611"/>
    <w:rsid w:val="00784C10"/>
    <w:rsid w:val="00784CA9"/>
    <w:rsid w:val="0078585A"/>
    <w:rsid w:val="00786D27"/>
    <w:rsid w:val="00786FF7"/>
    <w:rsid w:val="00787F7B"/>
    <w:rsid w:val="00790EB7"/>
    <w:rsid w:val="00792351"/>
    <w:rsid w:val="007926B0"/>
    <w:rsid w:val="007937FC"/>
    <w:rsid w:val="00795783"/>
    <w:rsid w:val="007966FA"/>
    <w:rsid w:val="00797BC5"/>
    <w:rsid w:val="007A06F3"/>
    <w:rsid w:val="007A1710"/>
    <w:rsid w:val="007A2BD3"/>
    <w:rsid w:val="007A5839"/>
    <w:rsid w:val="007A6143"/>
    <w:rsid w:val="007A6241"/>
    <w:rsid w:val="007A62B5"/>
    <w:rsid w:val="007A6523"/>
    <w:rsid w:val="007A6C9E"/>
    <w:rsid w:val="007A7CBD"/>
    <w:rsid w:val="007A7CFF"/>
    <w:rsid w:val="007B0B29"/>
    <w:rsid w:val="007B122C"/>
    <w:rsid w:val="007B1D82"/>
    <w:rsid w:val="007B1DEC"/>
    <w:rsid w:val="007B23A5"/>
    <w:rsid w:val="007B246F"/>
    <w:rsid w:val="007B2B1A"/>
    <w:rsid w:val="007B2D37"/>
    <w:rsid w:val="007B38DA"/>
    <w:rsid w:val="007B56DB"/>
    <w:rsid w:val="007B5C4F"/>
    <w:rsid w:val="007B78A8"/>
    <w:rsid w:val="007B78FD"/>
    <w:rsid w:val="007B7DA6"/>
    <w:rsid w:val="007C01AF"/>
    <w:rsid w:val="007C0272"/>
    <w:rsid w:val="007C0B1D"/>
    <w:rsid w:val="007C19E3"/>
    <w:rsid w:val="007C1A56"/>
    <w:rsid w:val="007C1A99"/>
    <w:rsid w:val="007C2AF6"/>
    <w:rsid w:val="007C3354"/>
    <w:rsid w:val="007C44A0"/>
    <w:rsid w:val="007C5F54"/>
    <w:rsid w:val="007C601B"/>
    <w:rsid w:val="007C6399"/>
    <w:rsid w:val="007C6AA3"/>
    <w:rsid w:val="007C6BB3"/>
    <w:rsid w:val="007C6FAB"/>
    <w:rsid w:val="007D0656"/>
    <w:rsid w:val="007D069D"/>
    <w:rsid w:val="007D0DF0"/>
    <w:rsid w:val="007D10AC"/>
    <w:rsid w:val="007D10FD"/>
    <w:rsid w:val="007D1B94"/>
    <w:rsid w:val="007D21F9"/>
    <w:rsid w:val="007D3A9E"/>
    <w:rsid w:val="007D45AB"/>
    <w:rsid w:val="007D47CE"/>
    <w:rsid w:val="007D48DE"/>
    <w:rsid w:val="007D4AC0"/>
    <w:rsid w:val="007D4E05"/>
    <w:rsid w:val="007D4F9D"/>
    <w:rsid w:val="007D4FD4"/>
    <w:rsid w:val="007D520C"/>
    <w:rsid w:val="007D5253"/>
    <w:rsid w:val="007D527E"/>
    <w:rsid w:val="007D52D9"/>
    <w:rsid w:val="007E06F3"/>
    <w:rsid w:val="007E0CB9"/>
    <w:rsid w:val="007E18BD"/>
    <w:rsid w:val="007E1D9E"/>
    <w:rsid w:val="007E1DA2"/>
    <w:rsid w:val="007E2102"/>
    <w:rsid w:val="007E21F5"/>
    <w:rsid w:val="007E2977"/>
    <w:rsid w:val="007E3001"/>
    <w:rsid w:val="007E32ED"/>
    <w:rsid w:val="007E362D"/>
    <w:rsid w:val="007E3BC8"/>
    <w:rsid w:val="007E5428"/>
    <w:rsid w:val="007E5D28"/>
    <w:rsid w:val="007E664B"/>
    <w:rsid w:val="007E6B53"/>
    <w:rsid w:val="007E7800"/>
    <w:rsid w:val="007E7E01"/>
    <w:rsid w:val="007F0006"/>
    <w:rsid w:val="007F106C"/>
    <w:rsid w:val="007F1382"/>
    <w:rsid w:val="007F14FD"/>
    <w:rsid w:val="007F19CB"/>
    <w:rsid w:val="007F20A7"/>
    <w:rsid w:val="007F2EA6"/>
    <w:rsid w:val="007F3498"/>
    <w:rsid w:val="007F508B"/>
    <w:rsid w:val="007F51A2"/>
    <w:rsid w:val="007F54EC"/>
    <w:rsid w:val="007F5926"/>
    <w:rsid w:val="007F74B4"/>
    <w:rsid w:val="007F7E0A"/>
    <w:rsid w:val="008005AD"/>
    <w:rsid w:val="00800B2D"/>
    <w:rsid w:val="008016F7"/>
    <w:rsid w:val="00801B94"/>
    <w:rsid w:val="0080206A"/>
    <w:rsid w:val="0080309B"/>
    <w:rsid w:val="00803B10"/>
    <w:rsid w:val="00804494"/>
    <w:rsid w:val="00804854"/>
    <w:rsid w:val="00804F67"/>
    <w:rsid w:val="00805AD1"/>
    <w:rsid w:val="00806F13"/>
    <w:rsid w:val="008079F6"/>
    <w:rsid w:val="00807BC8"/>
    <w:rsid w:val="00810509"/>
    <w:rsid w:val="008110B5"/>
    <w:rsid w:val="008114BC"/>
    <w:rsid w:val="00812AE0"/>
    <w:rsid w:val="00813052"/>
    <w:rsid w:val="008138A0"/>
    <w:rsid w:val="00813FB6"/>
    <w:rsid w:val="008146C2"/>
    <w:rsid w:val="00814E7A"/>
    <w:rsid w:val="00814FDF"/>
    <w:rsid w:val="00814FE4"/>
    <w:rsid w:val="0081505B"/>
    <w:rsid w:val="008162BF"/>
    <w:rsid w:val="0081716E"/>
    <w:rsid w:val="0081736F"/>
    <w:rsid w:val="008204D7"/>
    <w:rsid w:val="008206BE"/>
    <w:rsid w:val="00820A8B"/>
    <w:rsid w:val="00820D48"/>
    <w:rsid w:val="008213D2"/>
    <w:rsid w:val="00821DEE"/>
    <w:rsid w:val="00822E28"/>
    <w:rsid w:val="008246E6"/>
    <w:rsid w:val="00825249"/>
    <w:rsid w:val="00825BE8"/>
    <w:rsid w:val="008263BE"/>
    <w:rsid w:val="00827010"/>
    <w:rsid w:val="00827EDD"/>
    <w:rsid w:val="00830573"/>
    <w:rsid w:val="0083057D"/>
    <w:rsid w:val="00830720"/>
    <w:rsid w:val="00830730"/>
    <w:rsid w:val="008309EC"/>
    <w:rsid w:val="00830CC5"/>
    <w:rsid w:val="00831631"/>
    <w:rsid w:val="00831B11"/>
    <w:rsid w:val="00831D28"/>
    <w:rsid w:val="00832573"/>
    <w:rsid w:val="008326D6"/>
    <w:rsid w:val="00832795"/>
    <w:rsid w:val="008331E4"/>
    <w:rsid w:val="0083339D"/>
    <w:rsid w:val="00834956"/>
    <w:rsid w:val="00835363"/>
    <w:rsid w:val="008357F5"/>
    <w:rsid w:val="00835AE2"/>
    <w:rsid w:val="00835BDC"/>
    <w:rsid w:val="00836CBD"/>
    <w:rsid w:val="008401BE"/>
    <w:rsid w:val="008411E4"/>
    <w:rsid w:val="0084170A"/>
    <w:rsid w:val="008418A9"/>
    <w:rsid w:val="00842B27"/>
    <w:rsid w:val="00842D99"/>
    <w:rsid w:val="00842EDE"/>
    <w:rsid w:val="008446BF"/>
    <w:rsid w:val="00844E21"/>
    <w:rsid w:val="008459D6"/>
    <w:rsid w:val="00845BD0"/>
    <w:rsid w:val="00846000"/>
    <w:rsid w:val="008466AF"/>
    <w:rsid w:val="0084697D"/>
    <w:rsid w:val="00846E22"/>
    <w:rsid w:val="008474C3"/>
    <w:rsid w:val="008509D9"/>
    <w:rsid w:val="00850C93"/>
    <w:rsid w:val="00851AB8"/>
    <w:rsid w:val="00852252"/>
    <w:rsid w:val="00852657"/>
    <w:rsid w:val="008532E8"/>
    <w:rsid w:val="00853E93"/>
    <w:rsid w:val="0085440F"/>
    <w:rsid w:val="00855D01"/>
    <w:rsid w:val="0085617C"/>
    <w:rsid w:val="0085796C"/>
    <w:rsid w:val="0085799B"/>
    <w:rsid w:val="00857B0B"/>
    <w:rsid w:val="00857BDB"/>
    <w:rsid w:val="00857EEA"/>
    <w:rsid w:val="008602CD"/>
    <w:rsid w:val="00860D90"/>
    <w:rsid w:val="0086111B"/>
    <w:rsid w:val="0086161A"/>
    <w:rsid w:val="00861872"/>
    <w:rsid w:val="008623BC"/>
    <w:rsid w:val="008627B3"/>
    <w:rsid w:val="00863153"/>
    <w:rsid w:val="00863D67"/>
    <w:rsid w:val="008643CA"/>
    <w:rsid w:val="008648B6"/>
    <w:rsid w:val="008654B9"/>
    <w:rsid w:val="00865791"/>
    <w:rsid w:val="00865ACF"/>
    <w:rsid w:val="00865AF1"/>
    <w:rsid w:val="0086677E"/>
    <w:rsid w:val="00866A1F"/>
    <w:rsid w:val="00866E99"/>
    <w:rsid w:val="008676AC"/>
    <w:rsid w:val="00867DE7"/>
    <w:rsid w:val="00867FAD"/>
    <w:rsid w:val="00870B15"/>
    <w:rsid w:val="00870FA4"/>
    <w:rsid w:val="008714E4"/>
    <w:rsid w:val="00871C5E"/>
    <w:rsid w:val="00873520"/>
    <w:rsid w:val="008736C3"/>
    <w:rsid w:val="008744A3"/>
    <w:rsid w:val="00874CEB"/>
    <w:rsid w:val="00874D4C"/>
    <w:rsid w:val="0087581B"/>
    <w:rsid w:val="008758B9"/>
    <w:rsid w:val="00875A86"/>
    <w:rsid w:val="00875E33"/>
    <w:rsid w:val="00875F65"/>
    <w:rsid w:val="008760B3"/>
    <w:rsid w:val="00876F69"/>
    <w:rsid w:val="00877076"/>
    <w:rsid w:val="00877354"/>
    <w:rsid w:val="00877E43"/>
    <w:rsid w:val="00880237"/>
    <w:rsid w:val="0088074F"/>
    <w:rsid w:val="00880D68"/>
    <w:rsid w:val="00880E5D"/>
    <w:rsid w:val="00881607"/>
    <w:rsid w:val="0088195C"/>
    <w:rsid w:val="00883573"/>
    <w:rsid w:val="00884DE5"/>
    <w:rsid w:val="0088593E"/>
    <w:rsid w:val="00885D9F"/>
    <w:rsid w:val="00885E14"/>
    <w:rsid w:val="0088648A"/>
    <w:rsid w:val="008869E3"/>
    <w:rsid w:val="00887708"/>
    <w:rsid w:val="0088791B"/>
    <w:rsid w:val="00887FBF"/>
    <w:rsid w:val="00890118"/>
    <w:rsid w:val="008905DE"/>
    <w:rsid w:val="008906EF"/>
    <w:rsid w:val="00890873"/>
    <w:rsid w:val="00890E21"/>
    <w:rsid w:val="0089149F"/>
    <w:rsid w:val="008919EE"/>
    <w:rsid w:val="0089313F"/>
    <w:rsid w:val="00893932"/>
    <w:rsid w:val="00893E11"/>
    <w:rsid w:val="00893F97"/>
    <w:rsid w:val="008947B5"/>
    <w:rsid w:val="00896933"/>
    <w:rsid w:val="00896AFB"/>
    <w:rsid w:val="00896D7F"/>
    <w:rsid w:val="00896EE8"/>
    <w:rsid w:val="008970FA"/>
    <w:rsid w:val="00897D93"/>
    <w:rsid w:val="008A04DF"/>
    <w:rsid w:val="008A0851"/>
    <w:rsid w:val="008A0C10"/>
    <w:rsid w:val="008A0E14"/>
    <w:rsid w:val="008A29F2"/>
    <w:rsid w:val="008A2B31"/>
    <w:rsid w:val="008A2C19"/>
    <w:rsid w:val="008A42DB"/>
    <w:rsid w:val="008A518C"/>
    <w:rsid w:val="008A5847"/>
    <w:rsid w:val="008A5A2D"/>
    <w:rsid w:val="008A60AD"/>
    <w:rsid w:val="008A6366"/>
    <w:rsid w:val="008A6AE4"/>
    <w:rsid w:val="008A78D4"/>
    <w:rsid w:val="008B0739"/>
    <w:rsid w:val="008B08FC"/>
    <w:rsid w:val="008B0EAD"/>
    <w:rsid w:val="008B0FB4"/>
    <w:rsid w:val="008B1ACA"/>
    <w:rsid w:val="008B1D57"/>
    <w:rsid w:val="008B3CFE"/>
    <w:rsid w:val="008B493E"/>
    <w:rsid w:val="008B7035"/>
    <w:rsid w:val="008B7E62"/>
    <w:rsid w:val="008C04EE"/>
    <w:rsid w:val="008C0706"/>
    <w:rsid w:val="008C0983"/>
    <w:rsid w:val="008C09EC"/>
    <w:rsid w:val="008C0B01"/>
    <w:rsid w:val="008C0F9A"/>
    <w:rsid w:val="008C1BE2"/>
    <w:rsid w:val="008C1E27"/>
    <w:rsid w:val="008C2864"/>
    <w:rsid w:val="008C4782"/>
    <w:rsid w:val="008C5555"/>
    <w:rsid w:val="008C5A43"/>
    <w:rsid w:val="008C697F"/>
    <w:rsid w:val="008C71CC"/>
    <w:rsid w:val="008C7ACD"/>
    <w:rsid w:val="008C7CF1"/>
    <w:rsid w:val="008D046C"/>
    <w:rsid w:val="008D11A7"/>
    <w:rsid w:val="008D1514"/>
    <w:rsid w:val="008D1584"/>
    <w:rsid w:val="008D2307"/>
    <w:rsid w:val="008D2FFB"/>
    <w:rsid w:val="008D3D75"/>
    <w:rsid w:val="008D3FC0"/>
    <w:rsid w:val="008D450B"/>
    <w:rsid w:val="008D469A"/>
    <w:rsid w:val="008D5256"/>
    <w:rsid w:val="008D6584"/>
    <w:rsid w:val="008D693D"/>
    <w:rsid w:val="008D69FA"/>
    <w:rsid w:val="008D739D"/>
    <w:rsid w:val="008D7B70"/>
    <w:rsid w:val="008E0BF4"/>
    <w:rsid w:val="008E0CF9"/>
    <w:rsid w:val="008E14E1"/>
    <w:rsid w:val="008E1EDD"/>
    <w:rsid w:val="008E228D"/>
    <w:rsid w:val="008E3657"/>
    <w:rsid w:val="008E384B"/>
    <w:rsid w:val="008E3FC5"/>
    <w:rsid w:val="008E53A0"/>
    <w:rsid w:val="008E6060"/>
    <w:rsid w:val="008E6271"/>
    <w:rsid w:val="008E6360"/>
    <w:rsid w:val="008E642A"/>
    <w:rsid w:val="008E653B"/>
    <w:rsid w:val="008E69D0"/>
    <w:rsid w:val="008E6BFB"/>
    <w:rsid w:val="008F010A"/>
    <w:rsid w:val="008F03AA"/>
    <w:rsid w:val="008F05CD"/>
    <w:rsid w:val="008F1AD6"/>
    <w:rsid w:val="008F1CA8"/>
    <w:rsid w:val="008F33B5"/>
    <w:rsid w:val="008F4162"/>
    <w:rsid w:val="008F47FB"/>
    <w:rsid w:val="008F5CA2"/>
    <w:rsid w:val="008F6460"/>
    <w:rsid w:val="008F7B21"/>
    <w:rsid w:val="008F7B55"/>
    <w:rsid w:val="008F7E48"/>
    <w:rsid w:val="009001B8"/>
    <w:rsid w:val="009005BC"/>
    <w:rsid w:val="00901064"/>
    <w:rsid w:val="009010FB"/>
    <w:rsid w:val="00901601"/>
    <w:rsid w:val="009028C3"/>
    <w:rsid w:val="00903885"/>
    <w:rsid w:val="00903DD3"/>
    <w:rsid w:val="009041E6"/>
    <w:rsid w:val="00905467"/>
    <w:rsid w:val="00905810"/>
    <w:rsid w:val="00906899"/>
    <w:rsid w:val="009075C7"/>
    <w:rsid w:val="0090769D"/>
    <w:rsid w:val="0090796F"/>
    <w:rsid w:val="00910BA7"/>
    <w:rsid w:val="00911AA5"/>
    <w:rsid w:val="009120C0"/>
    <w:rsid w:val="00912341"/>
    <w:rsid w:val="009131B5"/>
    <w:rsid w:val="0091330D"/>
    <w:rsid w:val="00914693"/>
    <w:rsid w:val="00914AD2"/>
    <w:rsid w:val="009150E2"/>
    <w:rsid w:val="009158B9"/>
    <w:rsid w:val="00916D67"/>
    <w:rsid w:val="009171A8"/>
    <w:rsid w:val="00917C64"/>
    <w:rsid w:val="00917E9B"/>
    <w:rsid w:val="009210BF"/>
    <w:rsid w:val="00923A3D"/>
    <w:rsid w:val="00923DD2"/>
    <w:rsid w:val="00923F28"/>
    <w:rsid w:val="00924F61"/>
    <w:rsid w:val="009250B0"/>
    <w:rsid w:val="009253DA"/>
    <w:rsid w:val="009255D2"/>
    <w:rsid w:val="00925AF0"/>
    <w:rsid w:val="00925FEE"/>
    <w:rsid w:val="0092628E"/>
    <w:rsid w:val="009263E4"/>
    <w:rsid w:val="009263F4"/>
    <w:rsid w:val="00926411"/>
    <w:rsid w:val="00927784"/>
    <w:rsid w:val="00927DC6"/>
    <w:rsid w:val="00930165"/>
    <w:rsid w:val="00930E85"/>
    <w:rsid w:val="00931544"/>
    <w:rsid w:val="00931632"/>
    <w:rsid w:val="00931D52"/>
    <w:rsid w:val="00932467"/>
    <w:rsid w:val="0093282D"/>
    <w:rsid w:val="00932B9E"/>
    <w:rsid w:val="009330F5"/>
    <w:rsid w:val="0093320A"/>
    <w:rsid w:val="00933D48"/>
    <w:rsid w:val="00934DA7"/>
    <w:rsid w:val="00934DD1"/>
    <w:rsid w:val="00936794"/>
    <w:rsid w:val="00937D69"/>
    <w:rsid w:val="0094074B"/>
    <w:rsid w:val="00940BFC"/>
    <w:rsid w:val="00941102"/>
    <w:rsid w:val="00941644"/>
    <w:rsid w:val="0094285C"/>
    <w:rsid w:val="00942B7D"/>
    <w:rsid w:val="00944075"/>
    <w:rsid w:val="00944FCA"/>
    <w:rsid w:val="00945E3C"/>
    <w:rsid w:val="0094612E"/>
    <w:rsid w:val="00946D91"/>
    <w:rsid w:val="00946DDD"/>
    <w:rsid w:val="009470F7"/>
    <w:rsid w:val="0094727C"/>
    <w:rsid w:val="00947B17"/>
    <w:rsid w:val="00950535"/>
    <w:rsid w:val="0095116E"/>
    <w:rsid w:val="009517F2"/>
    <w:rsid w:val="009527B0"/>
    <w:rsid w:val="009528FA"/>
    <w:rsid w:val="00952BFF"/>
    <w:rsid w:val="00952C0C"/>
    <w:rsid w:val="0095353C"/>
    <w:rsid w:val="00954028"/>
    <w:rsid w:val="0095433A"/>
    <w:rsid w:val="0095438A"/>
    <w:rsid w:val="00954719"/>
    <w:rsid w:val="00954E77"/>
    <w:rsid w:val="00955ABD"/>
    <w:rsid w:val="00957302"/>
    <w:rsid w:val="00960585"/>
    <w:rsid w:val="00960F32"/>
    <w:rsid w:val="00961A9D"/>
    <w:rsid w:val="00962DBB"/>
    <w:rsid w:val="00962ED5"/>
    <w:rsid w:val="00962FA2"/>
    <w:rsid w:val="009635F4"/>
    <w:rsid w:val="00963B95"/>
    <w:rsid w:val="00963F26"/>
    <w:rsid w:val="0096431D"/>
    <w:rsid w:val="00965AE9"/>
    <w:rsid w:val="009661B1"/>
    <w:rsid w:val="009668A0"/>
    <w:rsid w:val="00967440"/>
    <w:rsid w:val="00967897"/>
    <w:rsid w:val="00967BA3"/>
    <w:rsid w:val="0097034E"/>
    <w:rsid w:val="009738E5"/>
    <w:rsid w:val="00973AE2"/>
    <w:rsid w:val="00973FFE"/>
    <w:rsid w:val="0097411D"/>
    <w:rsid w:val="0097444F"/>
    <w:rsid w:val="009756FA"/>
    <w:rsid w:val="00975A12"/>
    <w:rsid w:val="00975C07"/>
    <w:rsid w:val="00980C1D"/>
    <w:rsid w:val="00981654"/>
    <w:rsid w:val="009817B0"/>
    <w:rsid w:val="0098192D"/>
    <w:rsid w:val="00981FB2"/>
    <w:rsid w:val="009837CD"/>
    <w:rsid w:val="00983ADD"/>
    <w:rsid w:val="00985B40"/>
    <w:rsid w:val="00985DCA"/>
    <w:rsid w:val="00986DD0"/>
    <w:rsid w:val="00987AEC"/>
    <w:rsid w:val="00987CDA"/>
    <w:rsid w:val="009906E3"/>
    <w:rsid w:val="00990882"/>
    <w:rsid w:val="00992B4C"/>
    <w:rsid w:val="00993261"/>
    <w:rsid w:val="0099364E"/>
    <w:rsid w:val="00993813"/>
    <w:rsid w:val="00993AF1"/>
    <w:rsid w:val="00993E59"/>
    <w:rsid w:val="00994136"/>
    <w:rsid w:val="0099514A"/>
    <w:rsid w:val="0099552F"/>
    <w:rsid w:val="00995B58"/>
    <w:rsid w:val="00995E80"/>
    <w:rsid w:val="009969C4"/>
    <w:rsid w:val="00996AD6"/>
    <w:rsid w:val="00996B94"/>
    <w:rsid w:val="00996F3A"/>
    <w:rsid w:val="00996F6C"/>
    <w:rsid w:val="0099735D"/>
    <w:rsid w:val="0099770B"/>
    <w:rsid w:val="00997C0E"/>
    <w:rsid w:val="009A00DF"/>
    <w:rsid w:val="009A020E"/>
    <w:rsid w:val="009A0D5A"/>
    <w:rsid w:val="009A1613"/>
    <w:rsid w:val="009A1A6D"/>
    <w:rsid w:val="009A2AF9"/>
    <w:rsid w:val="009A3F3F"/>
    <w:rsid w:val="009A3F6D"/>
    <w:rsid w:val="009A4090"/>
    <w:rsid w:val="009A47A8"/>
    <w:rsid w:val="009A4800"/>
    <w:rsid w:val="009A4B2F"/>
    <w:rsid w:val="009A57B3"/>
    <w:rsid w:val="009A5CDC"/>
    <w:rsid w:val="009A5D15"/>
    <w:rsid w:val="009A6043"/>
    <w:rsid w:val="009A6257"/>
    <w:rsid w:val="009A7413"/>
    <w:rsid w:val="009A78DE"/>
    <w:rsid w:val="009A7A44"/>
    <w:rsid w:val="009B0A5C"/>
    <w:rsid w:val="009B19C7"/>
    <w:rsid w:val="009B26D3"/>
    <w:rsid w:val="009B350D"/>
    <w:rsid w:val="009B3630"/>
    <w:rsid w:val="009B3E67"/>
    <w:rsid w:val="009B448D"/>
    <w:rsid w:val="009B45A6"/>
    <w:rsid w:val="009B46A8"/>
    <w:rsid w:val="009B4F95"/>
    <w:rsid w:val="009B6435"/>
    <w:rsid w:val="009B6EB8"/>
    <w:rsid w:val="009B7A8B"/>
    <w:rsid w:val="009B7E76"/>
    <w:rsid w:val="009C036E"/>
    <w:rsid w:val="009C08D0"/>
    <w:rsid w:val="009C0911"/>
    <w:rsid w:val="009C091B"/>
    <w:rsid w:val="009C2054"/>
    <w:rsid w:val="009C2B9F"/>
    <w:rsid w:val="009C2BC8"/>
    <w:rsid w:val="009C339F"/>
    <w:rsid w:val="009C434B"/>
    <w:rsid w:val="009C48C9"/>
    <w:rsid w:val="009C4C4B"/>
    <w:rsid w:val="009C64FE"/>
    <w:rsid w:val="009D0A21"/>
    <w:rsid w:val="009D0CDB"/>
    <w:rsid w:val="009D0F29"/>
    <w:rsid w:val="009D1A88"/>
    <w:rsid w:val="009D24F2"/>
    <w:rsid w:val="009D2F71"/>
    <w:rsid w:val="009D50A0"/>
    <w:rsid w:val="009D597E"/>
    <w:rsid w:val="009D6AE2"/>
    <w:rsid w:val="009D7991"/>
    <w:rsid w:val="009D7CA0"/>
    <w:rsid w:val="009D7D9A"/>
    <w:rsid w:val="009D7ED2"/>
    <w:rsid w:val="009E0A6B"/>
    <w:rsid w:val="009E0FD1"/>
    <w:rsid w:val="009E18EB"/>
    <w:rsid w:val="009E2012"/>
    <w:rsid w:val="009E289A"/>
    <w:rsid w:val="009E2E0B"/>
    <w:rsid w:val="009E42AC"/>
    <w:rsid w:val="009E42BD"/>
    <w:rsid w:val="009E4335"/>
    <w:rsid w:val="009E4692"/>
    <w:rsid w:val="009E6796"/>
    <w:rsid w:val="009E73E7"/>
    <w:rsid w:val="009E750A"/>
    <w:rsid w:val="009E75EB"/>
    <w:rsid w:val="009E7973"/>
    <w:rsid w:val="009F11EF"/>
    <w:rsid w:val="009F1482"/>
    <w:rsid w:val="009F1F69"/>
    <w:rsid w:val="009F24A7"/>
    <w:rsid w:val="009F3431"/>
    <w:rsid w:val="009F4047"/>
    <w:rsid w:val="009F40AB"/>
    <w:rsid w:val="009F45D5"/>
    <w:rsid w:val="009F571F"/>
    <w:rsid w:val="009F5920"/>
    <w:rsid w:val="009F5CEF"/>
    <w:rsid w:val="009F68CC"/>
    <w:rsid w:val="009F6D38"/>
    <w:rsid w:val="009F6F10"/>
    <w:rsid w:val="009F7797"/>
    <w:rsid w:val="009F77B5"/>
    <w:rsid w:val="009F78B9"/>
    <w:rsid w:val="00A00DD3"/>
    <w:rsid w:val="00A00F7A"/>
    <w:rsid w:val="00A01F08"/>
    <w:rsid w:val="00A02424"/>
    <w:rsid w:val="00A025C1"/>
    <w:rsid w:val="00A02BC8"/>
    <w:rsid w:val="00A02E61"/>
    <w:rsid w:val="00A02FCB"/>
    <w:rsid w:val="00A04CDD"/>
    <w:rsid w:val="00A04E19"/>
    <w:rsid w:val="00A05C52"/>
    <w:rsid w:val="00A07092"/>
    <w:rsid w:val="00A074FD"/>
    <w:rsid w:val="00A10482"/>
    <w:rsid w:val="00A10C36"/>
    <w:rsid w:val="00A118C5"/>
    <w:rsid w:val="00A11950"/>
    <w:rsid w:val="00A11E05"/>
    <w:rsid w:val="00A12384"/>
    <w:rsid w:val="00A12F09"/>
    <w:rsid w:val="00A1302F"/>
    <w:rsid w:val="00A13EDB"/>
    <w:rsid w:val="00A13F57"/>
    <w:rsid w:val="00A14704"/>
    <w:rsid w:val="00A15A85"/>
    <w:rsid w:val="00A16146"/>
    <w:rsid w:val="00A1644A"/>
    <w:rsid w:val="00A16EFC"/>
    <w:rsid w:val="00A17F17"/>
    <w:rsid w:val="00A203FE"/>
    <w:rsid w:val="00A208E8"/>
    <w:rsid w:val="00A21332"/>
    <w:rsid w:val="00A233DB"/>
    <w:rsid w:val="00A23C0E"/>
    <w:rsid w:val="00A244BA"/>
    <w:rsid w:val="00A24DD2"/>
    <w:rsid w:val="00A24E2F"/>
    <w:rsid w:val="00A25A7F"/>
    <w:rsid w:val="00A266F8"/>
    <w:rsid w:val="00A270A7"/>
    <w:rsid w:val="00A2777E"/>
    <w:rsid w:val="00A303E5"/>
    <w:rsid w:val="00A309BB"/>
    <w:rsid w:val="00A31134"/>
    <w:rsid w:val="00A318C2"/>
    <w:rsid w:val="00A318C9"/>
    <w:rsid w:val="00A31C09"/>
    <w:rsid w:val="00A32B2F"/>
    <w:rsid w:val="00A32CAD"/>
    <w:rsid w:val="00A32E9A"/>
    <w:rsid w:val="00A33015"/>
    <w:rsid w:val="00A3307E"/>
    <w:rsid w:val="00A35850"/>
    <w:rsid w:val="00A363BE"/>
    <w:rsid w:val="00A37BCE"/>
    <w:rsid w:val="00A37F19"/>
    <w:rsid w:val="00A40D77"/>
    <w:rsid w:val="00A40F6D"/>
    <w:rsid w:val="00A43648"/>
    <w:rsid w:val="00A43C44"/>
    <w:rsid w:val="00A43D8C"/>
    <w:rsid w:val="00A43E12"/>
    <w:rsid w:val="00A457EC"/>
    <w:rsid w:val="00A45A12"/>
    <w:rsid w:val="00A4646A"/>
    <w:rsid w:val="00A46C93"/>
    <w:rsid w:val="00A47D34"/>
    <w:rsid w:val="00A5114B"/>
    <w:rsid w:val="00A51A60"/>
    <w:rsid w:val="00A51D72"/>
    <w:rsid w:val="00A5202E"/>
    <w:rsid w:val="00A52EB4"/>
    <w:rsid w:val="00A5319D"/>
    <w:rsid w:val="00A531A9"/>
    <w:rsid w:val="00A535DA"/>
    <w:rsid w:val="00A544A1"/>
    <w:rsid w:val="00A56354"/>
    <w:rsid w:val="00A60589"/>
    <w:rsid w:val="00A6082A"/>
    <w:rsid w:val="00A61016"/>
    <w:rsid w:val="00A61D62"/>
    <w:rsid w:val="00A62672"/>
    <w:rsid w:val="00A62C2B"/>
    <w:rsid w:val="00A62C48"/>
    <w:rsid w:val="00A63087"/>
    <w:rsid w:val="00A63FF4"/>
    <w:rsid w:val="00A64BEC"/>
    <w:rsid w:val="00A653F3"/>
    <w:rsid w:val="00A65C5A"/>
    <w:rsid w:val="00A65D6B"/>
    <w:rsid w:val="00A65EC2"/>
    <w:rsid w:val="00A662FE"/>
    <w:rsid w:val="00A6659C"/>
    <w:rsid w:val="00A66B62"/>
    <w:rsid w:val="00A66D73"/>
    <w:rsid w:val="00A67140"/>
    <w:rsid w:val="00A67B0A"/>
    <w:rsid w:val="00A70467"/>
    <w:rsid w:val="00A7048F"/>
    <w:rsid w:val="00A7085D"/>
    <w:rsid w:val="00A70D84"/>
    <w:rsid w:val="00A712C2"/>
    <w:rsid w:val="00A72355"/>
    <w:rsid w:val="00A7300D"/>
    <w:rsid w:val="00A73528"/>
    <w:rsid w:val="00A74622"/>
    <w:rsid w:val="00A75436"/>
    <w:rsid w:val="00A7660C"/>
    <w:rsid w:val="00A767EC"/>
    <w:rsid w:val="00A77D94"/>
    <w:rsid w:val="00A8011C"/>
    <w:rsid w:val="00A81478"/>
    <w:rsid w:val="00A816FC"/>
    <w:rsid w:val="00A82327"/>
    <w:rsid w:val="00A848DF"/>
    <w:rsid w:val="00A852E9"/>
    <w:rsid w:val="00A85D57"/>
    <w:rsid w:val="00A862C1"/>
    <w:rsid w:val="00A86433"/>
    <w:rsid w:val="00A86DD2"/>
    <w:rsid w:val="00A86F72"/>
    <w:rsid w:val="00A87AA8"/>
    <w:rsid w:val="00A90043"/>
    <w:rsid w:val="00A904BF"/>
    <w:rsid w:val="00A90B9E"/>
    <w:rsid w:val="00A91C35"/>
    <w:rsid w:val="00A91FC3"/>
    <w:rsid w:val="00A92047"/>
    <w:rsid w:val="00A932DF"/>
    <w:rsid w:val="00A937E4"/>
    <w:rsid w:val="00A93939"/>
    <w:rsid w:val="00A93A79"/>
    <w:rsid w:val="00A95357"/>
    <w:rsid w:val="00A961A3"/>
    <w:rsid w:val="00A966BD"/>
    <w:rsid w:val="00A96D35"/>
    <w:rsid w:val="00A96FE4"/>
    <w:rsid w:val="00A96FE5"/>
    <w:rsid w:val="00AA02FC"/>
    <w:rsid w:val="00AA09EC"/>
    <w:rsid w:val="00AA12EB"/>
    <w:rsid w:val="00AA1362"/>
    <w:rsid w:val="00AA236F"/>
    <w:rsid w:val="00AA23D8"/>
    <w:rsid w:val="00AA31A1"/>
    <w:rsid w:val="00AA3827"/>
    <w:rsid w:val="00AA38AE"/>
    <w:rsid w:val="00AA3CB0"/>
    <w:rsid w:val="00AA49F5"/>
    <w:rsid w:val="00AA51AD"/>
    <w:rsid w:val="00AA52A8"/>
    <w:rsid w:val="00AA5515"/>
    <w:rsid w:val="00AA5984"/>
    <w:rsid w:val="00AA5B6F"/>
    <w:rsid w:val="00AA6765"/>
    <w:rsid w:val="00AA6FEC"/>
    <w:rsid w:val="00AA7661"/>
    <w:rsid w:val="00AB0050"/>
    <w:rsid w:val="00AB037B"/>
    <w:rsid w:val="00AB2267"/>
    <w:rsid w:val="00AB3BE8"/>
    <w:rsid w:val="00AB3CE7"/>
    <w:rsid w:val="00AB6B18"/>
    <w:rsid w:val="00AB6F6D"/>
    <w:rsid w:val="00AB78E1"/>
    <w:rsid w:val="00AB7D2B"/>
    <w:rsid w:val="00AC012C"/>
    <w:rsid w:val="00AC0175"/>
    <w:rsid w:val="00AC1A13"/>
    <w:rsid w:val="00AC1BAE"/>
    <w:rsid w:val="00AC1BCC"/>
    <w:rsid w:val="00AC2517"/>
    <w:rsid w:val="00AC2D16"/>
    <w:rsid w:val="00AC360F"/>
    <w:rsid w:val="00AC3804"/>
    <w:rsid w:val="00AC41F9"/>
    <w:rsid w:val="00AC470D"/>
    <w:rsid w:val="00AC4A49"/>
    <w:rsid w:val="00AC73EE"/>
    <w:rsid w:val="00AC7BEA"/>
    <w:rsid w:val="00AD1136"/>
    <w:rsid w:val="00AD3993"/>
    <w:rsid w:val="00AD4AEF"/>
    <w:rsid w:val="00AD4FE3"/>
    <w:rsid w:val="00AD682C"/>
    <w:rsid w:val="00AD6D65"/>
    <w:rsid w:val="00AD76C4"/>
    <w:rsid w:val="00AD7CBC"/>
    <w:rsid w:val="00AE02A2"/>
    <w:rsid w:val="00AE0F1E"/>
    <w:rsid w:val="00AE1474"/>
    <w:rsid w:val="00AE1DE4"/>
    <w:rsid w:val="00AE253A"/>
    <w:rsid w:val="00AE2AFC"/>
    <w:rsid w:val="00AE3A06"/>
    <w:rsid w:val="00AE468A"/>
    <w:rsid w:val="00AE61A6"/>
    <w:rsid w:val="00AE6D29"/>
    <w:rsid w:val="00AE6F08"/>
    <w:rsid w:val="00AE720D"/>
    <w:rsid w:val="00AF169F"/>
    <w:rsid w:val="00AF16D7"/>
    <w:rsid w:val="00AF22BF"/>
    <w:rsid w:val="00AF3513"/>
    <w:rsid w:val="00AF47DB"/>
    <w:rsid w:val="00AF481B"/>
    <w:rsid w:val="00AF55FC"/>
    <w:rsid w:val="00AF5605"/>
    <w:rsid w:val="00AF5B29"/>
    <w:rsid w:val="00AF63C6"/>
    <w:rsid w:val="00AF6B6C"/>
    <w:rsid w:val="00AF7566"/>
    <w:rsid w:val="00AF7FEC"/>
    <w:rsid w:val="00B00CD8"/>
    <w:rsid w:val="00B00E84"/>
    <w:rsid w:val="00B01251"/>
    <w:rsid w:val="00B01658"/>
    <w:rsid w:val="00B02A90"/>
    <w:rsid w:val="00B0343E"/>
    <w:rsid w:val="00B04015"/>
    <w:rsid w:val="00B040D0"/>
    <w:rsid w:val="00B043CA"/>
    <w:rsid w:val="00B04B15"/>
    <w:rsid w:val="00B05DEF"/>
    <w:rsid w:val="00B06A82"/>
    <w:rsid w:val="00B07530"/>
    <w:rsid w:val="00B07572"/>
    <w:rsid w:val="00B075EB"/>
    <w:rsid w:val="00B077A0"/>
    <w:rsid w:val="00B11BD3"/>
    <w:rsid w:val="00B139D4"/>
    <w:rsid w:val="00B1586F"/>
    <w:rsid w:val="00B159F9"/>
    <w:rsid w:val="00B15A09"/>
    <w:rsid w:val="00B15E24"/>
    <w:rsid w:val="00B170A3"/>
    <w:rsid w:val="00B174EC"/>
    <w:rsid w:val="00B1762D"/>
    <w:rsid w:val="00B17CCD"/>
    <w:rsid w:val="00B2054F"/>
    <w:rsid w:val="00B209CD"/>
    <w:rsid w:val="00B21784"/>
    <w:rsid w:val="00B220FE"/>
    <w:rsid w:val="00B227BF"/>
    <w:rsid w:val="00B22914"/>
    <w:rsid w:val="00B22E09"/>
    <w:rsid w:val="00B238B8"/>
    <w:rsid w:val="00B24DF3"/>
    <w:rsid w:val="00B24E4B"/>
    <w:rsid w:val="00B254CB"/>
    <w:rsid w:val="00B2614E"/>
    <w:rsid w:val="00B261F6"/>
    <w:rsid w:val="00B26A28"/>
    <w:rsid w:val="00B2780B"/>
    <w:rsid w:val="00B30669"/>
    <w:rsid w:val="00B30EE3"/>
    <w:rsid w:val="00B31197"/>
    <w:rsid w:val="00B316C4"/>
    <w:rsid w:val="00B325C1"/>
    <w:rsid w:val="00B32ACA"/>
    <w:rsid w:val="00B331DA"/>
    <w:rsid w:val="00B33420"/>
    <w:rsid w:val="00B334BD"/>
    <w:rsid w:val="00B34CDE"/>
    <w:rsid w:val="00B35354"/>
    <w:rsid w:val="00B353DD"/>
    <w:rsid w:val="00B364E6"/>
    <w:rsid w:val="00B371BD"/>
    <w:rsid w:val="00B37909"/>
    <w:rsid w:val="00B37AA4"/>
    <w:rsid w:val="00B37F12"/>
    <w:rsid w:val="00B40550"/>
    <w:rsid w:val="00B40DD7"/>
    <w:rsid w:val="00B41648"/>
    <w:rsid w:val="00B42221"/>
    <w:rsid w:val="00B444F8"/>
    <w:rsid w:val="00B44D33"/>
    <w:rsid w:val="00B4598F"/>
    <w:rsid w:val="00B46369"/>
    <w:rsid w:val="00B46FA5"/>
    <w:rsid w:val="00B474B6"/>
    <w:rsid w:val="00B477E4"/>
    <w:rsid w:val="00B47CD6"/>
    <w:rsid w:val="00B47E3A"/>
    <w:rsid w:val="00B5011E"/>
    <w:rsid w:val="00B504CD"/>
    <w:rsid w:val="00B52602"/>
    <w:rsid w:val="00B53050"/>
    <w:rsid w:val="00B53496"/>
    <w:rsid w:val="00B5355A"/>
    <w:rsid w:val="00B5381E"/>
    <w:rsid w:val="00B53A0B"/>
    <w:rsid w:val="00B5452F"/>
    <w:rsid w:val="00B545D0"/>
    <w:rsid w:val="00B5595C"/>
    <w:rsid w:val="00B569DA"/>
    <w:rsid w:val="00B609E7"/>
    <w:rsid w:val="00B60EC4"/>
    <w:rsid w:val="00B624C5"/>
    <w:rsid w:val="00B6312C"/>
    <w:rsid w:val="00B6315D"/>
    <w:rsid w:val="00B651F5"/>
    <w:rsid w:val="00B659B5"/>
    <w:rsid w:val="00B65C37"/>
    <w:rsid w:val="00B66180"/>
    <w:rsid w:val="00B662A7"/>
    <w:rsid w:val="00B663BE"/>
    <w:rsid w:val="00B664EA"/>
    <w:rsid w:val="00B679FE"/>
    <w:rsid w:val="00B67CC9"/>
    <w:rsid w:val="00B67FCC"/>
    <w:rsid w:val="00B7198C"/>
    <w:rsid w:val="00B7248B"/>
    <w:rsid w:val="00B725A2"/>
    <w:rsid w:val="00B72D0D"/>
    <w:rsid w:val="00B72E9B"/>
    <w:rsid w:val="00B7427C"/>
    <w:rsid w:val="00B7449E"/>
    <w:rsid w:val="00B74876"/>
    <w:rsid w:val="00B74CBC"/>
    <w:rsid w:val="00B74E7A"/>
    <w:rsid w:val="00B75124"/>
    <w:rsid w:val="00B76BF5"/>
    <w:rsid w:val="00B76EF3"/>
    <w:rsid w:val="00B77885"/>
    <w:rsid w:val="00B778BA"/>
    <w:rsid w:val="00B815DA"/>
    <w:rsid w:val="00B81B6A"/>
    <w:rsid w:val="00B83F97"/>
    <w:rsid w:val="00B846B8"/>
    <w:rsid w:val="00B847ED"/>
    <w:rsid w:val="00B866C7"/>
    <w:rsid w:val="00B86C2B"/>
    <w:rsid w:val="00B8714B"/>
    <w:rsid w:val="00B871D6"/>
    <w:rsid w:val="00B87244"/>
    <w:rsid w:val="00B87317"/>
    <w:rsid w:val="00B87516"/>
    <w:rsid w:val="00B876B0"/>
    <w:rsid w:val="00B904E0"/>
    <w:rsid w:val="00B90EC7"/>
    <w:rsid w:val="00B915DF"/>
    <w:rsid w:val="00B92ABD"/>
    <w:rsid w:val="00B938B3"/>
    <w:rsid w:val="00B94633"/>
    <w:rsid w:val="00B94E1A"/>
    <w:rsid w:val="00B9594C"/>
    <w:rsid w:val="00B95BF6"/>
    <w:rsid w:val="00B96092"/>
    <w:rsid w:val="00B963B0"/>
    <w:rsid w:val="00B97478"/>
    <w:rsid w:val="00BA22DF"/>
    <w:rsid w:val="00BA2888"/>
    <w:rsid w:val="00BA3422"/>
    <w:rsid w:val="00BA4072"/>
    <w:rsid w:val="00BA5A19"/>
    <w:rsid w:val="00BA6989"/>
    <w:rsid w:val="00BA6E6C"/>
    <w:rsid w:val="00BA7A2C"/>
    <w:rsid w:val="00BB003B"/>
    <w:rsid w:val="00BB02D4"/>
    <w:rsid w:val="00BB06B4"/>
    <w:rsid w:val="00BB088F"/>
    <w:rsid w:val="00BB0968"/>
    <w:rsid w:val="00BB1285"/>
    <w:rsid w:val="00BB1972"/>
    <w:rsid w:val="00BB1979"/>
    <w:rsid w:val="00BB1F57"/>
    <w:rsid w:val="00BB2377"/>
    <w:rsid w:val="00BB2DB3"/>
    <w:rsid w:val="00BB381A"/>
    <w:rsid w:val="00BB3DA0"/>
    <w:rsid w:val="00BB691F"/>
    <w:rsid w:val="00BB6A1A"/>
    <w:rsid w:val="00BB6FF7"/>
    <w:rsid w:val="00BB7169"/>
    <w:rsid w:val="00BB78F1"/>
    <w:rsid w:val="00BC00C8"/>
    <w:rsid w:val="00BC0375"/>
    <w:rsid w:val="00BC053B"/>
    <w:rsid w:val="00BC0A8D"/>
    <w:rsid w:val="00BC0FD5"/>
    <w:rsid w:val="00BC1038"/>
    <w:rsid w:val="00BC1766"/>
    <w:rsid w:val="00BC1870"/>
    <w:rsid w:val="00BC21D4"/>
    <w:rsid w:val="00BC28F1"/>
    <w:rsid w:val="00BC3F04"/>
    <w:rsid w:val="00BC4644"/>
    <w:rsid w:val="00BC4EFF"/>
    <w:rsid w:val="00BC50F6"/>
    <w:rsid w:val="00BC59DC"/>
    <w:rsid w:val="00BC6BDA"/>
    <w:rsid w:val="00BC6D5B"/>
    <w:rsid w:val="00BC7450"/>
    <w:rsid w:val="00BC7560"/>
    <w:rsid w:val="00BD1372"/>
    <w:rsid w:val="00BD203A"/>
    <w:rsid w:val="00BD2BD8"/>
    <w:rsid w:val="00BD35BE"/>
    <w:rsid w:val="00BD4BC8"/>
    <w:rsid w:val="00BD4C7D"/>
    <w:rsid w:val="00BD50B4"/>
    <w:rsid w:val="00BD595A"/>
    <w:rsid w:val="00BD5E5D"/>
    <w:rsid w:val="00BD6029"/>
    <w:rsid w:val="00BD67ED"/>
    <w:rsid w:val="00BD6EC4"/>
    <w:rsid w:val="00BD7CCA"/>
    <w:rsid w:val="00BD7EE5"/>
    <w:rsid w:val="00BD7F0A"/>
    <w:rsid w:val="00BE02C9"/>
    <w:rsid w:val="00BE057A"/>
    <w:rsid w:val="00BE1EEA"/>
    <w:rsid w:val="00BE3331"/>
    <w:rsid w:val="00BE39E2"/>
    <w:rsid w:val="00BE3DCB"/>
    <w:rsid w:val="00BE4E18"/>
    <w:rsid w:val="00BE57EA"/>
    <w:rsid w:val="00BE605F"/>
    <w:rsid w:val="00BE6163"/>
    <w:rsid w:val="00BE6643"/>
    <w:rsid w:val="00BE6FFE"/>
    <w:rsid w:val="00BE7891"/>
    <w:rsid w:val="00BE7C50"/>
    <w:rsid w:val="00BE7CBA"/>
    <w:rsid w:val="00BF1930"/>
    <w:rsid w:val="00BF27B4"/>
    <w:rsid w:val="00BF2C62"/>
    <w:rsid w:val="00BF3339"/>
    <w:rsid w:val="00BF3380"/>
    <w:rsid w:val="00BF3EC7"/>
    <w:rsid w:val="00BF400D"/>
    <w:rsid w:val="00BF508E"/>
    <w:rsid w:val="00BF6DBF"/>
    <w:rsid w:val="00BF7561"/>
    <w:rsid w:val="00C00214"/>
    <w:rsid w:val="00C004E8"/>
    <w:rsid w:val="00C0189A"/>
    <w:rsid w:val="00C01BBD"/>
    <w:rsid w:val="00C01E7A"/>
    <w:rsid w:val="00C02FCD"/>
    <w:rsid w:val="00C033E4"/>
    <w:rsid w:val="00C034E2"/>
    <w:rsid w:val="00C03DA4"/>
    <w:rsid w:val="00C03ED5"/>
    <w:rsid w:val="00C04070"/>
    <w:rsid w:val="00C04E9F"/>
    <w:rsid w:val="00C04F65"/>
    <w:rsid w:val="00C05A87"/>
    <w:rsid w:val="00C05B89"/>
    <w:rsid w:val="00C05E3D"/>
    <w:rsid w:val="00C073BF"/>
    <w:rsid w:val="00C0743F"/>
    <w:rsid w:val="00C07729"/>
    <w:rsid w:val="00C07ED8"/>
    <w:rsid w:val="00C102CC"/>
    <w:rsid w:val="00C10A0C"/>
    <w:rsid w:val="00C11790"/>
    <w:rsid w:val="00C1179D"/>
    <w:rsid w:val="00C11EEF"/>
    <w:rsid w:val="00C12A75"/>
    <w:rsid w:val="00C12E51"/>
    <w:rsid w:val="00C1317B"/>
    <w:rsid w:val="00C143DC"/>
    <w:rsid w:val="00C14463"/>
    <w:rsid w:val="00C14585"/>
    <w:rsid w:val="00C14704"/>
    <w:rsid w:val="00C15BAB"/>
    <w:rsid w:val="00C17014"/>
    <w:rsid w:val="00C1790B"/>
    <w:rsid w:val="00C179DD"/>
    <w:rsid w:val="00C17B29"/>
    <w:rsid w:val="00C20552"/>
    <w:rsid w:val="00C21D5B"/>
    <w:rsid w:val="00C22BBA"/>
    <w:rsid w:val="00C23EB7"/>
    <w:rsid w:val="00C24A73"/>
    <w:rsid w:val="00C25191"/>
    <w:rsid w:val="00C2561F"/>
    <w:rsid w:val="00C2565E"/>
    <w:rsid w:val="00C25E2F"/>
    <w:rsid w:val="00C25F03"/>
    <w:rsid w:val="00C27567"/>
    <w:rsid w:val="00C2765E"/>
    <w:rsid w:val="00C3012A"/>
    <w:rsid w:val="00C302B5"/>
    <w:rsid w:val="00C3085E"/>
    <w:rsid w:val="00C30AAC"/>
    <w:rsid w:val="00C3164F"/>
    <w:rsid w:val="00C31D6D"/>
    <w:rsid w:val="00C323A0"/>
    <w:rsid w:val="00C32D0F"/>
    <w:rsid w:val="00C337EB"/>
    <w:rsid w:val="00C33E8D"/>
    <w:rsid w:val="00C33FA8"/>
    <w:rsid w:val="00C34AD1"/>
    <w:rsid w:val="00C34EDA"/>
    <w:rsid w:val="00C3627C"/>
    <w:rsid w:val="00C36343"/>
    <w:rsid w:val="00C36C7F"/>
    <w:rsid w:val="00C37379"/>
    <w:rsid w:val="00C374C9"/>
    <w:rsid w:val="00C407EE"/>
    <w:rsid w:val="00C4144A"/>
    <w:rsid w:val="00C4177B"/>
    <w:rsid w:val="00C41B77"/>
    <w:rsid w:val="00C41B88"/>
    <w:rsid w:val="00C4342E"/>
    <w:rsid w:val="00C44BC1"/>
    <w:rsid w:val="00C45050"/>
    <w:rsid w:val="00C4659B"/>
    <w:rsid w:val="00C47A01"/>
    <w:rsid w:val="00C47C01"/>
    <w:rsid w:val="00C50EEF"/>
    <w:rsid w:val="00C51D0F"/>
    <w:rsid w:val="00C51D77"/>
    <w:rsid w:val="00C52402"/>
    <w:rsid w:val="00C52C7B"/>
    <w:rsid w:val="00C539D1"/>
    <w:rsid w:val="00C54301"/>
    <w:rsid w:val="00C5461E"/>
    <w:rsid w:val="00C54903"/>
    <w:rsid w:val="00C54EE7"/>
    <w:rsid w:val="00C55573"/>
    <w:rsid w:val="00C55998"/>
    <w:rsid w:val="00C55CA8"/>
    <w:rsid w:val="00C55CB8"/>
    <w:rsid w:val="00C5758E"/>
    <w:rsid w:val="00C57DCB"/>
    <w:rsid w:val="00C612E3"/>
    <w:rsid w:val="00C61347"/>
    <w:rsid w:val="00C613A0"/>
    <w:rsid w:val="00C613A1"/>
    <w:rsid w:val="00C61EDA"/>
    <w:rsid w:val="00C62271"/>
    <w:rsid w:val="00C6244F"/>
    <w:rsid w:val="00C6270D"/>
    <w:rsid w:val="00C6365A"/>
    <w:rsid w:val="00C637AF"/>
    <w:rsid w:val="00C63EEB"/>
    <w:rsid w:val="00C63FEB"/>
    <w:rsid w:val="00C64240"/>
    <w:rsid w:val="00C64540"/>
    <w:rsid w:val="00C66155"/>
    <w:rsid w:val="00C66B75"/>
    <w:rsid w:val="00C6727C"/>
    <w:rsid w:val="00C70363"/>
    <w:rsid w:val="00C70960"/>
    <w:rsid w:val="00C70C0F"/>
    <w:rsid w:val="00C71F63"/>
    <w:rsid w:val="00C71FB8"/>
    <w:rsid w:val="00C72B44"/>
    <w:rsid w:val="00C73594"/>
    <w:rsid w:val="00C735D7"/>
    <w:rsid w:val="00C736D1"/>
    <w:rsid w:val="00C73976"/>
    <w:rsid w:val="00C744EA"/>
    <w:rsid w:val="00C748FC"/>
    <w:rsid w:val="00C74A25"/>
    <w:rsid w:val="00C7533E"/>
    <w:rsid w:val="00C75B21"/>
    <w:rsid w:val="00C76AF1"/>
    <w:rsid w:val="00C770DF"/>
    <w:rsid w:val="00C776D5"/>
    <w:rsid w:val="00C80839"/>
    <w:rsid w:val="00C8094A"/>
    <w:rsid w:val="00C80A84"/>
    <w:rsid w:val="00C80C92"/>
    <w:rsid w:val="00C80CC3"/>
    <w:rsid w:val="00C80D03"/>
    <w:rsid w:val="00C811D3"/>
    <w:rsid w:val="00C825A4"/>
    <w:rsid w:val="00C82619"/>
    <w:rsid w:val="00C82C27"/>
    <w:rsid w:val="00C82E71"/>
    <w:rsid w:val="00C83117"/>
    <w:rsid w:val="00C8526A"/>
    <w:rsid w:val="00C85823"/>
    <w:rsid w:val="00C85A51"/>
    <w:rsid w:val="00C86BAD"/>
    <w:rsid w:val="00C86C95"/>
    <w:rsid w:val="00C87494"/>
    <w:rsid w:val="00C87596"/>
    <w:rsid w:val="00C876B3"/>
    <w:rsid w:val="00C908A1"/>
    <w:rsid w:val="00C90949"/>
    <w:rsid w:val="00C90B0D"/>
    <w:rsid w:val="00C91031"/>
    <w:rsid w:val="00C92562"/>
    <w:rsid w:val="00C92AF0"/>
    <w:rsid w:val="00C92E24"/>
    <w:rsid w:val="00C9327F"/>
    <w:rsid w:val="00C934F4"/>
    <w:rsid w:val="00C941B3"/>
    <w:rsid w:val="00C94F40"/>
    <w:rsid w:val="00C9524A"/>
    <w:rsid w:val="00C95468"/>
    <w:rsid w:val="00C9661D"/>
    <w:rsid w:val="00C976A5"/>
    <w:rsid w:val="00C97741"/>
    <w:rsid w:val="00CA0851"/>
    <w:rsid w:val="00CA085B"/>
    <w:rsid w:val="00CA1283"/>
    <w:rsid w:val="00CA1722"/>
    <w:rsid w:val="00CA18EC"/>
    <w:rsid w:val="00CA1F1F"/>
    <w:rsid w:val="00CA27A3"/>
    <w:rsid w:val="00CA2D52"/>
    <w:rsid w:val="00CA2DCE"/>
    <w:rsid w:val="00CA3BC0"/>
    <w:rsid w:val="00CA40CB"/>
    <w:rsid w:val="00CA4E58"/>
    <w:rsid w:val="00CA645C"/>
    <w:rsid w:val="00CA6C46"/>
    <w:rsid w:val="00CA7350"/>
    <w:rsid w:val="00CB10DC"/>
    <w:rsid w:val="00CB1EC2"/>
    <w:rsid w:val="00CB235D"/>
    <w:rsid w:val="00CB4090"/>
    <w:rsid w:val="00CB48F7"/>
    <w:rsid w:val="00CB4DD0"/>
    <w:rsid w:val="00CB603A"/>
    <w:rsid w:val="00CB6F2F"/>
    <w:rsid w:val="00CC1893"/>
    <w:rsid w:val="00CC273E"/>
    <w:rsid w:val="00CC2B44"/>
    <w:rsid w:val="00CC3F21"/>
    <w:rsid w:val="00CC49B6"/>
    <w:rsid w:val="00CC4B8D"/>
    <w:rsid w:val="00CC4F63"/>
    <w:rsid w:val="00CC64ED"/>
    <w:rsid w:val="00CC66B5"/>
    <w:rsid w:val="00CC68C5"/>
    <w:rsid w:val="00CD0167"/>
    <w:rsid w:val="00CD03ED"/>
    <w:rsid w:val="00CD068A"/>
    <w:rsid w:val="00CD0D7F"/>
    <w:rsid w:val="00CD120E"/>
    <w:rsid w:val="00CD145B"/>
    <w:rsid w:val="00CD213D"/>
    <w:rsid w:val="00CD2235"/>
    <w:rsid w:val="00CD28C3"/>
    <w:rsid w:val="00CD2AC6"/>
    <w:rsid w:val="00CD307D"/>
    <w:rsid w:val="00CD3114"/>
    <w:rsid w:val="00CD3FEA"/>
    <w:rsid w:val="00CD51A6"/>
    <w:rsid w:val="00CD597D"/>
    <w:rsid w:val="00CD6487"/>
    <w:rsid w:val="00CD7FDC"/>
    <w:rsid w:val="00CE0877"/>
    <w:rsid w:val="00CE0F0B"/>
    <w:rsid w:val="00CE1120"/>
    <w:rsid w:val="00CE1CFC"/>
    <w:rsid w:val="00CE1F6A"/>
    <w:rsid w:val="00CE2EF7"/>
    <w:rsid w:val="00CE34F2"/>
    <w:rsid w:val="00CE390C"/>
    <w:rsid w:val="00CE3BFD"/>
    <w:rsid w:val="00CE5967"/>
    <w:rsid w:val="00CE5F8E"/>
    <w:rsid w:val="00CE65CA"/>
    <w:rsid w:val="00CE6E18"/>
    <w:rsid w:val="00CF045C"/>
    <w:rsid w:val="00CF16AA"/>
    <w:rsid w:val="00CF2484"/>
    <w:rsid w:val="00CF393C"/>
    <w:rsid w:val="00CF3DC9"/>
    <w:rsid w:val="00CF4418"/>
    <w:rsid w:val="00CF4C73"/>
    <w:rsid w:val="00CF4D61"/>
    <w:rsid w:val="00CF512B"/>
    <w:rsid w:val="00CF5240"/>
    <w:rsid w:val="00CF55CB"/>
    <w:rsid w:val="00CF57B5"/>
    <w:rsid w:val="00CF5FF4"/>
    <w:rsid w:val="00CF657E"/>
    <w:rsid w:val="00CF663F"/>
    <w:rsid w:val="00CF7825"/>
    <w:rsid w:val="00CF793E"/>
    <w:rsid w:val="00CF7FBD"/>
    <w:rsid w:val="00D00488"/>
    <w:rsid w:val="00D0128C"/>
    <w:rsid w:val="00D01E4E"/>
    <w:rsid w:val="00D025FD"/>
    <w:rsid w:val="00D0289B"/>
    <w:rsid w:val="00D02970"/>
    <w:rsid w:val="00D03331"/>
    <w:rsid w:val="00D03779"/>
    <w:rsid w:val="00D0381D"/>
    <w:rsid w:val="00D03A20"/>
    <w:rsid w:val="00D03ACB"/>
    <w:rsid w:val="00D044F5"/>
    <w:rsid w:val="00D04F43"/>
    <w:rsid w:val="00D051E3"/>
    <w:rsid w:val="00D05306"/>
    <w:rsid w:val="00D06874"/>
    <w:rsid w:val="00D079CF"/>
    <w:rsid w:val="00D1089E"/>
    <w:rsid w:val="00D10FE6"/>
    <w:rsid w:val="00D12586"/>
    <w:rsid w:val="00D12C2D"/>
    <w:rsid w:val="00D138E3"/>
    <w:rsid w:val="00D141BD"/>
    <w:rsid w:val="00D149CF"/>
    <w:rsid w:val="00D14F73"/>
    <w:rsid w:val="00D15A0E"/>
    <w:rsid w:val="00D1622D"/>
    <w:rsid w:val="00D1741D"/>
    <w:rsid w:val="00D1743C"/>
    <w:rsid w:val="00D17605"/>
    <w:rsid w:val="00D17E94"/>
    <w:rsid w:val="00D20518"/>
    <w:rsid w:val="00D20AA0"/>
    <w:rsid w:val="00D21622"/>
    <w:rsid w:val="00D216E3"/>
    <w:rsid w:val="00D21C40"/>
    <w:rsid w:val="00D22202"/>
    <w:rsid w:val="00D223D4"/>
    <w:rsid w:val="00D23878"/>
    <w:rsid w:val="00D23CC7"/>
    <w:rsid w:val="00D23F1D"/>
    <w:rsid w:val="00D24DFA"/>
    <w:rsid w:val="00D2501C"/>
    <w:rsid w:val="00D259DB"/>
    <w:rsid w:val="00D25BE9"/>
    <w:rsid w:val="00D2607F"/>
    <w:rsid w:val="00D26FC7"/>
    <w:rsid w:val="00D27208"/>
    <w:rsid w:val="00D273B7"/>
    <w:rsid w:val="00D308B5"/>
    <w:rsid w:val="00D310B8"/>
    <w:rsid w:val="00D3158A"/>
    <w:rsid w:val="00D31C21"/>
    <w:rsid w:val="00D32267"/>
    <w:rsid w:val="00D32304"/>
    <w:rsid w:val="00D34801"/>
    <w:rsid w:val="00D34A04"/>
    <w:rsid w:val="00D35E98"/>
    <w:rsid w:val="00D35EF3"/>
    <w:rsid w:val="00D36864"/>
    <w:rsid w:val="00D36AB0"/>
    <w:rsid w:val="00D36B55"/>
    <w:rsid w:val="00D40CB7"/>
    <w:rsid w:val="00D41E40"/>
    <w:rsid w:val="00D42253"/>
    <w:rsid w:val="00D4234C"/>
    <w:rsid w:val="00D428EB"/>
    <w:rsid w:val="00D42C06"/>
    <w:rsid w:val="00D42F34"/>
    <w:rsid w:val="00D4348D"/>
    <w:rsid w:val="00D437C9"/>
    <w:rsid w:val="00D43A10"/>
    <w:rsid w:val="00D44034"/>
    <w:rsid w:val="00D44167"/>
    <w:rsid w:val="00D44EE7"/>
    <w:rsid w:val="00D45B63"/>
    <w:rsid w:val="00D4633A"/>
    <w:rsid w:val="00D46392"/>
    <w:rsid w:val="00D46D51"/>
    <w:rsid w:val="00D47E91"/>
    <w:rsid w:val="00D50377"/>
    <w:rsid w:val="00D51A1D"/>
    <w:rsid w:val="00D5251C"/>
    <w:rsid w:val="00D5252D"/>
    <w:rsid w:val="00D52820"/>
    <w:rsid w:val="00D5286B"/>
    <w:rsid w:val="00D53BB2"/>
    <w:rsid w:val="00D53CC8"/>
    <w:rsid w:val="00D53FA9"/>
    <w:rsid w:val="00D540C5"/>
    <w:rsid w:val="00D54B7E"/>
    <w:rsid w:val="00D54BC2"/>
    <w:rsid w:val="00D54DAA"/>
    <w:rsid w:val="00D54E18"/>
    <w:rsid w:val="00D54FBD"/>
    <w:rsid w:val="00D552F2"/>
    <w:rsid w:val="00D5567F"/>
    <w:rsid w:val="00D564C2"/>
    <w:rsid w:val="00D568F0"/>
    <w:rsid w:val="00D570E8"/>
    <w:rsid w:val="00D575F2"/>
    <w:rsid w:val="00D57EF2"/>
    <w:rsid w:val="00D61977"/>
    <w:rsid w:val="00D61C80"/>
    <w:rsid w:val="00D62405"/>
    <w:rsid w:val="00D627FE"/>
    <w:rsid w:val="00D629CF"/>
    <w:rsid w:val="00D62AA8"/>
    <w:rsid w:val="00D62E15"/>
    <w:rsid w:val="00D6300D"/>
    <w:rsid w:val="00D63B5A"/>
    <w:rsid w:val="00D63C7F"/>
    <w:rsid w:val="00D6428A"/>
    <w:rsid w:val="00D645D1"/>
    <w:rsid w:val="00D661E6"/>
    <w:rsid w:val="00D662AB"/>
    <w:rsid w:val="00D66574"/>
    <w:rsid w:val="00D67BE7"/>
    <w:rsid w:val="00D704A6"/>
    <w:rsid w:val="00D70826"/>
    <w:rsid w:val="00D70AE6"/>
    <w:rsid w:val="00D7100B"/>
    <w:rsid w:val="00D7107A"/>
    <w:rsid w:val="00D717F8"/>
    <w:rsid w:val="00D71983"/>
    <w:rsid w:val="00D722B2"/>
    <w:rsid w:val="00D7311D"/>
    <w:rsid w:val="00D7355F"/>
    <w:rsid w:val="00D73862"/>
    <w:rsid w:val="00D73AFF"/>
    <w:rsid w:val="00D74138"/>
    <w:rsid w:val="00D74717"/>
    <w:rsid w:val="00D74A2C"/>
    <w:rsid w:val="00D74AAD"/>
    <w:rsid w:val="00D75264"/>
    <w:rsid w:val="00D75B85"/>
    <w:rsid w:val="00D761E3"/>
    <w:rsid w:val="00D7646C"/>
    <w:rsid w:val="00D76F8A"/>
    <w:rsid w:val="00D7717C"/>
    <w:rsid w:val="00D77F08"/>
    <w:rsid w:val="00D809AB"/>
    <w:rsid w:val="00D81206"/>
    <w:rsid w:val="00D816B5"/>
    <w:rsid w:val="00D81F7D"/>
    <w:rsid w:val="00D8261D"/>
    <w:rsid w:val="00D8271E"/>
    <w:rsid w:val="00D82C16"/>
    <w:rsid w:val="00D835C1"/>
    <w:rsid w:val="00D83802"/>
    <w:rsid w:val="00D84934"/>
    <w:rsid w:val="00D85164"/>
    <w:rsid w:val="00D851E5"/>
    <w:rsid w:val="00D85220"/>
    <w:rsid w:val="00D853C1"/>
    <w:rsid w:val="00D86076"/>
    <w:rsid w:val="00D874FE"/>
    <w:rsid w:val="00D87743"/>
    <w:rsid w:val="00D87DE7"/>
    <w:rsid w:val="00D90EF3"/>
    <w:rsid w:val="00D92582"/>
    <w:rsid w:val="00D92613"/>
    <w:rsid w:val="00D926C8"/>
    <w:rsid w:val="00D9320C"/>
    <w:rsid w:val="00D95800"/>
    <w:rsid w:val="00D9582B"/>
    <w:rsid w:val="00D95A72"/>
    <w:rsid w:val="00D96273"/>
    <w:rsid w:val="00D96343"/>
    <w:rsid w:val="00D967DF"/>
    <w:rsid w:val="00D9704C"/>
    <w:rsid w:val="00D97B02"/>
    <w:rsid w:val="00DA050E"/>
    <w:rsid w:val="00DA091B"/>
    <w:rsid w:val="00DA1417"/>
    <w:rsid w:val="00DA1712"/>
    <w:rsid w:val="00DA1D93"/>
    <w:rsid w:val="00DA361C"/>
    <w:rsid w:val="00DA38AC"/>
    <w:rsid w:val="00DA60FB"/>
    <w:rsid w:val="00DA64D6"/>
    <w:rsid w:val="00DA7A17"/>
    <w:rsid w:val="00DA7A60"/>
    <w:rsid w:val="00DB05CE"/>
    <w:rsid w:val="00DB08AF"/>
    <w:rsid w:val="00DB1F0C"/>
    <w:rsid w:val="00DB25EB"/>
    <w:rsid w:val="00DB46C3"/>
    <w:rsid w:val="00DB516C"/>
    <w:rsid w:val="00DB5E1B"/>
    <w:rsid w:val="00DB627B"/>
    <w:rsid w:val="00DB6694"/>
    <w:rsid w:val="00DB7040"/>
    <w:rsid w:val="00DB7427"/>
    <w:rsid w:val="00DB7993"/>
    <w:rsid w:val="00DC0837"/>
    <w:rsid w:val="00DC0838"/>
    <w:rsid w:val="00DC1500"/>
    <w:rsid w:val="00DC3049"/>
    <w:rsid w:val="00DC3E2C"/>
    <w:rsid w:val="00DC4CA6"/>
    <w:rsid w:val="00DC56B4"/>
    <w:rsid w:val="00DC5733"/>
    <w:rsid w:val="00DC60AD"/>
    <w:rsid w:val="00DC69C9"/>
    <w:rsid w:val="00DC7868"/>
    <w:rsid w:val="00DC787A"/>
    <w:rsid w:val="00DC7C03"/>
    <w:rsid w:val="00DC7DD4"/>
    <w:rsid w:val="00DD0125"/>
    <w:rsid w:val="00DD03A3"/>
    <w:rsid w:val="00DD04E4"/>
    <w:rsid w:val="00DD09F0"/>
    <w:rsid w:val="00DD15F0"/>
    <w:rsid w:val="00DD3938"/>
    <w:rsid w:val="00DD3A42"/>
    <w:rsid w:val="00DD49BA"/>
    <w:rsid w:val="00DD54AA"/>
    <w:rsid w:val="00DD56FB"/>
    <w:rsid w:val="00DD5A2B"/>
    <w:rsid w:val="00DD6452"/>
    <w:rsid w:val="00DD6992"/>
    <w:rsid w:val="00DE0198"/>
    <w:rsid w:val="00DE0BB1"/>
    <w:rsid w:val="00DE0C4D"/>
    <w:rsid w:val="00DE139E"/>
    <w:rsid w:val="00DE166C"/>
    <w:rsid w:val="00DE272E"/>
    <w:rsid w:val="00DE29B4"/>
    <w:rsid w:val="00DE3238"/>
    <w:rsid w:val="00DE3272"/>
    <w:rsid w:val="00DE38A9"/>
    <w:rsid w:val="00DE3A96"/>
    <w:rsid w:val="00DE41CA"/>
    <w:rsid w:val="00DE4539"/>
    <w:rsid w:val="00DE51C8"/>
    <w:rsid w:val="00DE6807"/>
    <w:rsid w:val="00DE71A3"/>
    <w:rsid w:val="00DE72A5"/>
    <w:rsid w:val="00DE7534"/>
    <w:rsid w:val="00DE77C4"/>
    <w:rsid w:val="00DE7FED"/>
    <w:rsid w:val="00DF0370"/>
    <w:rsid w:val="00DF0654"/>
    <w:rsid w:val="00DF0C14"/>
    <w:rsid w:val="00DF0CDB"/>
    <w:rsid w:val="00DF0DD4"/>
    <w:rsid w:val="00DF154B"/>
    <w:rsid w:val="00DF1DE3"/>
    <w:rsid w:val="00DF2449"/>
    <w:rsid w:val="00DF2D17"/>
    <w:rsid w:val="00DF31F7"/>
    <w:rsid w:val="00DF3486"/>
    <w:rsid w:val="00DF3DAF"/>
    <w:rsid w:val="00DF3F1A"/>
    <w:rsid w:val="00DF411A"/>
    <w:rsid w:val="00DF4181"/>
    <w:rsid w:val="00DF4C99"/>
    <w:rsid w:val="00DF5133"/>
    <w:rsid w:val="00DF516F"/>
    <w:rsid w:val="00DF5CD1"/>
    <w:rsid w:val="00DF6679"/>
    <w:rsid w:val="00DF7247"/>
    <w:rsid w:val="00DF7BFE"/>
    <w:rsid w:val="00DF7C30"/>
    <w:rsid w:val="00DF7D7A"/>
    <w:rsid w:val="00E00168"/>
    <w:rsid w:val="00E00BDA"/>
    <w:rsid w:val="00E01C10"/>
    <w:rsid w:val="00E024B4"/>
    <w:rsid w:val="00E02A12"/>
    <w:rsid w:val="00E02AEF"/>
    <w:rsid w:val="00E02FAE"/>
    <w:rsid w:val="00E04CF7"/>
    <w:rsid w:val="00E063E4"/>
    <w:rsid w:val="00E06722"/>
    <w:rsid w:val="00E07E19"/>
    <w:rsid w:val="00E102BA"/>
    <w:rsid w:val="00E105D5"/>
    <w:rsid w:val="00E10CBD"/>
    <w:rsid w:val="00E117D2"/>
    <w:rsid w:val="00E11B04"/>
    <w:rsid w:val="00E12093"/>
    <w:rsid w:val="00E1217A"/>
    <w:rsid w:val="00E121C4"/>
    <w:rsid w:val="00E12F5B"/>
    <w:rsid w:val="00E134D5"/>
    <w:rsid w:val="00E1369E"/>
    <w:rsid w:val="00E13B33"/>
    <w:rsid w:val="00E146E6"/>
    <w:rsid w:val="00E14739"/>
    <w:rsid w:val="00E165F5"/>
    <w:rsid w:val="00E16C57"/>
    <w:rsid w:val="00E174C1"/>
    <w:rsid w:val="00E17CB7"/>
    <w:rsid w:val="00E202C7"/>
    <w:rsid w:val="00E2269D"/>
    <w:rsid w:val="00E227EE"/>
    <w:rsid w:val="00E22E23"/>
    <w:rsid w:val="00E22E68"/>
    <w:rsid w:val="00E22F46"/>
    <w:rsid w:val="00E23602"/>
    <w:rsid w:val="00E246ED"/>
    <w:rsid w:val="00E24A83"/>
    <w:rsid w:val="00E24A86"/>
    <w:rsid w:val="00E24E71"/>
    <w:rsid w:val="00E2539C"/>
    <w:rsid w:val="00E2620E"/>
    <w:rsid w:val="00E26F6B"/>
    <w:rsid w:val="00E2798D"/>
    <w:rsid w:val="00E27B45"/>
    <w:rsid w:val="00E3061A"/>
    <w:rsid w:val="00E3065F"/>
    <w:rsid w:val="00E30FA6"/>
    <w:rsid w:val="00E31480"/>
    <w:rsid w:val="00E321AA"/>
    <w:rsid w:val="00E323FD"/>
    <w:rsid w:val="00E32604"/>
    <w:rsid w:val="00E32880"/>
    <w:rsid w:val="00E32B19"/>
    <w:rsid w:val="00E34A97"/>
    <w:rsid w:val="00E35022"/>
    <w:rsid w:val="00E35592"/>
    <w:rsid w:val="00E35E90"/>
    <w:rsid w:val="00E36403"/>
    <w:rsid w:val="00E367B1"/>
    <w:rsid w:val="00E37567"/>
    <w:rsid w:val="00E3763D"/>
    <w:rsid w:val="00E37E08"/>
    <w:rsid w:val="00E40396"/>
    <w:rsid w:val="00E4060F"/>
    <w:rsid w:val="00E41C1A"/>
    <w:rsid w:val="00E42240"/>
    <w:rsid w:val="00E423B1"/>
    <w:rsid w:val="00E430F3"/>
    <w:rsid w:val="00E43BA3"/>
    <w:rsid w:val="00E43C5E"/>
    <w:rsid w:val="00E44179"/>
    <w:rsid w:val="00E441D0"/>
    <w:rsid w:val="00E4528A"/>
    <w:rsid w:val="00E45703"/>
    <w:rsid w:val="00E45E05"/>
    <w:rsid w:val="00E46145"/>
    <w:rsid w:val="00E465CF"/>
    <w:rsid w:val="00E46827"/>
    <w:rsid w:val="00E47298"/>
    <w:rsid w:val="00E47B8A"/>
    <w:rsid w:val="00E50EC0"/>
    <w:rsid w:val="00E513F3"/>
    <w:rsid w:val="00E5169C"/>
    <w:rsid w:val="00E5233E"/>
    <w:rsid w:val="00E52D53"/>
    <w:rsid w:val="00E52E73"/>
    <w:rsid w:val="00E52EC9"/>
    <w:rsid w:val="00E53862"/>
    <w:rsid w:val="00E53F04"/>
    <w:rsid w:val="00E5436A"/>
    <w:rsid w:val="00E544D5"/>
    <w:rsid w:val="00E54BFD"/>
    <w:rsid w:val="00E55479"/>
    <w:rsid w:val="00E558AF"/>
    <w:rsid w:val="00E56464"/>
    <w:rsid w:val="00E56674"/>
    <w:rsid w:val="00E56E94"/>
    <w:rsid w:val="00E6079D"/>
    <w:rsid w:val="00E60D91"/>
    <w:rsid w:val="00E6137A"/>
    <w:rsid w:val="00E61619"/>
    <w:rsid w:val="00E634FC"/>
    <w:rsid w:val="00E63D34"/>
    <w:rsid w:val="00E6491C"/>
    <w:rsid w:val="00E64A56"/>
    <w:rsid w:val="00E6629C"/>
    <w:rsid w:val="00E67E8D"/>
    <w:rsid w:val="00E70172"/>
    <w:rsid w:val="00E7050E"/>
    <w:rsid w:val="00E70FF3"/>
    <w:rsid w:val="00E7157E"/>
    <w:rsid w:val="00E71820"/>
    <w:rsid w:val="00E71A67"/>
    <w:rsid w:val="00E71C2F"/>
    <w:rsid w:val="00E7204D"/>
    <w:rsid w:val="00E73699"/>
    <w:rsid w:val="00E7466B"/>
    <w:rsid w:val="00E74891"/>
    <w:rsid w:val="00E7491C"/>
    <w:rsid w:val="00E75163"/>
    <w:rsid w:val="00E75205"/>
    <w:rsid w:val="00E75319"/>
    <w:rsid w:val="00E757E1"/>
    <w:rsid w:val="00E75F4D"/>
    <w:rsid w:val="00E75FE3"/>
    <w:rsid w:val="00E76FC8"/>
    <w:rsid w:val="00E77106"/>
    <w:rsid w:val="00E7784F"/>
    <w:rsid w:val="00E803DC"/>
    <w:rsid w:val="00E8056E"/>
    <w:rsid w:val="00E816BE"/>
    <w:rsid w:val="00E81771"/>
    <w:rsid w:val="00E819D6"/>
    <w:rsid w:val="00E840E2"/>
    <w:rsid w:val="00E843CB"/>
    <w:rsid w:val="00E8486D"/>
    <w:rsid w:val="00E85901"/>
    <w:rsid w:val="00E867CA"/>
    <w:rsid w:val="00E870DD"/>
    <w:rsid w:val="00E879A2"/>
    <w:rsid w:val="00E900AC"/>
    <w:rsid w:val="00E902D5"/>
    <w:rsid w:val="00E905C1"/>
    <w:rsid w:val="00E90905"/>
    <w:rsid w:val="00E90DC1"/>
    <w:rsid w:val="00E91070"/>
    <w:rsid w:val="00E91216"/>
    <w:rsid w:val="00E91C7E"/>
    <w:rsid w:val="00E91CA4"/>
    <w:rsid w:val="00E91D4B"/>
    <w:rsid w:val="00E921EB"/>
    <w:rsid w:val="00E92256"/>
    <w:rsid w:val="00E94566"/>
    <w:rsid w:val="00E95AD4"/>
    <w:rsid w:val="00E967E0"/>
    <w:rsid w:val="00E96F31"/>
    <w:rsid w:val="00E97379"/>
    <w:rsid w:val="00E97B5D"/>
    <w:rsid w:val="00EA01A4"/>
    <w:rsid w:val="00EA0C45"/>
    <w:rsid w:val="00EA166A"/>
    <w:rsid w:val="00EA2471"/>
    <w:rsid w:val="00EA2549"/>
    <w:rsid w:val="00EA3015"/>
    <w:rsid w:val="00EA3FE9"/>
    <w:rsid w:val="00EA50AA"/>
    <w:rsid w:val="00EA556B"/>
    <w:rsid w:val="00EA624D"/>
    <w:rsid w:val="00EA65EE"/>
    <w:rsid w:val="00EA6CE6"/>
    <w:rsid w:val="00EA76A6"/>
    <w:rsid w:val="00EB068F"/>
    <w:rsid w:val="00EB0E9C"/>
    <w:rsid w:val="00EB172C"/>
    <w:rsid w:val="00EB2E5A"/>
    <w:rsid w:val="00EB2EE0"/>
    <w:rsid w:val="00EB2FBC"/>
    <w:rsid w:val="00EB3411"/>
    <w:rsid w:val="00EB37AD"/>
    <w:rsid w:val="00EB43CF"/>
    <w:rsid w:val="00EB4C6E"/>
    <w:rsid w:val="00EB4DC8"/>
    <w:rsid w:val="00EB564D"/>
    <w:rsid w:val="00EB5765"/>
    <w:rsid w:val="00EB5BF7"/>
    <w:rsid w:val="00EB627C"/>
    <w:rsid w:val="00EB6368"/>
    <w:rsid w:val="00EB67D2"/>
    <w:rsid w:val="00EC03C8"/>
    <w:rsid w:val="00EC04CB"/>
    <w:rsid w:val="00EC0826"/>
    <w:rsid w:val="00EC0B9F"/>
    <w:rsid w:val="00EC158B"/>
    <w:rsid w:val="00EC16B3"/>
    <w:rsid w:val="00EC1BF4"/>
    <w:rsid w:val="00EC2743"/>
    <w:rsid w:val="00EC3EB4"/>
    <w:rsid w:val="00EC4900"/>
    <w:rsid w:val="00EC4B12"/>
    <w:rsid w:val="00EC5378"/>
    <w:rsid w:val="00EC5B51"/>
    <w:rsid w:val="00EC5DB5"/>
    <w:rsid w:val="00EC5EB3"/>
    <w:rsid w:val="00EC6410"/>
    <w:rsid w:val="00EC679A"/>
    <w:rsid w:val="00ED0633"/>
    <w:rsid w:val="00ED0728"/>
    <w:rsid w:val="00ED130D"/>
    <w:rsid w:val="00ED18BE"/>
    <w:rsid w:val="00ED2654"/>
    <w:rsid w:val="00ED3AB1"/>
    <w:rsid w:val="00ED5AC7"/>
    <w:rsid w:val="00ED6648"/>
    <w:rsid w:val="00ED6AEB"/>
    <w:rsid w:val="00ED7F48"/>
    <w:rsid w:val="00EE0142"/>
    <w:rsid w:val="00EE09BA"/>
    <w:rsid w:val="00EE0CE3"/>
    <w:rsid w:val="00EE2558"/>
    <w:rsid w:val="00EE415A"/>
    <w:rsid w:val="00EE4F5E"/>
    <w:rsid w:val="00EE4FAD"/>
    <w:rsid w:val="00EE5492"/>
    <w:rsid w:val="00EE5595"/>
    <w:rsid w:val="00EE6706"/>
    <w:rsid w:val="00EE7216"/>
    <w:rsid w:val="00EE72BC"/>
    <w:rsid w:val="00EE7CC9"/>
    <w:rsid w:val="00EF007C"/>
    <w:rsid w:val="00EF0250"/>
    <w:rsid w:val="00EF03D3"/>
    <w:rsid w:val="00EF0E4B"/>
    <w:rsid w:val="00EF16D8"/>
    <w:rsid w:val="00EF17A5"/>
    <w:rsid w:val="00EF1A5D"/>
    <w:rsid w:val="00EF1D11"/>
    <w:rsid w:val="00EF20F1"/>
    <w:rsid w:val="00EF32D5"/>
    <w:rsid w:val="00EF37EA"/>
    <w:rsid w:val="00EF41AB"/>
    <w:rsid w:val="00EF4FF5"/>
    <w:rsid w:val="00EF55D0"/>
    <w:rsid w:val="00EF5820"/>
    <w:rsid w:val="00EF5B78"/>
    <w:rsid w:val="00EF5CA2"/>
    <w:rsid w:val="00EF5F8B"/>
    <w:rsid w:val="00EF6324"/>
    <w:rsid w:val="00EF6C03"/>
    <w:rsid w:val="00EF78A7"/>
    <w:rsid w:val="00F00AB8"/>
    <w:rsid w:val="00F0190C"/>
    <w:rsid w:val="00F02285"/>
    <w:rsid w:val="00F02D65"/>
    <w:rsid w:val="00F04B37"/>
    <w:rsid w:val="00F06159"/>
    <w:rsid w:val="00F06176"/>
    <w:rsid w:val="00F064FE"/>
    <w:rsid w:val="00F0781C"/>
    <w:rsid w:val="00F10230"/>
    <w:rsid w:val="00F10978"/>
    <w:rsid w:val="00F10D17"/>
    <w:rsid w:val="00F12C84"/>
    <w:rsid w:val="00F12D1D"/>
    <w:rsid w:val="00F13F74"/>
    <w:rsid w:val="00F15A5A"/>
    <w:rsid w:val="00F16155"/>
    <w:rsid w:val="00F16399"/>
    <w:rsid w:val="00F165EB"/>
    <w:rsid w:val="00F205E3"/>
    <w:rsid w:val="00F21A2F"/>
    <w:rsid w:val="00F2329F"/>
    <w:rsid w:val="00F2468F"/>
    <w:rsid w:val="00F24865"/>
    <w:rsid w:val="00F25A09"/>
    <w:rsid w:val="00F26A05"/>
    <w:rsid w:val="00F27B51"/>
    <w:rsid w:val="00F30A2B"/>
    <w:rsid w:val="00F31618"/>
    <w:rsid w:val="00F31B55"/>
    <w:rsid w:val="00F32365"/>
    <w:rsid w:val="00F32845"/>
    <w:rsid w:val="00F34606"/>
    <w:rsid w:val="00F34DF9"/>
    <w:rsid w:val="00F35EBA"/>
    <w:rsid w:val="00F36081"/>
    <w:rsid w:val="00F36D82"/>
    <w:rsid w:val="00F40D8A"/>
    <w:rsid w:val="00F41B20"/>
    <w:rsid w:val="00F42516"/>
    <w:rsid w:val="00F430A5"/>
    <w:rsid w:val="00F4326D"/>
    <w:rsid w:val="00F432E6"/>
    <w:rsid w:val="00F43C93"/>
    <w:rsid w:val="00F43CC4"/>
    <w:rsid w:val="00F44281"/>
    <w:rsid w:val="00F4441C"/>
    <w:rsid w:val="00F44F70"/>
    <w:rsid w:val="00F45B8C"/>
    <w:rsid w:val="00F463A7"/>
    <w:rsid w:val="00F47325"/>
    <w:rsid w:val="00F474E0"/>
    <w:rsid w:val="00F5039C"/>
    <w:rsid w:val="00F5319B"/>
    <w:rsid w:val="00F53752"/>
    <w:rsid w:val="00F53B99"/>
    <w:rsid w:val="00F540AD"/>
    <w:rsid w:val="00F54C11"/>
    <w:rsid w:val="00F54F01"/>
    <w:rsid w:val="00F55E02"/>
    <w:rsid w:val="00F5607B"/>
    <w:rsid w:val="00F5634E"/>
    <w:rsid w:val="00F564A7"/>
    <w:rsid w:val="00F5689F"/>
    <w:rsid w:val="00F569F1"/>
    <w:rsid w:val="00F574E1"/>
    <w:rsid w:val="00F57637"/>
    <w:rsid w:val="00F57EA3"/>
    <w:rsid w:val="00F60BE6"/>
    <w:rsid w:val="00F6234C"/>
    <w:rsid w:val="00F6253C"/>
    <w:rsid w:val="00F62B03"/>
    <w:rsid w:val="00F63F01"/>
    <w:rsid w:val="00F64296"/>
    <w:rsid w:val="00F64964"/>
    <w:rsid w:val="00F64BAE"/>
    <w:rsid w:val="00F66100"/>
    <w:rsid w:val="00F667DB"/>
    <w:rsid w:val="00F66951"/>
    <w:rsid w:val="00F671E8"/>
    <w:rsid w:val="00F674A9"/>
    <w:rsid w:val="00F67E2E"/>
    <w:rsid w:val="00F70321"/>
    <w:rsid w:val="00F70B57"/>
    <w:rsid w:val="00F70BEC"/>
    <w:rsid w:val="00F73402"/>
    <w:rsid w:val="00F73F01"/>
    <w:rsid w:val="00F7484F"/>
    <w:rsid w:val="00F759A1"/>
    <w:rsid w:val="00F75B4E"/>
    <w:rsid w:val="00F76468"/>
    <w:rsid w:val="00F76511"/>
    <w:rsid w:val="00F767CC"/>
    <w:rsid w:val="00F76CE6"/>
    <w:rsid w:val="00F7710F"/>
    <w:rsid w:val="00F7762E"/>
    <w:rsid w:val="00F8078C"/>
    <w:rsid w:val="00F811C0"/>
    <w:rsid w:val="00F82ADF"/>
    <w:rsid w:val="00F82EDA"/>
    <w:rsid w:val="00F83A6F"/>
    <w:rsid w:val="00F83B1D"/>
    <w:rsid w:val="00F8409E"/>
    <w:rsid w:val="00F840AB"/>
    <w:rsid w:val="00F85425"/>
    <w:rsid w:val="00F85CFD"/>
    <w:rsid w:val="00F86DF8"/>
    <w:rsid w:val="00F86F74"/>
    <w:rsid w:val="00F86FFC"/>
    <w:rsid w:val="00F873B4"/>
    <w:rsid w:val="00F877F2"/>
    <w:rsid w:val="00F87D9D"/>
    <w:rsid w:val="00F90197"/>
    <w:rsid w:val="00F903BA"/>
    <w:rsid w:val="00F90856"/>
    <w:rsid w:val="00F90ADC"/>
    <w:rsid w:val="00F90B91"/>
    <w:rsid w:val="00F911A8"/>
    <w:rsid w:val="00F913AC"/>
    <w:rsid w:val="00F91A9F"/>
    <w:rsid w:val="00F931C1"/>
    <w:rsid w:val="00F936BB"/>
    <w:rsid w:val="00F951C0"/>
    <w:rsid w:val="00F95289"/>
    <w:rsid w:val="00F95435"/>
    <w:rsid w:val="00F96620"/>
    <w:rsid w:val="00F9702E"/>
    <w:rsid w:val="00FA04B7"/>
    <w:rsid w:val="00FA0BEA"/>
    <w:rsid w:val="00FA0CD6"/>
    <w:rsid w:val="00FA0EBE"/>
    <w:rsid w:val="00FA1265"/>
    <w:rsid w:val="00FA2073"/>
    <w:rsid w:val="00FA328F"/>
    <w:rsid w:val="00FA45D1"/>
    <w:rsid w:val="00FA4659"/>
    <w:rsid w:val="00FA47DA"/>
    <w:rsid w:val="00FA547A"/>
    <w:rsid w:val="00FA595E"/>
    <w:rsid w:val="00FA61C4"/>
    <w:rsid w:val="00FA6826"/>
    <w:rsid w:val="00FA6E2B"/>
    <w:rsid w:val="00FA7D05"/>
    <w:rsid w:val="00FB0141"/>
    <w:rsid w:val="00FB0A11"/>
    <w:rsid w:val="00FB2250"/>
    <w:rsid w:val="00FB2E71"/>
    <w:rsid w:val="00FB31A8"/>
    <w:rsid w:val="00FB3B26"/>
    <w:rsid w:val="00FB3C16"/>
    <w:rsid w:val="00FB403F"/>
    <w:rsid w:val="00FB4AE8"/>
    <w:rsid w:val="00FB5B48"/>
    <w:rsid w:val="00FB5DA2"/>
    <w:rsid w:val="00FB5E7F"/>
    <w:rsid w:val="00FB664F"/>
    <w:rsid w:val="00FB68D2"/>
    <w:rsid w:val="00FB6969"/>
    <w:rsid w:val="00FB709E"/>
    <w:rsid w:val="00FB7812"/>
    <w:rsid w:val="00FB7A75"/>
    <w:rsid w:val="00FC050B"/>
    <w:rsid w:val="00FC1AEF"/>
    <w:rsid w:val="00FC1F72"/>
    <w:rsid w:val="00FC212B"/>
    <w:rsid w:val="00FC245F"/>
    <w:rsid w:val="00FC31CA"/>
    <w:rsid w:val="00FC3C8A"/>
    <w:rsid w:val="00FC3DF8"/>
    <w:rsid w:val="00FC4BF6"/>
    <w:rsid w:val="00FC6DDE"/>
    <w:rsid w:val="00FC6F8C"/>
    <w:rsid w:val="00FC77E4"/>
    <w:rsid w:val="00FC7D8D"/>
    <w:rsid w:val="00FC7FBB"/>
    <w:rsid w:val="00FD07FB"/>
    <w:rsid w:val="00FD10CC"/>
    <w:rsid w:val="00FD1802"/>
    <w:rsid w:val="00FD1D7B"/>
    <w:rsid w:val="00FD2860"/>
    <w:rsid w:val="00FD2DDC"/>
    <w:rsid w:val="00FD3BC1"/>
    <w:rsid w:val="00FD42B0"/>
    <w:rsid w:val="00FD4CFE"/>
    <w:rsid w:val="00FD6545"/>
    <w:rsid w:val="00FD69FA"/>
    <w:rsid w:val="00FD6C75"/>
    <w:rsid w:val="00FD6E47"/>
    <w:rsid w:val="00FD729F"/>
    <w:rsid w:val="00FD7B3C"/>
    <w:rsid w:val="00FE064B"/>
    <w:rsid w:val="00FE08B0"/>
    <w:rsid w:val="00FE0AB8"/>
    <w:rsid w:val="00FE0FE2"/>
    <w:rsid w:val="00FE120E"/>
    <w:rsid w:val="00FE1825"/>
    <w:rsid w:val="00FE18A4"/>
    <w:rsid w:val="00FE18E1"/>
    <w:rsid w:val="00FE190F"/>
    <w:rsid w:val="00FE1B52"/>
    <w:rsid w:val="00FE32A8"/>
    <w:rsid w:val="00FE32B1"/>
    <w:rsid w:val="00FE3A77"/>
    <w:rsid w:val="00FE4CDF"/>
    <w:rsid w:val="00FE6074"/>
    <w:rsid w:val="00FE610A"/>
    <w:rsid w:val="00FE6F2B"/>
    <w:rsid w:val="00FE77F8"/>
    <w:rsid w:val="00FF010D"/>
    <w:rsid w:val="00FF03D5"/>
    <w:rsid w:val="00FF0E0A"/>
    <w:rsid w:val="00FF1286"/>
    <w:rsid w:val="00FF1379"/>
    <w:rsid w:val="00FF1BA4"/>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15:docId w15:val="{0B66AFDD-6181-4A95-840D-10072EF8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E02A12"/>
    <w:rPr>
      <w:rFonts w:eastAsia="Times"/>
      <w:sz w:val="24"/>
    </w:rPr>
  </w:style>
  <w:style w:type="paragraph" w:styleId="Heading1">
    <w:name w:val="heading 1"/>
    <w:basedOn w:val="Normal"/>
    <w:next w:val="BodyText"/>
    <w:link w:val="Heading1Char"/>
    <w:uiPriority w:val="9"/>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uiPriority w:val="9"/>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uiPriority w:val="9"/>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uiPriority w:val="9"/>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uiPriority w:val="9"/>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uiPriority w:val="10"/>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aliases w:val="Style 99,List Paragraph 1"/>
    <w:basedOn w:val="Normal"/>
    <w:link w:val="ListParagraphChar"/>
    <w:uiPriority w:val="1"/>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9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7"/>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7"/>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7"/>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0"/>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0"/>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0"/>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0"/>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0"/>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2"/>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customStyle="1" w:styleId="pf0">
    <w:name w:val="pf0"/>
    <w:basedOn w:val="Normal"/>
    <w:rsid w:val="00954028"/>
    <w:pPr>
      <w:spacing w:before="100" w:beforeAutospacing="1" w:after="100" w:afterAutospacing="1"/>
    </w:pPr>
    <w:rPr>
      <w:rFonts w:eastAsia="Times New Roman"/>
      <w:szCs w:val="24"/>
    </w:rPr>
  </w:style>
  <w:style w:type="character" w:customStyle="1" w:styleId="cf11">
    <w:name w:val="cf11"/>
    <w:basedOn w:val="DefaultParagraphFont"/>
    <w:rsid w:val="00954028"/>
    <w:rPr>
      <w:rFonts w:ascii="Segoe UI" w:hAnsi="Segoe UI" w:cs="Segoe UI" w:hint="default"/>
      <w:b/>
      <w:bCs/>
      <w:sz w:val="18"/>
      <w:szCs w:val="18"/>
      <w:u w:val="single"/>
    </w:rPr>
  </w:style>
  <w:style w:type="character" w:customStyle="1" w:styleId="cf21">
    <w:name w:val="cf21"/>
    <w:basedOn w:val="DefaultParagraphFont"/>
    <w:rsid w:val="00954028"/>
    <w:rPr>
      <w:rFonts w:ascii="Segoe UI" w:hAnsi="Segoe UI" w:cs="Segoe UI" w:hint="default"/>
      <w:b/>
      <w:bCs/>
      <w:sz w:val="18"/>
      <w:szCs w:val="18"/>
    </w:rPr>
  </w:style>
  <w:style w:type="character" w:customStyle="1" w:styleId="cf31">
    <w:name w:val="cf31"/>
    <w:basedOn w:val="DefaultParagraphFont"/>
    <w:rsid w:val="00954028"/>
    <w:rPr>
      <w:rFonts w:ascii="Segoe UI" w:hAnsi="Segoe UI" w:cs="Segoe UI" w:hint="default"/>
      <w:b/>
      <w:bCs/>
      <w:i/>
      <w:iCs/>
      <w:sz w:val="18"/>
      <w:szCs w:val="18"/>
    </w:rPr>
  </w:style>
  <w:style w:type="character" w:customStyle="1" w:styleId="cf41">
    <w:name w:val="cf41"/>
    <w:basedOn w:val="DefaultParagraphFont"/>
    <w:rsid w:val="00954028"/>
    <w:rPr>
      <w:rFonts w:ascii="Segoe UI" w:hAnsi="Segoe UI" w:cs="Segoe UI" w:hint="default"/>
      <w:b/>
      <w:bCs/>
      <w:sz w:val="18"/>
      <w:szCs w:val="18"/>
    </w:rPr>
  </w:style>
  <w:style w:type="paragraph" w:styleId="NormalIndent">
    <w:name w:val="Normal Indent"/>
    <w:basedOn w:val="Normal"/>
    <w:rsid w:val="00123A89"/>
    <w:pPr>
      <w:ind w:left="720"/>
    </w:pPr>
    <w:rPr>
      <w:rFonts w:eastAsia="Times New Roman"/>
      <w:sz w:val="20"/>
    </w:rPr>
  </w:style>
  <w:style w:type="character" w:customStyle="1" w:styleId="ListParagraphChar">
    <w:name w:val="List Paragraph Char"/>
    <w:aliases w:val="Style 99 Char,List Paragraph 1 Char"/>
    <w:link w:val="ListParagraph"/>
    <w:uiPriority w:val="34"/>
    <w:rsid w:val="00B53050"/>
    <w:rPr>
      <w:rFonts w:eastAsia="Times"/>
      <w:sz w:val="24"/>
    </w:rPr>
  </w:style>
  <w:style w:type="paragraph" w:customStyle="1" w:styleId="TableBullet">
    <w:name w:val="Table Bullet"/>
    <w:basedOn w:val="Normal"/>
    <w:rsid w:val="00573CFD"/>
    <w:pPr>
      <w:numPr>
        <w:numId w:val="33"/>
      </w:numPr>
      <w:tabs>
        <w:tab w:val="clear" w:pos="360"/>
        <w:tab w:val="left" w:pos="216"/>
      </w:tabs>
      <w:spacing w:before="50" w:after="50" w:line="300" w:lineRule="atLeast"/>
    </w:pPr>
    <w:rPr>
      <w:rFonts w:asciiTheme="minorHAnsi" w:eastAsiaTheme="minorHAnsi" w:hAnsiTheme="minorHAnsi"/>
      <w:sz w:val="16"/>
      <w:szCs w:val="24"/>
    </w:rPr>
  </w:style>
  <w:style w:type="character" w:styleId="UnresolvedMention">
    <w:name w:val="Unresolved Mention"/>
    <w:basedOn w:val="DefaultParagraphFont"/>
    <w:uiPriority w:val="99"/>
    <w:semiHidden/>
    <w:unhideWhenUsed/>
    <w:rsid w:val="00DF0DD4"/>
    <w:rPr>
      <w:color w:val="605E5C"/>
      <w:shd w:val="clear" w:color="auto" w:fill="E1DFDD"/>
    </w:rPr>
  </w:style>
  <w:style w:type="table" w:customStyle="1" w:styleId="TableNormal0">
    <w:name w:val="TableNormal"/>
    <w:rsid w:val="00363CBC"/>
    <w:rPr>
      <w:sz w:val="24"/>
      <w:szCs w:val="24"/>
      <w:lang w:val="en"/>
    </w:rPr>
    <w:tblPr>
      <w:tblCellMar>
        <w:top w:w="100" w:type="dxa"/>
        <w:left w:w="100" w:type="dxa"/>
        <w:bottom w:w="100" w:type="dxa"/>
        <w:right w:w="100" w:type="dxa"/>
      </w:tblCellMar>
    </w:tblPr>
  </w:style>
  <w:style w:type="paragraph" w:customStyle="1" w:styleId="TableParagraph">
    <w:name w:val="Table Paragraph"/>
    <w:basedOn w:val="Normal"/>
    <w:uiPriority w:val="1"/>
    <w:qFormat/>
    <w:rsid w:val="00FC7D8D"/>
    <w:pPr>
      <w:widowControl w:val="0"/>
      <w:autoSpaceDE w:val="0"/>
      <w:autoSpaceDN w:val="0"/>
      <w:ind w:left="55"/>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04471299">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095982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89520108">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840149489">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wals@neogov.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racts@neogov.net" TargetMode="External"/><Relationship Id="rId14" Type="http://schemas.openxmlformats.org/officeDocument/2006/relationships/header" Target="head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9D107-4394-467E-9C25-80271681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707</Words>
  <Characters>3877</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Miller</dc:creator>
  <cp:lastModifiedBy>Matthews, Tracy</cp:lastModifiedBy>
  <cp:revision>134</cp:revision>
  <dcterms:created xsi:type="dcterms:W3CDTF">2026-06-17T19:19:00Z</dcterms:created>
  <dcterms:modified xsi:type="dcterms:W3CDTF">2026-06-30T16:35:00Z</dcterms:modified>
</cp:coreProperties>
</file>